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75E" w:rsidRPr="000F575E" w:rsidRDefault="000F575E" w:rsidP="000F575E">
      <w:pPr>
        <w:spacing w:after="0" w:line="240" w:lineRule="atLeast"/>
        <w:ind w:right="1134"/>
        <w:jc w:val="center"/>
        <w:rPr>
          <w:rFonts w:ascii="Times New Roman" w:eastAsia="Times New Roman" w:hAnsi="Times New Roman"/>
          <w:spacing w:val="20"/>
          <w:kern w:val="28"/>
          <w:sz w:val="20"/>
          <w:szCs w:val="20"/>
          <w:lang w:eastAsia="ru-RU"/>
        </w:rPr>
      </w:pPr>
      <w:r w:rsidRPr="000F575E">
        <w:rPr>
          <w:rFonts w:ascii="Times New Roman" w:eastAsia="Times New Roman" w:hAnsi="Times New Roman"/>
          <w:noProof/>
          <w:sz w:val="20"/>
          <w:szCs w:val="20"/>
          <w:lang w:eastAsia="ru-RU"/>
        </w:rPr>
        <w:drawing>
          <wp:anchor distT="0" distB="0" distL="114300" distR="114300" simplePos="0" relativeHeight="251659264" behindDoc="0" locked="0" layoutInCell="1" allowOverlap="1" wp14:anchorId="7526D06E" wp14:editId="6D17117B">
            <wp:simplePos x="0" y="0"/>
            <wp:positionH relativeFrom="column">
              <wp:posOffset>494030</wp:posOffset>
            </wp:positionH>
            <wp:positionV relativeFrom="paragraph">
              <wp:posOffset>-70485</wp:posOffset>
            </wp:positionV>
            <wp:extent cx="858520" cy="1068705"/>
            <wp:effectExtent l="0" t="0" r="0" b="0"/>
            <wp:wrapNone/>
            <wp:docPr id="1" name="Рисунок 1"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1068705"/>
                    </a:xfrm>
                    <a:prstGeom prst="rect">
                      <a:avLst/>
                    </a:prstGeom>
                    <a:noFill/>
                  </pic:spPr>
                </pic:pic>
              </a:graphicData>
            </a:graphic>
            <wp14:sizeRelH relativeFrom="page">
              <wp14:pctWidth>0</wp14:pctWidth>
            </wp14:sizeRelH>
            <wp14:sizeRelV relativeFrom="page">
              <wp14:pctHeight>0</wp14:pctHeight>
            </wp14:sizeRelV>
          </wp:anchor>
        </w:drawing>
      </w:r>
      <w:r w:rsidRPr="000F575E">
        <w:rPr>
          <w:rFonts w:ascii="Times New Roman" w:eastAsia="Times New Roman" w:hAnsi="Times New Roman"/>
          <w:spacing w:val="20"/>
          <w:kern w:val="28"/>
          <w:sz w:val="20"/>
          <w:szCs w:val="20"/>
          <w:lang w:eastAsia="ru-RU"/>
        </w:rPr>
        <w:t xml:space="preserve">          РОССИЙСКАЯ  ФЕДЕРАЦИЯ</w:t>
      </w:r>
    </w:p>
    <w:p w:rsidR="000F575E" w:rsidRPr="000F575E" w:rsidRDefault="000F575E" w:rsidP="000F575E">
      <w:pPr>
        <w:spacing w:after="0" w:line="240" w:lineRule="atLeast"/>
        <w:ind w:right="1134"/>
        <w:jc w:val="center"/>
        <w:rPr>
          <w:rFonts w:ascii="Times New Roman" w:eastAsia="Times New Roman" w:hAnsi="Times New Roman"/>
          <w:spacing w:val="44"/>
          <w:kern w:val="28"/>
          <w:sz w:val="12"/>
          <w:szCs w:val="12"/>
          <w:lang w:eastAsia="ru-RU"/>
        </w:rPr>
      </w:pPr>
      <w:r w:rsidRPr="000F575E">
        <w:rPr>
          <w:rFonts w:ascii="Times New Roman" w:eastAsia="Times New Roman" w:hAnsi="Times New Roman"/>
          <w:spacing w:val="44"/>
          <w:kern w:val="28"/>
          <w:sz w:val="20"/>
          <w:szCs w:val="20"/>
          <w:lang w:eastAsia="ru-RU"/>
        </w:rPr>
        <w:t xml:space="preserve">        РОСТОВСКАЯ ОБЛАСТЬ</w:t>
      </w:r>
    </w:p>
    <w:p w:rsidR="000F575E" w:rsidRPr="000F575E" w:rsidRDefault="000F575E" w:rsidP="000F575E">
      <w:pPr>
        <w:spacing w:after="0" w:line="240" w:lineRule="atLeast"/>
        <w:ind w:right="1134"/>
        <w:jc w:val="center"/>
        <w:rPr>
          <w:rFonts w:ascii="Times New Roman" w:eastAsia="Times New Roman" w:hAnsi="Times New Roman"/>
          <w:spacing w:val="44"/>
          <w:kern w:val="28"/>
          <w:sz w:val="12"/>
          <w:szCs w:val="12"/>
          <w:lang w:eastAsia="ru-RU"/>
        </w:rPr>
      </w:pPr>
    </w:p>
    <w:p w:rsidR="000F575E" w:rsidRPr="000F575E" w:rsidRDefault="000F575E" w:rsidP="000F575E">
      <w:pPr>
        <w:spacing w:after="0" w:line="240" w:lineRule="auto"/>
        <w:jc w:val="center"/>
        <w:rPr>
          <w:rFonts w:ascii="Times New Roman" w:hAnsi="Times New Roman"/>
          <w:b/>
          <w:i/>
          <w:iCs/>
          <w:sz w:val="28"/>
          <w:szCs w:val="28"/>
          <w:lang w:eastAsia="ru-RU"/>
        </w:rPr>
      </w:pPr>
      <w:r w:rsidRPr="000F575E">
        <w:rPr>
          <w:rFonts w:ascii="Times New Roman" w:eastAsia="Times New Roman" w:hAnsi="Times New Roman"/>
          <w:b/>
          <w:spacing w:val="40"/>
          <w:kern w:val="28"/>
          <w:sz w:val="36"/>
          <w:szCs w:val="20"/>
          <w:lang w:eastAsia="ru-RU"/>
        </w:rPr>
        <w:t xml:space="preserve">     </w:t>
      </w:r>
      <w:r w:rsidRPr="000F575E">
        <w:rPr>
          <w:rFonts w:ascii="Times New Roman" w:hAnsi="Times New Roman"/>
          <w:b/>
          <w:sz w:val="28"/>
          <w:szCs w:val="28"/>
          <w:lang w:eastAsia="ru-RU"/>
        </w:rPr>
        <w:t>Муниципальное бюджетное</w:t>
      </w:r>
    </w:p>
    <w:p w:rsidR="000F575E" w:rsidRPr="000F575E" w:rsidRDefault="000F575E" w:rsidP="000F575E">
      <w:pPr>
        <w:spacing w:after="0" w:line="240" w:lineRule="auto"/>
        <w:jc w:val="center"/>
        <w:rPr>
          <w:rFonts w:ascii="Times New Roman" w:hAnsi="Times New Roman"/>
          <w:b/>
          <w:i/>
          <w:iCs/>
          <w:sz w:val="28"/>
          <w:szCs w:val="28"/>
          <w:lang w:eastAsia="ru-RU"/>
        </w:rPr>
      </w:pPr>
      <w:r w:rsidRPr="000F575E">
        <w:rPr>
          <w:rFonts w:ascii="Times New Roman" w:hAnsi="Times New Roman"/>
          <w:b/>
          <w:sz w:val="28"/>
          <w:szCs w:val="28"/>
          <w:lang w:eastAsia="ru-RU"/>
        </w:rPr>
        <w:t>общеобразовательное учреждение</w:t>
      </w:r>
    </w:p>
    <w:p w:rsidR="000F575E" w:rsidRPr="000F575E" w:rsidRDefault="000F575E" w:rsidP="000F575E">
      <w:pPr>
        <w:spacing w:after="0" w:line="240" w:lineRule="auto"/>
        <w:jc w:val="center"/>
        <w:rPr>
          <w:rFonts w:ascii="Times New Roman" w:hAnsi="Times New Roman"/>
          <w:b/>
          <w:i/>
          <w:iCs/>
          <w:sz w:val="28"/>
          <w:szCs w:val="28"/>
          <w:lang w:eastAsia="ru-RU"/>
        </w:rPr>
      </w:pPr>
      <w:r w:rsidRPr="000F575E">
        <w:rPr>
          <w:rFonts w:ascii="Times New Roman" w:hAnsi="Times New Roman"/>
          <w:b/>
          <w:sz w:val="28"/>
          <w:szCs w:val="28"/>
          <w:lang w:eastAsia="ru-RU"/>
        </w:rPr>
        <w:t>г.Шахты Ростовской области</w:t>
      </w:r>
    </w:p>
    <w:p w:rsidR="000F575E" w:rsidRPr="000F575E" w:rsidRDefault="000F575E" w:rsidP="000F575E">
      <w:pPr>
        <w:spacing w:after="0" w:line="240" w:lineRule="auto"/>
        <w:jc w:val="center"/>
        <w:rPr>
          <w:rFonts w:ascii="Times New Roman" w:hAnsi="Times New Roman"/>
          <w:b/>
          <w:i/>
          <w:iCs/>
          <w:sz w:val="28"/>
          <w:szCs w:val="28"/>
          <w:lang w:eastAsia="ru-RU"/>
        </w:rPr>
      </w:pPr>
      <w:r w:rsidRPr="000F575E">
        <w:rPr>
          <w:rFonts w:ascii="Times New Roman" w:hAnsi="Times New Roman"/>
          <w:b/>
          <w:sz w:val="28"/>
          <w:szCs w:val="28"/>
          <w:lang w:eastAsia="ru-RU"/>
        </w:rPr>
        <w:t>«Основная общеобразовательная школа №4»</w:t>
      </w:r>
    </w:p>
    <w:p w:rsidR="000F575E" w:rsidRPr="000F575E" w:rsidRDefault="000F575E" w:rsidP="000F575E">
      <w:pPr>
        <w:tabs>
          <w:tab w:val="left" w:pos="0"/>
        </w:tabs>
        <w:jc w:val="center"/>
        <w:rPr>
          <w:b/>
          <w:i/>
          <w:iCs/>
          <w:sz w:val="16"/>
          <w:szCs w:val="16"/>
          <w:u w:val="single"/>
          <w:lang w:eastAsia="ru-RU"/>
        </w:rPr>
      </w:pPr>
      <w:smartTag w:uri="urn:schemas-microsoft-com:office:smarttags" w:element="metricconverter">
        <w:smartTagPr>
          <w:attr w:name="ProductID" w:val="346530, г"/>
        </w:smartTagPr>
        <w:r w:rsidRPr="000F575E">
          <w:rPr>
            <w:b/>
            <w:sz w:val="16"/>
            <w:szCs w:val="16"/>
            <w:u w:val="single"/>
            <w:lang w:eastAsia="ru-RU"/>
          </w:rPr>
          <w:t>346530, г</w:t>
        </w:r>
      </w:smartTag>
      <w:r w:rsidRPr="000F575E">
        <w:rPr>
          <w:b/>
          <w:sz w:val="16"/>
          <w:szCs w:val="16"/>
          <w:u w:val="single"/>
          <w:lang w:eastAsia="ru-RU"/>
        </w:rPr>
        <w:t>. Шахты Ростовская область ул. Мировая Коммуна, 32 тел. 22-17-64</w:t>
      </w:r>
      <w:r w:rsidRPr="000F575E">
        <w:rPr>
          <w:b/>
          <w:kern w:val="28"/>
          <w:sz w:val="16"/>
          <w:szCs w:val="16"/>
          <w:u w:val="single"/>
          <w:lang w:eastAsia="ru-RU"/>
        </w:rPr>
        <w:t>,   е</w:t>
      </w:r>
      <w:r w:rsidRPr="000F575E">
        <w:rPr>
          <w:b/>
          <w:snapToGrid w:val="0"/>
          <w:kern w:val="28"/>
          <w:sz w:val="16"/>
          <w:szCs w:val="16"/>
          <w:u w:val="single"/>
          <w:lang w:eastAsia="ru-RU"/>
        </w:rPr>
        <w:t>-</w:t>
      </w:r>
      <w:r w:rsidRPr="000F575E">
        <w:rPr>
          <w:b/>
          <w:snapToGrid w:val="0"/>
          <w:kern w:val="28"/>
          <w:sz w:val="16"/>
          <w:szCs w:val="16"/>
          <w:u w:val="single"/>
          <w:lang w:val="en-US" w:eastAsia="ru-RU"/>
        </w:rPr>
        <w:t>mail</w:t>
      </w:r>
      <w:r w:rsidRPr="000F575E">
        <w:rPr>
          <w:b/>
          <w:snapToGrid w:val="0"/>
          <w:kern w:val="28"/>
          <w:sz w:val="16"/>
          <w:szCs w:val="16"/>
          <w:u w:val="single"/>
          <w:lang w:eastAsia="ru-RU"/>
        </w:rPr>
        <w:t xml:space="preserve">: </w:t>
      </w:r>
      <w:r w:rsidRPr="000F575E">
        <w:rPr>
          <w:b/>
          <w:snapToGrid w:val="0"/>
          <w:kern w:val="28"/>
          <w:sz w:val="16"/>
          <w:szCs w:val="16"/>
          <w:u w:val="single"/>
          <w:lang w:val="en-US" w:eastAsia="ru-RU"/>
        </w:rPr>
        <w:t>shakhty</w:t>
      </w:r>
      <w:r w:rsidRPr="000F575E">
        <w:rPr>
          <w:b/>
          <w:snapToGrid w:val="0"/>
          <w:kern w:val="28"/>
          <w:sz w:val="16"/>
          <w:szCs w:val="16"/>
          <w:u w:val="single"/>
          <w:lang w:eastAsia="ru-RU"/>
        </w:rPr>
        <w:t>-</w:t>
      </w:r>
      <w:r w:rsidRPr="000F575E">
        <w:rPr>
          <w:b/>
          <w:snapToGrid w:val="0"/>
          <w:kern w:val="28"/>
          <w:sz w:val="16"/>
          <w:szCs w:val="16"/>
          <w:u w:val="single"/>
          <w:lang w:val="en-US" w:eastAsia="ru-RU"/>
        </w:rPr>
        <w:t>edu</w:t>
      </w:r>
      <w:r w:rsidRPr="000F575E">
        <w:rPr>
          <w:b/>
          <w:snapToGrid w:val="0"/>
          <w:kern w:val="28"/>
          <w:sz w:val="16"/>
          <w:szCs w:val="16"/>
          <w:u w:val="single"/>
          <w:lang w:eastAsia="ru-RU"/>
        </w:rPr>
        <w:t>.</w:t>
      </w:r>
      <w:r w:rsidRPr="000F575E">
        <w:rPr>
          <w:b/>
          <w:snapToGrid w:val="0"/>
          <w:kern w:val="28"/>
          <w:sz w:val="16"/>
          <w:szCs w:val="16"/>
          <w:u w:val="single"/>
          <w:lang w:val="en-US" w:eastAsia="ru-RU"/>
        </w:rPr>
        <w:t>ru</w:t>
      </w:r>
    </w:p>
    <w:tbl>
      <w:tblPr>
        <w:tblW w:w="0" w:type="auto"/>
        <w:tblInd w:w="368" w:type="dxa"/>
        <w:tblLook w:val="04A0" w:firstRow="1" w:lastRow="0" w:firstColumn="1" w:lastColumn="0" w:noHBand="0" w:noVBand="1"/>
      </w:tblPr>
      <w:tblGrid>
        <w:gridCol w:w="4739"/>
        <w:gridCol w:w="4775"/>
      </w:tblGrid>
      <w:tr w:rsidR="00357AA0" w:rsidRPr="00357AA0" w:rsidTr="00791825">
        <w:tc>
          <w:tcPr>
            <w:tcW w:w="5027" w:type="dxa"/>
          </w:tcPr>
          <w:p w:rsidR="00357AA0" w:rsidRPr="00357AA0" w:rsidRDefault="00357AA0" w:rsidP="00357AA0">
            <w:pPr>
              <w:spacing w:after="0" w:line="240" w:lineRule="atLeast"/>
              <w:ind w:hanging="10"/>
              <w:jc w:val="both"/>
              <w:rPr>
                <w:rFonts w:ascii="Times New Roman" w:eastAsia="Times New Roman" w:hAnsi="Times New Roman"/>
                <w:bCs/>
                <w:color w:val="303030"/>
                <w:sz w:val="24"/>
                <w:szCs w:val="24"/>
                <w:bdr w:val="none" w:sz="0" w:space="0" w:color="auto" w:frame="1"/>
                <w:lang w:eastAsia="ru-RU"/>
              </w:rPr>
            </w:pPr>
            <w:r w:rsidRPr="00357AA0">
              <w:rPr>
                <w:rFonts w:ascii="Times New Roman" w:eastAsia="Times New Roman" w:hAnsi="Times New Roman"/>
                <w:b/>
                <w:bCs/>
                <w:color w:val="303030"/>
                <w:sz w:val="24"/>
                <w:szCs w:val="24"/>
                <w:bdr w:val="none" w:sz="0" w:space="0" w:color="auto" w:frame="1"/>
                <w:lang w:eastAsia="ru-RU"/>
              </w:rPr>
              <w:t>ПРИНЯТО</w:t>
            </w:r>
          </w:p>
          <w:p w:rsidR="00357AA0" w:rsidRPr="00357AA0" w:rsidRDefault="00357AA0" w:rsidP="00357AA0">
            <w:pPr>
              <w:spacing w:after="0" w:line="240" w:lineRule="atLeast"/>
              <w:ind w:hanging="10"/>
              <w:jc w:val="both"/>
              <w:rPr>
                <w:rFonts w:ascii="Times New Roman" w:eastAsia="Times New Roman" w:hAnsi="Times New Roman"/>
                <w:bCs/>
                <w:color w:val="303030"/>
                <w:sz w:val="24"/>
                <w:szCs w:val="24"/>
                <w:bdr w:val="none" w:sz="0" w:space="0" w:color="auto" w:frame="1"/>
                <w:lang w:eastAsia="ru-RU"/>
              </w:rPr>
            </w:pPr>
            <w:r w:rsidRPr="00357AA0">
              <w:rPr>
                <w:rFonts w:ascii="Times New Roman" w:eastAsia="Times New Roman" w:hAnsi="Times New Roman"/>
                <w:bCs/>
                <w:color w:val="303030"/>
                <w:sz w:val="24"/>
                <w:szCs w:val="24"/>
                <w:bdr w:val="none" w:sz="0" w:space="0" w:color="auto" w:frame="1"/>
                <w:lang w:eastAsia="ru-RU"/>
              </w:rPr>
              <w:t>На заседании Педагогического совета</w:t>
            </w:r>
          </w:p>
          <w:p w:rsidR="00357AA0" w:rsidRPr="00357AA0" w:rsidRDefault="006A76CB" w:rsidP="006A76CB">
            <w:pPr>
              <w:spacing w:after="0" w:line="240" w:lineRule="atLeast"/>
              <w:ind w:hanging="10"/>
              <w:jc w:val="both"/>
              <w:rPr>
                <w:rFonts w:ascii="Times New Roman" w:eastAsia="Times New Roman" w:hAnsi="Times New Roman"/>
                <w:bCs/>
                <w:color w:val="303030"/>
                <w:sz w:val="24"/>
                <w:szCs w:val="24"/>
                <w:bdr w:val="none" w:sz="0" w:space="0" w:color="auto" w:frame="1"/>
                <w:lang w:eastAsia="ru-RU"/>
              </w:rPr>
            </w:pPr>
            <w:r>
              <w:rPr>
                <w:rFonts w:ascii="Times New Roman" w:eastAsia="Times New Roman" w:hAnsi="Times New Roman"/>
                <w:bCs/>
                <w:color w:val="303030"/>
                <w:sz w:val="24"/>
                <w:szCs w:val="24"/>
                <w:bdr w:val="none" w:sz="0" w:space="0" w:color="auto" w:frame="1"/>
                <w:shd w:val="clear" w:color="auto" w:fill="FFFFFF"/>
                <w:lang w:eastAsia="ru-RU"/>
              </w:rPr>
              <w:t>Протокол №1 от 30.08.2020</w:t>
            </w:r>
            <w:bookmarkStart w:id="0" w:name="_GoBack"/>
            <w:bookmarkEnd w:id="0"/>
            <w:r w:rsidR="00357AA0" w:rsidRPr="00357AA0">
              <w:rPr>
                <w:rFonts w:ascii="Times New Roman" w:eastAsia="Times New Roman" w:hAnsi="Times New Roman"/>
                <w:bCs/>
                <w:color w:val="303030"/>
                <w:sz w:val="24"/>
                <w:szCs w:val="24"/>
                <w:bdr w:val="none" w:sz="0" w:space="0" w:color="auto" w:frame="1"/>
                <w:shd w:val="clear" w:color="auto" w:fill="FFFFFF"/>
                <w:lang w:eastAsia="ru-RU"/>
              </w:rPr>
              <w:t>г.</w:t>
            </w:r>
            <w:r w:rsidR="00357AA0" w:rsidRPr="00357AA0">
              <w:rPr>
                <w:rFonts w:ascii="Times New Roman" w:eastAsia="Times New Roman" w:hAnsi="Times New Roman"/>
                <w:bCs/>
                <w:color w:val="303030"/>
                <w:sz w:val="24"/>
                <w:szCs w:val="24"/>
                <w:bdr w:val="none" w:sz="0" w:space="0" w:color="auto" w:frame="1"/>
                <w:lang w:eastAsia="ru-RU"/>
              </w:rPr>
              <w:t xml:space="preserve"> </w:t>
            </w:r>
          </w:p>
        </w:tc>
        <w:tc>
          <w:tcPr>
            <w:tcW w:w="5028" w:type="dxa"/>
          </w:tcPr>
          <w:p w:rsidR="00357AA0" w:rsidRPr="00357AA0" w:rsidRDefault="00357AA0" w:rsidP="00357AA0">
            <w:pPr>
              <w:spacing w:after="0" w:line="240" w:lineRule="atLeast"/>
              <w:ind w:hanging="10"/>
              <w:jc w:val="both"/>
              <w:rPr>
                <w:rFonts w:ascii="Times New Roman" w:eastAsia="Times New Roman" w:hAnsi="Times New Roman"/>
                <w:b/>
                <w:bCs/>
                <w:color w:val="303030"/>
                <w:sz w:val="24"/>
                <w:szCs w:val="24"/>
                <w:bdr w:val="none" w:sz="0" w:space="0" w:color="auto" w:frame="1"/>
                <w:lang w:eastAsia="ru-RU"/>
              </w:rPr>
            </w:pPr>
            <w:r w:rsidRPr="00357AA0">
              <w:rPr>
                <w:rFonts w:ascii="Times New Roman" w:eastAsia="Times New Roman" w:hAnsi="Times New Roman"/>
                <w:b/>
                <w:bCs/>
                <w:color w:val="303030"/>
                <w:sz w:val="24"/>
                <w:szCs w:val="24"/>
                <w:bdr w:val="none" w:sz="0" w:space="0" w:color="auto" w:frame="1"/>
                <w:lang w:eastAsia="ru-RU"/>
              </w:rPr>
              <w:t>УТВЕРЖДАЮ</w:t>
            </w:r>
          </w:p>
          <w:p w:rsidR="00357AA0" w:rsidRPr="00357AA0" w:rsidRDefault="00357AA0" w:rsidP="00357AA0">
            <w:pPr>
              <w:spacing w:after="0" w:line="240" w:lineRule="atLeast"/>
              <w:ind w:hanging="10"/>
              <w:jc w:val="both"/>
              <w:rPr>
                <w:rFonts w:ascii="Times New Roman" w:eastAsia="Times New Roman" w:hAnsi="Times New Roman"/>
                <w:bCs/>
                <w:color w:val="303030"/>
                <w:sz w:val="24"/>
                <w:szCs w:val="24"/>
                <w:bdr w:val="none" w:sz="0" w:space="0" w:color="auto" w:frame="1"/>
                <w:lang w:eastAsia="ru-RU"/>
              </w:rPr>
            </w:pPr>
            <w:r w:rsidRPr="00357AA0">
              <w:rPr>
                <w:rFonts w:ascii="Times New Roman" w:eastAsia="Times New Roman" w:hAnsi="Times New Roman"/>
                <w:bCs/>
                <w:color w:val="303030"/>
                <w:sz w:val="24"/>
                <w:szCs w:val="24"/>
                <w:bdr w:val="none" w:sz="0" w:space="0" w:color="auto" w:frame="1"/>
                <w:lang w:eastAsia="ru-RU"/>
              </w:rPr>
              <w:t>Директор МБОУ ООШ №4 г.Шахты</w:t>
            </w:r>
          </w:p>
          <w:p w:rsidR="00357AA0" w:rsidRPr="00357AA0" w:rsidRDefault="00357AA0" w:rsidP="00357AA0">
            <w:pPr>
              <w:spacing w:after="0" w:line="240" w:lineRule="atLeast"/>
              <w:ind w:hanging="10"/>
              <w:jc w:val="both"/>
              <w:rPr>
                <w:rFonts w:ascii="Times New Roman" w:eastAsia="Times New Roman" w:hAnsi="Times New Roman"/>
                <w:bCs/>
                <w:color w:val="303030"/>
                <w:sz w:val="24"/>
                <w:szCs w:val="24"/>
                <w:bdr w:val="none" w:sz="0" w:space="0" w:color="auto" w:frame="1"/>
                <w:lang w:eastAsia="ru-RU"/>
              </w:rPr>
            </w:pPr>
            <w:r w:rsidRPr="00357AA0">
              <w:rPr>
                <w:rFonts w:ascii="Times New Roman" w:eastAsia="Times New Roman" w:hAnsi="Times New Roman"/>
                <w:bCs/>
                <w:color w:val="303030"/>
                <w:sz w:val="24"/>
                <w:szCs w:val="24"/>
                <w:bdr w:val="none" w:sz="0" w:space="0" w:color="auto" w:frame="1"/>
                <w:lang w:eastAsia="ru-RU"/>
              </w:rPr>
              <w:t>______________Л.В. Сапрыкина</w:t>
            </w:r>
          </w:p>
          <w:p w:rsidR="00357AA0" w:rsidRPr="00357AA0" w:rsidRDefault="00357AA0" w:rsidP="006A76CB">
            <w:pPr>
              <w:spacing w:after="0" w:line="240" w:lineRule="atLeast"/>
              <w:ind w:hanging="10"/>
              <w:jc w:val="both"/>
              <w:rPr>
                <w:rFonts w:ascii="Times New Roman" w:eastAsia="Times New Roman" w:hAnsi="Times New Roman"/>
                <w:bCs/>
                <w:color w:val="303030"/>
                <w:sz w:val="24"/>
                <w:szCs w:val="24"/>
                <w:bdr w:val="none" w:sz="0" w:space="0" w:color="auto" w:frame="1"/>
                <w:lang w:eastAsia="ru-RU"/>
              </w:rPr>
            </w:pPr>
            <w:r w:rsidRPr="00357AA0">
              <w:rPr>
                <w:rFonts w:ascii="Times New Roman" w:eastAsia="Times New Roman" w:hAnsi="Times New Roman"/>
                <w:bCs/>
                <w:color w:val="303030"/>
                <w:sz w:val="24"/>
                <w:szCs w:val="24"/>
                <w:bdr w:val="none" w:sz="0" w:space="0" w:color="auto" w:frame="1"/>
                <w:lang w:eastAsia="ru-RU"/>
              </w:rPr>
              <w:t xml:space="preserve">Приказ № от </w:t>
            </w:r>
            <w:r>
              <w:rPr>
                <w:rFonts w:ascii="Times New Roman" w:eastAsia="Times New Roman" w:hAnsi="Times New Roman"/>
                <w:bCs/>
                <w:color w:val="303030"/>
                <w:sz w:val="24"/>
                <w:szCs w:val="24"/>
                <w:bdr w:val="none" w:sz="0" w:space="0" w:color="auto" w:frame="1"/>
                <w:lang w:eastAsia="ru-RU"/>
              </w:rPr>
              <w:t>59/2</w:t>
            </w:r>
            <w:r w:rsidR="006A76CB">
              <w:rPr>
                <w:rFonts w:ascii="Times New Roman" w:eastAsia="Times New Roman" w:hAnsi="Times New Roman"/>
                <w:bCs/>
                <w:color w:val="303030"/>
                <w:sz w:val="24"/>
                <w:szCs w:val="24"/>
                <w:bdr w:val="none" w:sz="0" w:space="0" w:color="auto" w:frame="1"/>
                <w:lang w:eastAsia="ru-RU"/>
              </w:rPr>
              <w:t xml:space="preserve"> от 30.08.2020</w:t>
            </w:r>
            <w:r w:rsidRPr="00357AA0">
              <w:rPr>
                <w:rFonts w:ascii="Times New Roman" w:eastAsia="Times New Roman" w:hAnsi="Times New Roman"/>
                <w:bCs/>
                <w:color w:val="303030"/>
                <w:sz w:val="24"/>
                <w:szCs w:val="24"/>
                <w:bdr w:val="none" w:sz="0" w:space="0" w:color="auto" w:frame="1"/>
                <w:lang w:eastAsia="ru-RU"/>
              </w:rPr>
              <w:t xml:space="preserve"> г.</w:t>
            </w:r>
          </w:p>
        </w:tc>
      </w:tr>
    </w:tbl>
    <w:p w:rsidR="00D704BA" w:rsidRPr="009D3A86" w:rsidRDefault="00D704BA" w:rsidP="00D704BA">
      <w:pPr>
        <w:spacing w:after="0"/>
        <w:jc w:val="center"/>
        <w:rPr>
          <w:rFonts w:ascii="Times New Roman" w:hAnsi="Times New Roman"/>
          <w:sz w:val="28"/>
          <w:szCs w:val="28"/>
        </w:rPr>
      </w:pPr>
    </w:p>
    <w:p w:rsidR="00D704BA" w:rsidRPr="009D3A86" w:rsidRDefault="00D704BA" w:rsidP="00D704BA">
      <w:pPr>
        <w:rPr>
          <w:rFonts w:ascii="Times New Roman" w:hAnsi="Times New Roman"/>
        </w:rPr>
      </w:pPr>
    </w:p>
    <w:p w:rsidR="00D704BA" w:rsidRPr="009D3A86" w:rsidRDefault="00D704BA" w:rsidP="00D704BA">
      <w:pPr>
        <w:rPr>
          <w:rFonts w:ascii="Times New Roman" w:hAnsi="Times New Roman"/>
        </w:rPr>
      </w:pPr>
    </w:p>
    <w:p w:rsidR="00D704BA" w:rsidRPr="009D3A86" w:rsidRDefault="00D704BA" w:rsidP="00D704BA">
      <w:pPr>
        <w:rPr>
          <w:rFonts w:ascii="Times New Roman" w:hAnsi="Times New Roman"/>
        </w:rPr>
      </w:pPr>
    </w:p>
    <w:p w:rsidR="00D704BA" w:rsidRPr="009D3A86" w:rsidRDefault="00D704BA" w:rsidP="00D704BA">
      <w:pPr>
        <w:rPr>
          <w:rFonts w:ascii="Times New Roman" w:hAnsi="Times New Roman"/>
        </w:rPr>
      </w:pPr>
    </w:p>
    <w:p w:rsidR="00D704BA" w:rsidRPr="009D3A86" w:rsidRDefault="00D704BA" w:rsidP="00D704BA">
      <w:pPr>
        <w:spacing w:after="0"/>
        <w:jc w:val="center"/>
        <w:rPr>
          <w:rFonts w:ascii="Times New Roman" w:hAnsi="Times New Roman"/>
          <w:b/>
          <w:sz w:val="52"/>
          <w:szCs w:val="52"/>
        </w:rPr>
      </w:pPr>
      <w:r w:rsidRPr="009D3A86">
        <w:rPr>
          <w:rFonts w:ascii="Times New Roman" w:hAnsi="Times New Roman"/>
          <w:b/>
          <w:sz w:val="52"/>
          <w:szCs w:val="52"/>
        </w:rPr>
        <w:t xml:space="preserve">Основная образовательная программа </w:t>
      </w:r>
    </w:p>
    <w:p w:rsidR="00D704BA" w:rsidRPr="009D3A86" w:rsidRDefault="00D704BA" w:rsidP="00D704BA">
      <w:pPr>
        <w:spacing w:after="0"/>
        <w:jc w:val="center"/>
        <w:rPr>
          <w:rFonts w:ascii="Times New Roman" w:hAnsi="Times New Roman"/>
          <w:b/>
          <w:sz w:val="52"/>
          <w:szCs w:val="52"/>
        </w:rPr>
      </w:pPr>
      <w:r>
        <w:rPr>
          <w:rFonts w:ascii="Times New Roman" w:hAnsi="Times New Roman"/>
          <w:b/>
          <w:sz w:val="52"/>
          <w:szCs w:val="52"/>
        </w:rPr>
        <w:t>основно</w:t>
      </w:r>
      <w:r w:rsidRPr="009D3A86">
        <w:rPr>
          <w:rFonts w:ascii="Times New Roman" w:hAnsi="Times New Roman"/>
          <w:b/>
          <w:sz w:val="52"/>
          <w:szCs w:val="52"/>
        </w:rPr>
        <w:t>го общего образования</w:t>
      </w:r>
    </w:p>
    <w:p w:rsidR="00D704BA" w:rsidRDefault="00D704BA" w:rsidP="00D704BA">
      <w:pPr>
        <w:spacing w:after="0"/>
        <w:jc w:val="center"/>
        <w:rPr>
          <w:rFonts w:ascii="Times New Roman" w:hAnsi="Times New Roman"/>
          <w:b/>
          <w:sz w:val="32"/>
          <w:szCs w:val="32"/>
        </w:rPr>
      </w:pPr>
      <w:r w:rsidRPr="009D3A86">
        <w:rPr>
          <w:rFonts w:ascii="Times New Roman" w:hAnsi="Times New Roman"/>
          <w:b/>
          <w:sz w:val="32"/>
          <w:szCs w:val="32"/>
        </w:rPr>
        <w:t>Муниципального бюджетного общеобразовательного учреждения</w:t>
      </w:r>
    </w:p>
    <w:p w:rsidR="000F575E" w:rsidRPr="009D3A86" w:rsidRDefault="00357AA0" w:rsidP="00D704BA">
      <w:pPr>
        <w:spacing w:after="0"/>
        <w:jc w:val="center"/>
        <w:rPr>
          <w:rFonts w:ascii="Times New Roman" w:hAnsi="Times New Roman"/>
          <w:b/>
          <w:sz w:val="32"/>
          <w:szCs w:val="32"/>
        </w:rPr>
      </w:pPr>
      <w:r>
        <w:rPr>
          <w:rFonts w:ascii="Times New Roman" w:hAnsi="Times New Roman"/>
          <w:b/>
          <w:sz w:val="32"/>
          <w:szCs w:val="32"/>
        </w:rPr>
        <w:t>г</w:t>
      </w:r>
      <w:r w:rsidR="000F575E">
        <w:rPr>
          <w:rFonts w:ascii="Times New Roman" w:hAnsi="Times New Roman"/>
          <w:b/>
          <w:sz w:val="32"/>
          <w:szCs w:val="32"/>
        </w:rPr>
        <w:t>.Шахты Ростовской области</w:t>
      </w:r>
    </w:p>
    <w:p w:rsidR="00D704BA" w:rsidRPr="009D3A86" w:rsidRDefault="000F575E" w:rsidP="00D704BA">
      <w:pPr>
        <w:spacing w:after="0"/>
        <w:jc w:val="center"/>
        <w:rPr>
          <w:rFonts w:ascii="Times New Roman" w:hAnsi="Times New Roman"/>
          <w:b/>
          <w:sz w:val="32"/>
          <w:szCs w:val="32"/>
        </w:rPr>
      </w:pPr>
      <w:r>
        <w:rPr>
          <w:rFonts w:ascii="Times New Roman" w:hAnsi="Times New Roman"/>
          <w:b/>
          <w:sz w:val="32"/>
          <w:szCs w:val="32"/>
        </w:rPr>
        <w:t>«Основная общеобразовательная школа № 4</w:t>
      </w:r>
      <w:r w:rsidR="00D704BA" w:rsidRPr="009D3A86">
        <w:rPr>
          <w:rFonts w:ascii="Times New Roman" w:hAnsi="Times New Roman"/>
          <w:b/>
          <w:sz w:val="32"/>
          <w:szCs w:val="32"/>
        </w:rPr>
        <w:t xml:space="preserve"> </w:t>
      </w: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spacing w:after="0" w:line="240" w:lineRule="auto"/>
        <w:jc w:val="center"/>
        <w:rPr>
          <w:rFonts w:ascii="Times New Roman" w:hAnsi="Times New Roman"/>
          <w:b/>
          <w:sz w:val="32"/>
          <w:szCs w:val="32"/>
        </w:rPr>
      </w:pPr>
    </w:p>
    <w:p w:rsidR="00D704BA" w:rsidRPr="009D3A86" w:rsidRDefault="00D704BA" w:rsidP="00D704BA">
      <w:pPr>
        <w:spacing w:after="0" w:line="240" w:lineRule="auto"/>
        <w:jc w:val="center"/>
        <w:rPr>
          <w:rFonts w:ascii="Times New Roman" w:hAnsi="Times New Roman"/>
          <w:b/>
          <w:sz w:val="32"/>
          <w:szCs w:val="32"/>
        </w:rPr>
      </w:pPr>
    </w:p>
    <w:p w:rsidR="00D704BA" w:rsidRPr="009D3A86" w:rsidRDefault="00D704BA" w:rsidP="00D704BA">
      <w:pPr>
        <w:spacing w:after="0" w:line="240" w:lineRule="auto"/>
        <w:jc w:val="center"/>
        <w:rPr>
          <w:rFonts w:ascii="Times New Roman" w:hAnsi="Times New Roman"/>
          <w:b/>
          <w:sz w:val="32"/>
          <w:szCs w:val="32"/>
        </w:rPr>
      </w:pPr>
    </w:p>
    <w:p w:rsidR="00D704BA" w:rsidRDefault="00D704BA" w:rsidP="00D704BA">
      <w:pPr>
        <w:spacing w:after="0"/>
        <w:jc w:val="center"/>
        <w:rPr>
          <w:rFonts w:eastAsia="Times New Roman"/>
          <w:b/>
        </w:rPr>
      </w:pPr>
    </w:p>
    <w:p w:rsidR="00E2466F" w:rsidRPr="00D704BA" w:rsidRDefault="00E2466F" w:rsidP="00737487">
      <w:pPr>
        <w:spacing w:after="0" w:line="240" w:lineRule="auto"/>
        <w:jc w:val="center"/>
        <w:rPr>
          <w:rFonts w:ascii="Times New Roman" w:hAnsi="Times New Roman"/>
          <w:b/>
          <w:sz w:val="24"/>
          <w:szCs w:val="24"/>
        </w:rPr>
      </w:pPr>
      <w:r w:rsidRPr="00D704BA">
        <w:rPr>
          <w:rFonts w:ascii="Times New Roman" w:hAnsi="Times New Roman"/>
          <w:b/>
          <w:sz w:val="24"/>
          <w:szCs w:val="24"/>
        </w:rPr>
        <w:t>Содержание</w:t>
      </w:r>
    </w:p>
    <w:tbl>
      <w:tblPr>
        <w:tblW w:w="9714" w:type="dxa"/>
        <w:tblLook w:val="04A0" w:firstRow="1" w:lastRow="0" w:firstColumn="1" w:lastColumn="0" w:noHBand="0" w:noVBand="1"/>
      </w:tblPr>
      <w:tblGrid>
        <w:gridCol w:w="8938"/>
        <w:gridCol w:w="776"/>
      </w:tblGrid>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Введение</w:t>
            </w:r>
          </w:p>
        </w:tc>
        <w:tc>
          <w:tcPr>
            <w:tcW w:w="776" w:type="dxa"/>
          </w:tcPr>
          <w:p w:rsidR="00C87B0E" w:rsidRPr="00D704BA" w:rsidRDefault="000B791D" w:rsidP="008E38D4">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3</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i/>
                <w:sz w:val="24"/>
                <w:szCs w:val="24"/>
              </w:rPr>
              <w:t>1. Целевой раздел</w:t>
            </w:r>
          </w:p>
        </w:tc>
        <w:tc>
          <w:tcPr>
            <w:tcW w:w="776" w:type="dxa"/>
          </w:tcPr>
          <w:p w:rsidR="00C87B0E" w:rsidRPr="00D704BA" w:rsidRDefault="000B791D" w:rsidP="008E38D4">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5</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1.1. Пояснительная записка</w:t>
            </w:r>
          </w:p>
        </w:tc>
        <w:tc>
          <w:tcPr>
            <w:tcW w:w="776" w:type="dxa"/>
          </w:tcPr>
          <w:p w:rsidR="00C87B0E" w:rsidRPr="00D704BA" w:rsidRDefault="000B791D" w:rsidP="008E38D4">
            <w:pPr>
              <w:spacing w:after="0" w:line="240" w:lineRule="auto"/>
              <w:jc w:val="center"/>
              <w:rPr>
                <w:rFonts w:ascii="Times New Roman" w:eastAsia="Times New Roman" w:hAnsi="Times New Roman"/>
                <w:sz w:val="24"/>
                <w:szCs w:val="24"/>
              </w:rPr>
            </w:pPr>
            <w:r w:rsidRPr="00D704BA">
              <w:rPr>
                <w:rFonts w:ascii="Times New Roman" w:eastAsia="Times New Roman" w:hAnsi="Times New Roman"/>
                <w:sz w:val="24"/>
                <w:szCs w:val="24"/>
              </w:rPr>
              <w:t>5</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1.2. Планируемые результаты освоения обучающимися основной образовательной программы основного общего образования</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1.3. Система оценки достижения планируемых результатов освоения основной образовательной программы основного общего образования</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55</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 xml:space="preserve">1.4. Максимальный объём учебной нагрузки обучающихся основного общего образования </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r w:rsidR="00456A87" w:rsidRPr="00D704BA">
              <w:rPr>
                <w:rFonts w:ascii="Times New Roman" w:eastAsia="Times New Roman" w:hAnsi="Times New Roman"/>
                <w:sz w:val="24"/>
                <w:szCs w:val="24"/>
              </w:rPr>
              <w:t>2</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i/>
                <w:sz w:val="24"/>
                <w:szCs w:val="24"/>
              </w:rPr>
              <w:t>2. Содержательный раздел</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r w:rsidR="00456A87" w:rsidRPr="00D704BA">
              <w:rPr>
                <w:rFonts w:ascii="Times New Roman" w:eastAsia="Times New Roman" w:hAnsi="Times New Roman"/>
                <w:sz w:val="24"/>
                <w:szCs w:val="24"/>
              </w:rPr>
              <w:t>2</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2.1. Программа формирования универсальных учебных действий у учащихся на ступени основного общего образования</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r w:rsidR="00456A87" w:rsidRPr="00D704BA">
              <w:rPr>
                <w:rFonts w:ascii="Times New Roman" w:eastAsia="Times New Roman" w:hAnsi="Times New Roman"/>
                <w:sz w:val="24"/>
                <w:szCs w:val="24"/>
              </w:rPr>
              <w:t>2</w:t>
            </w:r>
          </w:p>
        </w:tc>
      </w:tr>
      <w:tr w:rsidR="00C87B0E" w:rsidRPr="00D704BA" w:rsidTr="000F52B5">
        <w:tc>
          <w:tcPr>
            <w:tcW w:w="8938" w:type="dxa"/>
          </w:tcPr>
          <w:p w:rsidR="00C87B0E" w:rsidRPr="00D704BA" w:rsidRDefault="00C87B0E" w:rsidP="00E44061">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 xml:space="preserve">2.2. Программы отдельных учебных предметов </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76</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2.3. Программа воспитания и социализации обучающихся</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136</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2.4. Программа коррекционной работы</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160</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2.5. Программа работы с одаренными детьми</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165</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i/>
                <w:sz w:val="24"/>
                <w:szCs w:val="24"/>
              </w:rPr>
              <w:t>3. Организационный раздел</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169</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3.1. Учебный план основного общего образования</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169</w:t>
            </w: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Приложения: уче</w:t>
            </w:r>
            <w:r w:rsidR="005E09B1">
              <w:rPr>
                <w:rFonts w:ascii="Times New Roman" w:eastAsia="Times New Roman" w:hAnsi="Times New Roman"/>
                <w:sz w:val="24"/>
                <w:szCs w:val="24"/>
              </w:rPr>
              <w:t>бный план ОО</w:t>
            </w:r>
          </w:p>
        </w:tc>
        <w:tc>
          <w:tcPr>
            <w:tcW w:w="776" w:type="dxa"/>
          </w:tcPr>
          <w:p w:rsidR="00C87B0E" w:rsidRPr="00D704BA" w:rsidRDefault="005E09B1" w:rsidP="00456A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178</w:t>
            </w:r>
          </w:p>
        </w:tc>
      </w:tr>
    </w:tbl>
    <w:p w:rsidR="00A40A56" w:rsidRPr="00D704BA" w:rsidRDefault="00A40A56" w:rsidP="00737487">
      <w:pPr>
        <w:spacing w:after="0" w:line="240" w:lineRule="auto"/>
        <w:ind w:firstLine="567"/>
        <w:jc w:val="both"/>
        <w:rPr>
          <w:rFonts w:ascii="Times New Roman" w:hAnsi="Times New Roman"/>
          <w:sz w:val="24"/>
          <w:szCs w:val="24"/>
        </w:rPr>
      </w:pPr>
    </w:p>
    <w:p w:rsidR="00A40A56" w:rsidRPr="00D704BA" w:rsidRDefault="00A40A56" w:rsidP="00737487">
      <w:pPr>
        <w:spacing w:after="0" w:line="240" w:lineRule="auto"/>
        <w:ind w:firstLine="567"/>
        <w:jc w:val="both"/>
        <w:rPr>
          <w:rFonts w:ascii="Times New Roman" w:hAnsi="Times New Roman"/>
          <w:sz w:val="24"/>
          <w:szCs w:val="24"/>
        </w:rPr>
      </w:pPr>
    </w:p>
    <w:p w:rsidR="00523FC1" w:rsidRPr="00D704BA" w:rsidRDefault="00523FC1"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A64AC4" w:rsidRPr="00D704BA" w:rsidRDefault="00A64AC4"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CA1961" w:rsidRPr="00D704BA" w:rsidRDefault="00CA1961" w:rsidP="00737487">
      <w:pPr>
        <w:spacing w:after="0" w:line="240" w:lineRule="auto"/>
        <w:ind w:firstLine="567"/>
        <w:jc w:val="both"/>
        <w:rPr>
          <w:rFonts w:ascii="Times New Roman" w:hAnsi="Times New Roman"/>
          <w:b/>
          <w:sz w:val="24"/>
          <w:szCs w:val="24"/>
        </w:rPr>
      </w:pPr>
    </w:p>
    <w:p w:rsidR="00CA1961" w:rsidRPr="00D704BA" w:rsidRDefault="00CA1961"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8878CA" w:rsidRPr="00D704BA" w:rsidRDefault="008878CA"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8F1466" w:rsidRPr="00D704BA" w:rsidRDefault="008F1466"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46B29" w:rsidRPr="00D704BA" w:rsidRDefault="00E46B29" w:rsidP="00327904">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Введение</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Цель образовательной программы школы </w:t>
      </w:r>
      <w:r w:rsidR="008E38D4" w:rsidRPr="00D704BA">
        <w:rPr>
          <w:rFonts w:ascii="Times New Roman" w:hAnsi="Times New Roman"/>
          <w:sz w:val="24"/>
          <w:szCs w:val="24"/>
        </w:rPr>
        <w:t>–</w:t>
      </w:r>
      <w:r w:rsidRPr="00D704BA">
        <w:rPr>
          <w:rFonts w:ascii="Times New Roman" w:hAnsi="Times New Roman"/>
          <w:sz w:val="24"/>
          <w:szCs w:val="24"/>
        </w:rPr>
        <w:t xml:space="preserve"> обеспечить в </w:t>
      </w:r>
      <w:r w:rsidR="008E38D4" w:rsidRPr="00D704BA">
        <w:rPr>
          <w:rFonts w:ascii="Times New Roman" w:hAnsi="Times New Roman"/>
          <w:sz w:val="24"/>
          <w:szCs w:val="24"/>
        </w:rPr>
        <w:t>образовательном</w:t>
      </w:r>
      <w:r w:rsidRPr="00D704BA">
        <w:rPr>
          <w:rFonts w:ascii="Times New Roman" w:hAnsi="Times New Roman"/>
          <w:sz w:val="24"/>
          <w:szCs w:val="24"/>
        </w:rPr>
        <w:t xml:space="preserve"> процессе содержательное, организационное и информационное поле для развития личности школьника в соответствии с его индивидуальными особенностями. </w:t>
      </w:r>
    </w:p>
    <w:p w:rsidR="008E38D4" w:rsidRPr="00D704BA" w:rsidRDefault="0032790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определяет цели, задачи, планируемые результаты, содержание и организацию образовательного процесса на ступени основного общего образования. Программа направлена на</w:t>
      </w:r>
      <w:r w:rsidR="008E38D4" w:rsidRPr="00D704BA">
        <w:rPr>
          <w:rFonts w:ascii="Times New Roman" w:hAnsi="Times New Roman"/>
          <w:sz w:val="24"/>
          <w:szCs w:val="24"/>
        </w:rPr>
        <w:t>:</w:t>
      </w:r>
      <w:r w:rsidRPr="00D704BA">
        <w:rPr>
          <w:rFonts w:ascii="Times New Roman" w:hAnsi="Times New Roman"/>
          <w:sz w:val="24"/>
          <w:szCs w:val="24"/>
        </w:rPr>
        <w:t xml:space="preserve"> </w:t>
      </w:r>
    </w:p>
    <w:p w:rsidR="008E38D4" w:rsidRPr="00D704BA" w:rsidRDefault="008E38D4" w:rsidP="008E38D4">
      <w:pPr>
        <w:spacing w:after="0" w:line="240" w:lineRule="auto"/>
        <w:ind w:firstLine="567"/>
        <w:jc w:val="both"/>
        <w:rPr>
          <w:rFonts w:ascii="Times New Roman" w:hAnsi="Times New Roman"/>
          <w:sz w:val="24"/>
          <w:szCs w:val="24"/>
        </w:rPr>
      </w:pPr>
      <w:r w:rsidRPr="00D704BA">
        <w:rPr>
          <w:rFonts w:ascii="Times New Roman" w:hAnsi="Times New Roman"/>
          <w:sz w:val="24"/>
          <w:szCs w:val="24"/>
        </w:rPr>
        <w:t>- формирование общей культуры;</w:t>
      </w:r>
    </w:p>
    <w:p w:rsidR="008E38D4" w:rsidRPr="00D704BA" w:rsidRDefault="008E38D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27904" w:rsidRPr="00D704BA">
        <w:rPr>
          <w:rFonts w:ascii="Times New Roman" w:hAnsi="Times New Roman"/>
          <w:sz w:val="24"/>
          <w:szCs w:val="24"/>
        </w:rPr>
        <w:t>духовно-нравственное, гражданское, социальное, личностн</w:t>
      </w:r>
      <w:r w:rsidRPr="00D704BA">
        <w:rPr>
          <w:rFonts w:ascii="Times New Roman" w:hAnsi="Times New Roman"/>
          <w:sz w:val="24"/>
          <w:szCs w:val="24"/>
        </w:rPr>
        <w:t>ое и интеллектуальное развитие;</w:t>
      </w:r>
    </w:p>
    <w:p w:rsidR="008E38D4" w:rsidRPr="00D704BA" w:rsidRDefault="008E38D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27904" w:rsidRPr="00D704BA">
        <w:rPr>
          <w:rFonts w:ascii="Times New Roman" w:hAnsi="Times New Roman"/>
          <w:sz w:val="24"/>
          <w:szCs w:val="24"/>
        </w:rPr>
        <w:t>саморазвитие</w:t>
      </w:r>
      <w:r w:rsidRPr="00D704BA">
        <w:rPr>
          <w:rFonts w:ascii="Times New Roman" w:hAnsi="Times New Roman"/>
          <w:sz w:val="24"/>
          <w:szCs w:val="24"/>
        </w:rPr>
        <w:t xml:space="preserve"> </w:t>
      </w:r>
      <w:r w:rsidR="00327904" w:rsidRPr="00D704BA">
        <w:rPr>
          <w:rFonts w:ascii="Times New Roman" w:hAnsi="Times New Roman"/>
          <w:sz w:val="24"/>
          <w:szCs w:val="24"/>
        </w:rPr>
        <w:t>и</w:t>
      </w:r>
      <w:r w:rsidRPr="00D704BA">
        <w:rPr>
          <w:rFonts w:ascii="Times New Roman" w:hAnsi="Times New Roman"/>
          <w:sz w:val="24"/>
          <w:szCs w:val="24"/>
        </w:rPr>
        <w:t xml:space="preserve"> </w:t>
      </w:r>
      <w:r w:rsidR="00327904" w:rsidRPr="00D704BA">
        <w:rPr>
          <w:rFonts w:ascii="Times New Roman" w:hAnsi="Times New Roman"/>
          <w:sz w:val="24"/>
          <w:szCs w:val="24"/>
        </w:rPr>
        <w:t>самосовершенствование, обеспечивающие социальную успешность</w:t>
      </w:r>
      <w:r w:rsidRPr="00D704BA">
        <w:rPr>
          <w:rFonts w:ascii="Times New Roman" w:hAnsi="Times New Roman"/>
          <w:sz w:val="24"/>
          <w:szCs w:val="24"/>
        </w:rPr>
        <w:t xml:space="preserve"> обучающихся;</w:t>
      </w:r>
    </w:p>
    <w:p w:rsidR="00327904" w:rsidRPr="00D704BA" w:rsidRDefault="008E38D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27904" w:rsidRPr="00D704BA">
        <w:rPr>
          <w:rFonts w:ascii="Times New Roman" w:hAnsi="Times New Roman"/>
          <w:sz w:val="24"/>
          <w:szCs w:val="24"/>
        </w:rPr>
        <w:t>развитие творческих способностей, сохранение и укрепление здоровья.</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принципы разработки образовательной программы школы: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Pr="00D704BA">
        <w:rPr>
          <w:rFonts w:ascii="Times New Roman" w:hAnsi="Times New Roman"/>
          <w:sz w:val="24"/>
          <w:szCs w:val="24"/>
        </w:rPr>
        <w:tab/>
        <w:t xml:space="preserve">Учитывать в </w:t>
      </w:r>
      <w:r w:rsidR="008E38D4" w:rsidRPr="00D704BA">
        <w:rPr>
          <w:rFonts w:ascii="Times New Roman" w:hAnsi="Times New Roman"/>
          <w:sz w:val="24"/>
          <w:szCs w:val="24"/>
        </w:rPr>
        <w:t>образовательном</w:t>
      </w:r>
      <w:r w:rsidRPr="00D704BA">
        <w:rPr>
          <w:rFonts w:ascii="Times New Roman" w:hAnsi="Times New Roman"/>
          <w:sz w:val="24"/>
          <w:szCs w:val="24"/>
        </w:rPr>
        <w:t xml:space="preserve"> процессе индивидуальные особенности учащихся  и  разрабатывать  систему  воздействия   на  них  с  учетом  этих особенностей.</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Рассматривать знания не как цель, а как материал для строительства личности </w:t>
      </w:r>
      <w:r w:rsidR="008E38D4" w:rsidRPr="00D704BA">
        <w:rPr>
          <w:rFonts w:ascii="Times New Roman" w:hAnsi="Times New Roman"/>
          <w:sz w:val="24"/>
          <w:szCs w:val="24"/>
        </w:rPr>
        <w:t>обучающихс</w:t>
      </w:r>
      <w:r w:rsidRPr="00D704BA">
        <w:rPr>
          <w:rFonts w:ascii="Times New Roman" w:hAnsi="Times New Roman"/>
          <w:sz w:val="24"/>
          <w:szCs w:val="24"/>
        </w:rPr>
        <w:t>я, то есть помимо образовательных в обучении должны</w:t>
      </w:r>
      <w:r w:rsidRPr="00D704BA">
        <w:rPr>
          <w:rFonts w:ascii="Times New Roman" w:hAnsi="Times New Roman"/>
          <w:sz w:val="24"/>
          <w:szCs w:val="24"/>
        </w:rPr>
        <w:br/>
        <w:t>учитываться воспитательные и развивающие цели и задачи.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Развивать собственную активную деятельность учащихся.</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Воспитывать у учащихся самооценку и навыки самоконтроля.</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Гармонично сочетать в процессе обучения теоретические знания и практические навыки.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Основная образовательная программа школы разработана в соответствии с требованиями государственного образовательного стандарта и Федерального государственного образовательного стандарта основного общего образования (далее </w:t>
      </w:r>
      <w:r w:rsidR="008E38D4" w:rsidRPr="00D704BA">
        <w:rPr>
          <w:rFonts w:ascii="Times New Roman" w:hAnsi="Times New Roman"/>
          <w:sz w:val="24"/>
          <w:szCs w:val="24"/>
        </w:rPr>
        <w:t>–</w:t>
      </w:r>
      <w:r w:rsidRPr="00D704BA">
        <w:rPr>
          <w:rFonts w:ascii="Times New Roman" w:hAnsi="Times New Roman"/>
          <w:sz w:val="24"/>
          <w:szCs w:val="24"/>
        </w:rPr>
        <w:t xml:space="preserve"> Стандарт</w:t>
      </w:r>
      <w:r w:rsidR="008E38D4" w:rsidRPr="00D704BA">
        <w:rPr>
          <w:rFonts w:ascii="Times New Roman" w:hAnsi="Times New Roman"/>
          <w:sz w:val="24"/>
          <w:szCs w:val="24"/>
        </w:rPr>
        <w:t>а</w:t>
      </w:r>
      <w:r w:rsidRPr="00D704BA">
        <w:rPr>
          <w:rFonts w:ascii="Times New Roman" w:hAnsi="Times New Roman"/>
          <w:sz w:val="24"/>
          <w:szCs w:val="24"/>
        </w:rPr>
        <w:t>) к структуре основной образовательной программы. Стандарт введен в действие приказом Министерства образования и науки Российской Федерации № 1897 от 17 декабря 2010 г.; зарегистрирован Минюстом России 1 февраля 2011 г., pe</w:t>
      </w:r>
      <w:r w:rsidR="008E38D4" w:rsidRPr="00D704BA">
        <w:rPr>
          <w:rFonts w:ascii="Times New Roman" w:hAnsi="Times New Roman"/>
          <w:sz w:val="24"/>
          <w:szCs w:val="24"/>
        </w:rPr>
        <w:t>г</w:t>
      </w:r>
      <w:r w:rsidRPr="00D704BA">
        <w:rPr>
          <w:rFonts w:ascii="Times New Roman" w:hAnsi="Times New Roman"/>
          <w:sz w:val="24"/>
          <w:szCs w:val="24"/>
        </w:rPr>
        <w:t>. № 19644. В соответствии со стандартом главным объектом стандартизации становится Основная образовательная программа (далее - ООП). Образовательный стандарт представляет собой совокупность требований, обязательных при реализации основной образовательной программы образовательными учреждениями, имеющими государственную аккредитацию.</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Основная образовательная программа образовательного учреждения в соответствии с требованиями Стандарта содержит три компонента, которые могут быть структурированы в три раздела программы: целевой, содержательный и организационный.</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Целевой раздел программы определяет общее назначение, цели, задачи и планируемые результаты реализации основной образовательной программы школы, конкретизированные в соответствии с требованиями Стандарта и </w:t>
      </w:r>
      <w:r w:rsidR="008E38D4" w:rsidRPr="00D704BA">
        <w:rPr>
          <w:rFonts w:ascii="Times New Roman" w:hAnsi="Times New Roman"/>
          <w:sz w:val="24"/>
          <w:szCs w:val="24"/>
        </w:rPr>
        <w:t>учитывающие р</w:t>
      </w:r>
      <w:r w:rsidRPr="00D704BA">
        <w:rPr>
          <w:rFonts w:ascii="Times New Roman" w:hAnsi="Times New Roman"/>
          <w:sz w:val="24"/>
          <w:szCs w:val="24"/>
        </w:rPr>
        <w:t>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Целевой раздел программы включает:</w:t>
      </w:r>
    </w:p>
    <w:p w:rsidR="00E46B29" w:rsidRPr="00D704BA" w:rsidRDefault="00D704BA" w:rsidP="00737487">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E46B29" w:rsidRPr="00D704BA">
        <w:rPr>
          <w:rFonts w:ascii="Times New Roman" w:hAnsi="Times New Roman"/>
          <w:sz w:val="24"/>
          <w:szCs w:val="24"/>
        </w:rPr>
        <w:t>пояснительную записку;</w:t>
      </w:r>
    </w:p>
    <w:p w:rsidR="00E46B29" w:rsidRPr="00D704BA" w:rsidRDefault="00D704BA" w:rsidP="00737487">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E46B29" w:rsidRPr="00D704BA">
        <w:rPr>
          <w:rFonts w:ascii="Times New Roman" w:hAnsi="Times New Roman"/>
          <w:sz w:val="24"/>
          <w:szCs w:val="24"/>
        </w:rPr>
        <w:t>планируемые результаты освоения обучающимися основной образовательной программы школы;</w:t>
      </w:r>
    </w:p>
    <w:p w:rsidR="00E46B29" w:rsidRPr="00D704BA" w:rsidRDefault="00D704BA" w:rsidP="00737487">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E46B29" w:rsidRPr="00D704BA">
        <w:rPr>
          <w:rFonts w:ascii="Times New Roman" w:hAnsi="Times New Roman"/>
          <w:sz w:val="24"/>
          <w:szCs w:val="24"/>
        </w:rPr>
        <w:t>систему оценки достижения планируемых результатов освоения основной образовательной программы.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Содержательный раздел программы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 Программы отдельных учебных предметов, курсов;</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D704BA">
        <w:rPr>
          <w:rFonts w:ascii="Times New Roman" w:hAnsi="Times New Roman"/>
          <w:sz w:val="24"/>
          <w:szCs w:val="24"/>
        </w:rPr>
        <w:t xml:space="preserve"> </w:t>
      </w:r>
      <w:r w:rsidRPr="00D704BA">
        <w:rPr>
          <w:rFonts w:ascii="Times New Roman" w:hAnsi="Times New Roman"/>
          <w:sz w:val="24"/>
          <w:szCs w:val="24"/>
        </w:rPr>
        <w:t>Программу духовно-нравственного развития, воспитания и социализации обучающихся на всех ступенях общего образования, включающую такие направления, как духовно-нравственное развитие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4) Программу работы с</w:t>
      </w:r>
      <w:r w:rsidR="008E38D4" w:rsidRPr="00D704BA">
        <w:rPr>
          <w:rFonts w:ascii="Times New Roman" w:hAnsi="Times New Roman"/>
          <w:sz w:val="24"/>
          <w:szCs w:val="24"/>
        </w:rPr>
        <w:t xml:space="preserve"> обучающимися, имеющими особые образовательные потребности</w:t>
      </w:r>
      <w:r w:rsidRPr="00D704BA">
        <w:rPr>
          <w:rFonts w:ascii="Times New Roman" w:hAnsi="Times New Roman"/>
          <w:sz w:val="24"/>
          <w:szCs w:val="24"/>
        </w:rPr>
        <w:t>. Эт</w:t>
      </w:r>
      <w:r w:rsidR="008E38D4" w:rsidRPr="00D704BA">
        <w:rPr>
          <w:rFonts w:ascii="Times New Roman" w:hAnsi="Times New Roman"/>
          <w:sz w:val="24"/>
          <w:szCs w:val="24"/>
        </w:rPr>
        <w:t>от раздел</w:t>
      </w:r>
      <w:r w:rsidRPr="00D704BA">
        <w:rPr>
          <w:rFonts w:ascii="Times New Roman" w:hAnsi="Times New Roman"/>
          <w:sz w:val="24"/>
          <w:szCs w:val="24"/>
        </w:rPr>
        <w:t xml:space="preserve"> </w:t>
      </w:r>
      <w:r w:rsidR="008E38D4" w:rsidRPr="00D704BA">
        <w:rPr>
          <w:rFonts w:ascii="Times New Roman" w:hAnsi="Times New Roman"/>
          <w:sz w:val="24"/>
          <w:szCs w:val="24"/>
        </w:rPr>
        <w:t xml:space="preserve">программы </w:t>
      </w:r>
      <w:r w:rsidRPr="00D704BA">
        <w:rPr>
          <w:rFonts w:ascii="Times New Roman" w:hAnsi="Times New Roman"/>
          <w:sz w:val="24"/>
          <w:szCs w:val="24"/>
        </w:rPr>
        <w:t>является обязательн</w:t>
      </w:r>
      <w:r w:rsidR="008E38D4" w:rsidRPr="00D704BA">
        <w:rPr>
          <w:rFonts w:ascii="Times New Roman" w:hAnsi="Times New Roman"/>
          <w:sz w:val="24"/>
          <w:szCs w:val="24"/>
        </w:rPr>
        <w:t>ым</w:t>
      </w:r>
      <w:r w:rsidRPr="00D704BA">
        <w:rPr>
          <w:rFonts w:ascii="Times New Roman" w:hAnsi="Times New Roman"/>
          <w:sz w:val="24"/>
          <w:szCs w:val="24"/>
        </w:rPr>
        <w:t xml:space="preserve"> и включает в себя два раздела:</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r>
      <w:r w:rsidR="00F84924" w:rsidRPr="00D704BA">
        <w:rPr>
          <w:rFonts w:ascii="Times New Roman" w:hAnsi="Times New Roman"/>
          <w:sz w:val="24"/>
          <w:szCs w:val="24"/>
        </w:rPr>
        <w:t xml:space="preserve"> </w:t>
      </w:r>
      <w:r w:rsidRPr="00D704BA">
        <w:rPr>
          <w:rFonts w:ascii="Times New Roman" w:hAnsi="Times New Roman"/>
          <w:sz w:val="24"/>
          <w:szCs w:val="24"/>
        </w:rPr>
        <w:t xml:space="preserve">Программу коррекционной работы. </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r>
      <w:r w:rsidR="00F84924" w:rsidRPr="00D704BA">
        <w:rPr>
          <w:rFonts w:ascii="Times New Roman" w:hAnsi="Times New Roman"/>
          <w:sz w:val="24"/>
          <w:szCs w:val="24"/>
        </w:rPr>
        <w:t xml:space="preserve"> </w:t>
      </w:r>
      <w:r w:rsidRPr="00D704BA">
        <w:rPr>
          <w:rFonts w:ascii="Times New Roman" w:hAnsi="Times New Roman"/>
          <w:sz w:val="24"/>
          <w:szCs w:val="24"/>
        </w:rPr>
        <w:t>Программу работы с одаренными детьми.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Организационный раздел программы устанавливает общие рамки организации образовательного процесса, а также механизм реализации компонентов образовательной программы.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Организационный компонент (раздел программы) включает:</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учебный план основного общего образования как один из основных</w:t>
      </w:r>
      <w:r w:rsidR="00F84924" w:rsidRPr="00D704BA">
        <w:rPr>
          <w:rFonts w:ascii="Times New Roman" w:hAnsi="Times New Roman"/>
          <w:sz w:val="24"/>
          <w:szCs w:val="24"/>
        </w:rPr>
        <w:t xml:space="preserve"> </w:t>
      </w:r>
      <w:r w:rsidRPr="00D704BA">
        <w:rPr>
          <w:rFonts w:ascii="Times New Roman" w:hAnsi="Times New Roman"/>
          <w:sz w:val="24"/>
          <w:szCs w:val="24"/>
        </w:rPr>
        <w:t>механизмов реализации основной образовательной программы;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систему условий реализации основной образовательной программы в</w:t>
      </w:r>
      <w:r w:rsidR="008E38D4" w:rsidRPr="00D704BA">
        <w:rPr>
          <w:rFonts w:ascii="Times New Roman" w:hAnsi="Times New Roman"/>
          <w:sz w:val="24"/>
          <w:szCs w:val="24"/>
        </w:rPr>
        <w:t xml:space="preserve"> </w:t>
      </w:r>
      <w:r w:rsidRPr="00D704BA">
        <w:rPr>
          <w:rFonts w:ascii="Times New Roman" w:hAnsi="Times New Roman"/>
          <w:sz w:val="24"/>
          <w:szCs w:val="24"/>
        </w:rPr>
        <w:t>соответствии с требованиями Стандарта.</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Основная образовательная программа формируется с учетом особенностей школы на основе преемственности </w:t>
      </w:r>
      <w:r w:rsidR="00F84924" w:rsidRPr="00D704BA">
        <w:rPr>
          <w:rFonts w:ascii="Times New Roman" w:hAnsi="Times New Roman"/>
          <w:sz w:val="24"/>
          <w:szCs w:val="24"/>
        </w:rPr>
        <w:t>всех ступеней обучения</w:t>
      </w:r>
      <w:r w:rsidRPr="00D704BA">
        <w:rPr>
          <w:rFonts w:ascii="Times New Roman" w:hAnsi="Times New Roman"/>
          <w:sz w:val="24"/>
          <w:szCs w:val="24"/>
        </w:rPr>
        <w:t>.</w:t>
      </w:r>
    </w:p>
    <w:p w:rsidR="00E46B29" w:rsidRPr="00D704BA" w:rsidRDefault="00E46B29" w:rsidP="00737487">
      <w:pPr>
        <w:spacing w:after="0" w:line="240" w:lineRule="auto"/>
        <w:ind w:firstLine="567"/>
        <w:jc w:val="both"/>
        <w:rPr>
          <w:rFonts w:ascii="Times New Roman" w:hAnsi="Times New Roman"/>
          <w:sz w:val="24"/>
          <w:szCs w:val="24"/>
        </w:rPr>
      </w:pPr>
    </w:p>
    <w:p w:rsidR="008E38D4" w:rsidRPr="00D704BA" w:rsidRDefault="008E38D4" w:rsidP="00737487">
      <w:pPr>
        <w:spacing w:after="0" w:line="240" w:lineRule="auto"/>
        <w:ind w:firstLine="567"/>
        <w:jc w:val="both"/>
        <w:rPr>
          <w:rFonts w:ascii="Times New Roman" w:hAnsi="Times New Roman"/>
          <w:sz w:val="24"/>
          <w:szCs w:val="24"/>
        </w:rPr>
      </w:pPr>
    </w:p>
    <w:p w:rsidR="003566BF" w:rsidRPr="00D704BA" w:rsidRDefault="003566BF" w:rsidP="00737487">
      <w:pPr>
        <w:spacing w:after="0" w:line="240" w:lineRule="auto"/>
        <w:jc w:val="center"/>
        <w:rPr>
          <w:rFonts w:ascii="Times New Roman" w:hAnsi="Times New Roman"/>
          <w:b/>
          <w:sz w:val="24"/>
          <w:szCs w:val="24"/>
        </w:rPr>
      </w:pPr>
      <w:bookmarkStart w:id="1" w:name="_Toc221291525"/>
    </w:p>
    <w:p w:rsidR="00C87B0E" w:rsidRPr="00D704BA" w:rsidRDefault="00C87B0E" w:rsidP="00737487">
      <w:pPr>
        <w:spacing w:after="0" w:line="240" w:lineRule="auto"/>
        <w:jc w:val="center"/>
        <w:rPr>
          <w:rFonts w:ascii="Times New Roman" w:hAnsi="Times New Roman"/>
          <w:b/>
          <w:sz w:val="24"/>
          <w:szCs w:val="24"/>
        </w:rPr>
      </w:pPr>
    </w:p>
    <w:p w:rsidR="003A08C2" w:rsidRPr="00D704BA" w:rsidRDefault="003A08C2" w:rsidP="00737487">
      <w:pPr>
        <w:spacing w:after="0" w:line="240" w:lineRule="auto"/>
        <w:jc w:val="center"/>
        <w:rPr>
          <w:rFonts w:ascii="Times New Roman" w:hAnsi="Times New Roman"/>
          <w:b/>
          <w:sz w:val="24"/>
          <w:szCs w:val="24"/>
        </w:rPr>
      </w:pPr>
    </w:p>
    <w:p w:rsidR="003A08C2" w:rsidRPr="00D704BA" w:rsidRDefault="003A08C2" w:rsidP="00737487">
      <w:pPr>
        <w:spacing w:after="0" w:line="240" w:lineRule="auto"/>
        <w:jc w:val="center"/>
        <w:rPr>
          <w:rFonts w:ascii="Times New Roman" w:hAnsi="Times New Roman"/>
          <w:b/>
          <w:sz w:val="24"/>
          <w:szCs w:val="24"/>
        </w:rPr>
      </w:pPr>
    </w:p>
    <w:bookmarkEnd w:id="1"/>
    <w:p w:rsidR="00783665" w:rsidRDefault="00783665"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Pr="00D704BA" w:rsidRDefault="00D704BA" w:rsidP="00737487">
      <w:pPr>
        <w:spacing w:after="0" w:line="240" w:lineRule="auto"/>
        <w:ind w:firstLine="567"/>
        <w:rPr>
          <w:rFonts w:ascii="Times New Roman" w:hAnsi="Times New Roman"/>
          <w:i/>
          <w:sz w:val="24"/>
          <w:szCs w:val="24"/>
        </w:rPr>
      </w:pPr>
    </w:p>
    <w:p w:rsidR="003566BF" w:rsidRPr="00D704BA" w:rsidRDefault="003566BF" w:rsidP="00327904">
      <w:pPr>
        <w:spacing w:after="0" w:line="240" w:lineRule="auto"/>
        <w:ind w:firstLine="567"/>
        <w:rPr>
          <w:rFonts w:ascii="Times New Roman" w:hAnsi="Times New Roman"/>
          <w:i/>
          <w:sz w:val="24"/>
          <w:szCs w:val="24"/>
        </w:rPr>
      </w:pPr>
      <w:r w:rsidRPr="00D704BA">
        <w:rPr>
          <w:rFonts w:ascii="Times New Roman" w:hAnsi="Times New Roman"/>
          <w:i/>
          <w:sz w:val="24"/>
          <w:szCs w:val="24"/>
        </w:rPr>
        <w:t>1. Целевой раздел</w:t>
      </w:r>
    </w:p>
    <w:p w:rsidR="003566BF" w:rsidRPr="00D704BA" w:rsidRDefault="003566BF" w:rsidP="00327904">
      <w:pPr>
        <w:suppressAutoHyphens/>
        <w:spacing w:after="0" w:line="240" w:lineRule="auto"/>
        <w:ind w:firstLine="567"/>
        <w:jc w:val="both"/>
        <w:rPr>
          <w:rFonts w:ascii="Times New Roman" w:hAnsi="Times New Roman"/>
          <w:b/>
          <w:sz w:val="24"/>
          <w:szCs w:val="24"/>
        </w:rPr>
      </w:pPr>
      <w:r w:rsidRPr="00D704BA">
        <w:rPr>
          <w:rFonts w:ascii="Times New Roman" w:hAnsi="Times New Roman"/>
          <w:b/>
          <w:sz w:val="24"/>
          <w:szCs w:val="24"/>
        </w:rPr>
        <w:t>1.1. Пояснительная записка</w:t>
      </w:r>
    </w:p>
    <w:p w:rsidR="008E38D4" w:rsidRPr="00D704BA" w:rsidRDefault="003566BF"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Образовательная программа основного общего образования </w:t>
      </w:r>
      <w:r w:rsidR="008F1466" w:rsidRPr="00D704BA">
        <w:rPr>
          <w:rFonts w:ascii="Times New Roman" w:hAnsi="Times New Roman"/>
          <w:sz w:val="24"/>
          <w:szCs w:val="24"/>
        </w:rPr>
        <w:t>М</w:t>
      </w:r>
      <w:r w:rsidRPr="00D704BA">
        <w:rPr>
          <w:rFonts w:ascii="Times New Roman" w:hAnsi="Times New Roman"/>
          <w:sz w:val="24"/>
          <w:szCs w:val="24"/>
        </w:rPr>
        <w:t xml:space="preserve">униципального </w:t>
      </w:r>
      <w:r w:rsidR="00ED3D25">
        <w:rPr>
          <w:rFonts w:ascii="Times New Roman" w:hAnsi="Times New Roman"/>
          <w:sz w:val="24"/>
          <w:szCs w:val="24"/>
        </w:rPr>
        <w:t xml:space="preserve">бюджетного </w:t>
      </w:r>
      <w:r w:rsidRPr="00D704BA">
        <w:rPr>
          <w:rFonts w:ascii="Times New Roman" w:hAnsi="Times New Roman"/>
          <w:sz w:val="24"/>
          <w:szCs w:val="24"/>
        </w:rPr>
        <w:t xml:space="preserve">общеобразовательного учреждения </w:t>
      </w:r>
      <w:r w:rsidR="00ED3D25">
        <w:rPr>
          <w:rFonts w:ascii="Times New Roman" w:hAnsi="Times New Roman"/>
          <w:sz w:val="24"/>
          <w:szCs w:val="24"/>
        </w:rPr>
        <w:t>Основной</w:t>
      </w:r>
      <w:r w:rsidR="008F1466" w:rsidRPr="00D704BA">
        <w:rPr>
          <w:rFonts w:ascii="Times New Roman" w:hAnsi="Times New Roman"/>
          <w:sz w:val="24"/>
          <w:szCs w:val="24"/>
        </w:rPr>
        <w:t xml:space="preserve"> общеобразовательн</w:t>
      </w:r>
      <w:r w:rsidR="00D704BA">
        <w:rPr>
          <w:rFonts w:ascii="Times New Roman" w:hAnsi="Times New Roman"/>
          <w:sz w:val="24"/>
          <w:szCs w:val="24"/>
        </w:rPr>
        <w:t>ой</w:t>
      </w:r>
      <w:r w:rsidR="008F1466" w:rsidRPr="00D704BA">
        <w:rPr>
          <w:rFonts w:ascii="Times New Roman" w:hAnsi="Times New Roman"/>
          <w:sz w:val="24"/>
          <w:szCs w:val="24"/>
        </w:rPr>
        <w:t xml:space="preserve"> школ</w:t>
      </w:r>
      <w:r w:rsidR="00D704BA">
        <w:rPr>
          <w:rFonts w:ascii="Times New Roman" w:hAnsi="Times New Roman"/>
          <w:sz w:val="24"/>
          <w:szCs w:val="24"/>
        </w:rPr>
        <w:t>ы</w:t>
      </w:r>
      <w:r w:rsidR="00ED3D25">
        <w:rPr>
          <w:rFonts w:ascii="Times New Roman" w:hAnsi="Times New Roman"/>
          <w:sz w:val="24"/>
          <w:szCs w:val="24"/>
        </w:rPr>
        <w:t xml:space="preserve"> №4</w:t>
      </w:r>
      <w:r w:rsidRPr="00D704BA">
        <w:rPr>
          <w:rFonts w:ascii="Times New Roman" w:hAnsi="Times New Roman"/>
          <w:sz w:val="24"/>
          <w:szCs w:val="24"/>
        </w:rPr>
        <w:t xml:space="preserve"> </w:t>
      </w:r>
      <w:r w:rsidR="00ED3D25">
        <w:rPr>
          <w:rFonts w:ascii="Times New Roman" w:hAnsi="Times New Roman"/>
          <w:sz w:val="24"/>
          <w:szCs w:val="24"/>
        </w:rPr>
        <w:t>г. Шахты</w:t>
      </w:r>
      <w:r w:rsidR="008F1466" w:rsidRPr="00D704BA">
        <w:rPr>
          <w:rFonts w:ascii="Times New Roman" w:hAnsi="Times New Roman"/>
          <w:sz w:val="24"/>
          <w:szCs w:val="24"/>
        </w:rPr>
        <w:t xml:space="preserve"> р</w:t>
      </w:r>
      <w:r w:rsidRPr="00D704BA">
        <w:rPr>
          <w:rFonts w:ascii="Times New Roman" w:hAnsi="Times New Roman"/>
          <w:sz w:val="24"/>
          <w:szCs w:val="24"/>
        </w:rPr>
        <w:t>азработана в</w:t>
      </w:r>
      <w:r w:rsidR="008E38D4" w:rsidRPr="00D704BA">
        <w:rPr>
          <w:rFonts w:ascii="Times New Roman" w:hAnsi="Times New Roman"/>
          <w:sz w:val="24"/>
          <w:szCs w:val="24"/>
        </w:rPr>
        <w:t xml:space="preserve"> соответствии с:</w:t>
      </w:r>
    </w:p>
    <w:p w:rsidR="008E38D4" w:rsidRPr="00D704BA" w:rsidRDefault="008E38D4"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eastAsia="Times New Roman" w:hAnsi="Times New Roman"/>
          <w:sz w:val="24"/>
          <w:szCs w:val="24"/>
          <w:lang w:eastAsia="ru-RU"/>
        </w:rPr>
        <w:t>Федерального закона от 29 декабря 2012 года №273-ФЗ «Об образовании в Российской Федерации» (принят Государственной Думой 21 декабря 2012 года; одобрен Советом Федерации 26 декабря 2012 года), пп. 3.1, 3.2, 3.3 ст. 11; пп. 1, 3.1, 5,7 ст.12; пп. 1,2,3, 9 ст.13, п. 3.6, 3.13, 6.1, 7 ст. 28;</w:t>
      </w:r>
    </w:p>
    <w:p w:rsidR="008E38D4" w:rsidRPr="00D704BA" w:rsidRDefault="008E38D4"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566BF" w:rsidRPr="00D704BA">
        <w:rPr>
          <w:rFonts w:ascii="Times New Roman" w:hAnsi="Times New Roman"/>
          <w:sz w:val="24"/>
          <w:szCs w:val="24"/>
        </w:rPr>
        <w:t xml:space="preserve">Постановлением Правительства РФ «Об утверждении Типового положения об общеобразовательном учреждении» от 19 марта 2001 г. </w:t>
      </w:r>
      <w:r w:rsidRPr="00D704BA">
        <w:rPr>
          <w:rFonts w:ascii="Times New Roman" w:hAnsi="Times New Roman"/>
          <w:sz w:val="24"/>
          <w:szCs w:val="24"/>
        </w:rPr>
        <w:t>№</w:t>
      </w:r>
      <w:r w:rsidR="003566BF" w:rsidRPr="00D704BA">
        <w:rPr>
          <w:rFonts w:ascii="Times New Roman" w:hAnsi="Times New Roman"/>
          <w:sz w:val="24"/>
          <w:szCs w:val="24"/>
        </w:rPr>
        <w:t>196 (с изменениями от 23 декабря 2002 г., 1 февраля, 30 декабря 2005 г., 20 июля 2007 г., 18 августа 2008 г., 10 марта 2009 г.);</w:t>
      </w:r>
    </w:p>
    <w:p w:rsidR="003566BF" w:rsidRPr="00D704BA" w:rsidRDefault="008E38D4"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566BF" w:rsidRPr="00D704BA">
        <w:rPr>
          <w:rFonts w:ascii="Times New Roman" w:hAnsi="Times New Roman"/>
          <w:sz w:val="24"/>
          <w:szCs w:val="24"/>
        </w:rPr>
        <w:t xml:space="preserve">Постановлением главного государственного санитарного врача РФ от 29 декабря 2010 г. </w:t>
      </w:r>
      <w:r w:rsidRPr="00D704BA">
        <w:rPr>
          <w:rFonts w:ascii="Times New Roman" w:hAnsi="Times New Roman"/>
          <w:sz w:val="24"/>
          <w:szCs w:val="24"/>
        </w:rPr>
        <w:t>№</w:t>
      </w:r>
      <w:r w:rsidR="003566BF" w:rsidRPr="00D704BA">
        <w:rPr>
          <w:rFonts w:ascii="Times New Roman" w:hAnsi="Times New Roman"/>
          <w:sz w:val="24"/>
          <w:szCs w:val="24"/>
        </w:rPr>
        <w:t xml:space="preserve">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2011 г. </w:t>
      </w:r>
      <w:r w:rsidRPr="00D704BA">
        <w:rPr>
          <w:rFonts w:ascii="Times New Roman" w:hAnsi="Times New Roman"/>
          <w:sz w:val="24"/>
          <w:szCs w:val="24"/>
        </w:rPr>
        <w:t>№</w:t>
      </w:r>
      <w:r w:rsidR="003566BF" w:rsidRPr="00D704BA">
        <w:rPr>
          <w:rFonts w:ascii="Times New Roman" w:hAnsi="Times New Roman"/>
          <w:sz w:val="24"/>
          <w:szCs w:val="24"/>
        </w:rPr>
        <w:t>19993);</w:t>
      </w:r>
    </w:p>
    <w:p w:rsidR="003566BF" w:rsidRPr="00D704BA" w:rsidRDefault="003566BF" w:rsidP="00A67EE8">
      <w:pPr>
        <w:widowControl w:val="0"/>
        <w:numPr>
          <w:ilvl w:val="0"/>
          <w:numId w:val="3"/>
        </w:numPr>
        <w:shd w:val="clear" w:color="auto" w:fill="FFFFFF"/>
        <w:tabs>
          <w:tab w:val="left" w:pos="-1560"/>
        </w:tabs>
        <w:suppressAutoHyphen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Уставом М</w:t>
      </w:r>
      <w:r w:rsidR="003A08C2" w:rsidRPr="00D704BA">
        <w:rPr>
          <w:rFonts w:ascii="Times New Roman" w:hAnsi="Times New Roman"/>
          <w:sz w:val="24"/>
          <w:szCs w:val="24"/>
        </w:rPr>
        <w:t>Б</w:t>
      </w:r>
      <w:r w:rsidR="000F575E">
        <w:rPr>
          <w:rFonts w:ascii="Times New Roman" w:hAnsi="Times New Roman"/>
          <w:sz w:val="24"/>
          <w:szCs w:val="24"/>
        </w:rPr>
        <w:t>ОУ О</w:t>
      </w:r>
      <w:r w:rsidRPr="00D704BA">
        <w:rPr>
          <w:rFonts w:ascii="Times New Roman" w:hAnsi="Times New Roman"/>
          <w:sz w:val="24"/>
          <w:szCs w:val="24"/>
        </w:rPr>
        <w:t>ОШ №</w:t>
      </w:r>
      <w:r w:rsidR="000F575E">
        <w:rPr>
          <w:rFonts w:ascii="Times New Roman" w:hAnsi="Times New Roman"/>
          <w:sz w:val="24"/>
          <w:szCs w:val="24"/>
        </w:rPr>
        <w:t>4</w:t>
      </w:r>
      <w:r w:rsidRPr="00D704BA">
        <w:rPr>
          <w:rFonts w:ascii="Times New Roman" w:hAnsi="Times New Roman"/>
          <w:sz w:val="24"/>
          <w:szCs w:val="24"/>
        </w:rPr>
        <w:t xml:space="preserve"> </w:t>
      </w:r>
      <w:r w:rsidR="000F575E">
        <w:rPr>
          <w:rFonts w:ascii="Times New Roman" w:hAnsi="Times New Roman"/>
          <w:sz w:val="24"/>
          <w:szCs w:val="24"/>
        </w:rPr>
        <w:t>г. Шахты</w:t>
      </w:r>
      <w:r w:rsidRPr="00D704BA">
        <w:rPr>
          <w:rFonts w:ascii="Times New Roman" w:hAnsi="Times New Roman"/>
          <w:sz w:val="24"/>
          <w:szCs w:val="24"/>
        </w:rPr>
        <w:t>;</w:t>
      </w:r>
    </w:p>
    <w:p w:rsidR="003566BF" w:rsidRPr="00D704BA" w:rsidRDefault="003566BF" w:rsidP="00A67EE8">
      <w:pPr>
        <w:widowControl w:val="0"/>
        <w:numPr>
          <w:ilvl w:val="0"/>
          <w:numId w:val="3"/>
        </w:numPr>
        <w:shd w:val="clear" w:color="auto" w:fill="FFFFFF"/>
        <w:tabs>
          <w:tab w:val="left" w:pos="-1560"/>
        </w:tabs>
        <w:suppressAutoHyphen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Правилами внутреннего распорядка школы;</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Образовательная программа М</w:t>
      </w:r>
      <w:r w:rsidR="003A08C2" w:rsidRPr="00D704BA">
        <w:rPr>
          <w:rFonts w:ascii="Times New Roman" w:hAnsi="Times New Roman"/>
          <w:sz w:val="24"/>
          <w:szCs w:val="24"/>
        </w:rPr>
        <w:t>Б</w:t>
      </w:r>
      <w:r w:rsidR="000F575E">
        <w:rPr>
          <w:rFonts w:ascii="Times New Roman" w:hAnsi="Times New Roman"/>
          <w:sz w:val="24"/>
          <w:szCs w:val="24"/>
        </w:rPr>
        <w:t>ОУ О</w:t>
      </w:r>
      <w:r w:rsidRPr="00D704BA">
        <w:rPr>
          <w:rFonts w:ascii="Times New Roman" w:hAnsi="Times New Roman"/>
          <w:sz w:val="24"/>
          <w:szCs w:val="24"/>
        </w:rPr>
        <w:t>ОШ №</w:t>
      </w:r>
      <w:r w:rsidR="000F575E">
        <w:rPr>
          <w:rFonts w:ascii="Times New Roman" w:hAnsi="Times New Roman"/>
          <w:sz w:val="24"/>
          <w:szCs w:val="24"/>
        </w:rPr>
        <w:t>4</w:t>
      </w:r>
      <w:r w:rsidRPr="00D704BA">
        <w:rPr>
          <w:rFonts w:ascii="Times New Roman" w:hAnsi="Times New Roman"/>
          <w:sz w:val="24"/>
          <w:szCs w:val="24"/>
        </w:rPr>
        <w:t xml:space="preserve"> соответствует основным </w:t>
      </w:r>
      <w:r w:rsidRPr="00D704BA">
        <w:rPr>
          <w:rStyle w:val="af"/>
          <w:rFonts w:ascii="Times New Roman" w:hAnsi="Times New Roman"/>
          <w:sz w:val="24"/>
          <w:szCs w:val="24"/>
        </w:rPr>
        <w:t>принципам государственной политики РФ в области образования</w:t>
      </w:r>
      <w:r w:rsidRPr="00D704BA">
        <w:rPr>
          <w:rFonts w:ascii="Times New Roman" w:hAnsi="Times New Roman"/>
          <w:sz w:val="24"/>
          <w:szCs w:val="24"/>
        </w:rPr>
        <w:t>, изложенным в Законе Российской Федерации «Об образовании</w:t>
      </w:r>
      <w:r w:rsidR="008E38D4" w:rsidRPr="00D704BA">
        <w:rPr>
          <w:rFonts w:ascii="Times New Roman" w:hAnsi="Times New Roman"/>
          <w:sz w:val="24"/>
          <w:szCs w:val="24"/>
        </w:rPr>
        <w:t xml:space="preserve"> в Российской Федерации</w:t>
      </w:r>
      <w:r w:rsidRPr="00D704BA">
        <w:rPr>
          <w:rFonts w:ascii="Times New Roman" w:hAnsi="Times New Roman"/>
          <w:sz w:val="24"/>
          <w:szCs w:val="24"/>
        </w:rPr>
        <w:t>».</w:t>
      </w:r>
    </w:p>
    <w:p w:rsidR="003566BF" w:rsidRPr="00D704BA" w:rsidRDefault="003566BF" w:rsidP="00327904">
      <w:pPr>
        <w:widowControl w:val="0"/>
        <w:shd w:val="clear" w:color="auto" w:fill="FFFFFF"/>
        <w:tabs>
          <w:tab w:val="left" w:pos="-1560"/>
        </w:tabs>
        <w:autoSpaceDE w:val="0"/>
        <w:spacing w:after="0" w:line="240" w:lineRule="auto"/>
        <w:ind w:firstLine="567"/>
        <w:jc w:val="center"/>
        <w:rPr>
          <w:rFonts w:ascii="Times New Roman" w:hAnsi="Times New Roman"/>
          <w:sz w:val="24"/>
          <w:szCs w:val="24"/>
        </w:rPr>
      </w:pPr>
      <w:r w:rsidRPr="00D704BA">
        <w:rPr>
          <w:rFonts w:ascii="Times New Roman" w:hAnsi="Times New Roman"/>
          <w:b/>
          <w:sz w:val="24"/>
          <w:szCs w:val="24"/>
        </w:rPr>
        <w:t>Актуальность программы.</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Необходимость разработки образовательной программы основной школы является </w:t>
      </w:r>
      <w:r w:rsidR="0012322B" w:rsidRPr="00D704BA">
        <w:rPr>
          <w:rFonts w:ascii="Times New Roman" w:hAnsi="Times New Roman"/>
          <w:sz w:val="24"/>
          <w:szCs w:val="24"/>
        </w:rPr>
        <w:t>–</w:t>
      </w:r>
      <w:r w:rsidRPr="00D704BA">
        <w:rPr>
          <w:rFonts w:ascii="Times New Roman" w:hAnsi="Times New Roman"/>
          <w:sz w:val="24"/>
          <w:szCs w:val="24"/>
        </w:rPr>
        <w:t xml:space="preserve"> процесс быстрого обновления знаний,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Образовательная программа направлена на: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организацию мониторинга мотивации обучения в школе,</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совершенствование форм и методов обучения,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использование в учебном процессе современных информационных технологий,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вовлечение учащихся в исследовательскую и научно-экспериментальную деятельность.</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Образовательная программа основного общего образования </w:t>
      </w:r>
      <w:r w:rsidR="0012322B" w:rsidRPr="00D704BA">
        <w:rPr>
          <w:rFonts w:ascii="Times New Roman" w:hAnsi="Times New Roman"/>
          <w:sz w:val="24"/>
          <w:szCs w:val="24"/>
        </w:rPr>
        <w:t>М</w:t>
      </w:r>
      <w:r w:rsidR="00D704BA">
        <w:rPr>
          <w:rFonts w:ascii="Times New Roman" w:hAnsi="Times New Roman"/>
          <w:sz w:val="24"/>
          <w:szCs w:val="24"/>
        </w:rPr>
        <w:t>Б</w:t>
      </w:r>
      <w:r w:rsidR="000F575E">
        <w:rPr>
          <w:rFonts w:ascii="Times New Roman" w:hAnsi="Times New Roman"/>
          <w:sz w:val="24"/>
          <w:szCs w:val="24"/>
        </w:rPr>
        <w:t>ОУ О</w:t>
      </w:r>
      <w:r w:rsidR="0012322B" w:rsidRPr="00D704BA">
        <w:rPr>
          <w:rFonts w:ascii="Times New Roman" w:hAnsi="Times New Roman"/>
          <w:sz w:val="24"/>
          <w:szCs w:val="24"/>
        </w:rPr>
        <w:t>ОШ №</w:t>
      </w:r>
      <w:r w:rsidR="000F575E">
        <w:rPr>
          <w:rFonts w:ascii="Times New Roman" w:hAnsi="Times New Roman"/>
          <w:sz w:val="24"/>
          <w:szCs w:val="24"/>
        </w:rPr>
        <w:t>4</w:t>
      </w:r>
      <w:r w:rsidRPr="00D704BA">
        <w:rPr>
          <w:rFonts w:ascii="Times New Roman" w:hAnsi="Times New Roman"/>
          <w:sz w:val="24"/>
          <w:szCs w:val="24"/>
        </w:rPr>
        <w:t xml:space="preserve"> создана с учётом особенностей и традиций учреждения, предоставляющих большие возможности обучающимся в раскрытии интеллектуальных и творческих возможностей личности различной направленности.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ab/>
      </w:r>
      <w:r w:rsidRPr="00D704BA">
        <w:rPr>
          <w:rFonts w:ascii="Times New Roman" w:hAnsi="Times New Roman"/>
          <w:b/>
          <w:sz w:val="24"/>
          <w:szCs w:val="24"/>
          <w:u w:val="single"/>
        </w:rPr>
        <w:t xml:space="preserve">Целями реализации основной образовательной программы основного общего образования являются: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становление и развитие личности в её индивидуальности, самобытности, уникальности, неповторимости.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w:t>
      </w:r>
      <w:r w:rsidR="0012322B" w:rsidRPr="00D704BA">
        <w:rPr>
          <w:rFonts w:ascii="Times New Roman" w:hAnsi="Times New Roman"/>
          <w:sz w:val="24"/>
          <w:szCs w:val="24"/>
        </w:rPr>
        <w:t>д</w:t>
      </w:r>
      <w:r w:rsidRPr="00D704BA">
        <w:rPr>
          <w:rFonts w:ascii="Times New Roman" w:hAnsi="Times New Roman"/>
          <w:sz w:val="24"/>
          <w:szCs w:val="24"/>
        </w:rPr>
        <w:t xml:space="preserve">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w:t>
      </w:r>
      <w:r w:rsidRPr="00D704BA">
        <w:rPr>
          <w:rFonts w:ascii="Times New Roman" w:hAnsi="Times New Roman"/>
          <w:b/>
          <w:sz w:val="24"/>
          <w:szCs w:val="24"/>
          <w:u w:val="single"/>
        </w:rPr>
        <w:t>следующих основных задач:</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соответствия основной образовательной программы требованиям Стандарта;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преемственности начального общего, основного общего, среднего (полного) общего образования;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эффективного сочетания урочных и внеурочных форм организации образовательного процесса, взаимодействия всех его участников;</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взаимодействие образовательного учреждения при реализации основной образовательной программы с социальными партнёрами;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сохранение и укрепление физического, психологического и социального здоровья обучающихся, обеспечение их безопасности.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r>
      <w:r w:rsidRPr="00D704BA">
        <w:rPr>
          <w:rFonts w:ascii="Times New Roman" w:hAnsi="Times New Roman"/>
          <w:b/>
          <w:sz w:val="24"/>
          <w:szCs w:val="24"/>
        </w:rPr>
        <w:t>В основе реализации основной образовательной программы лежит системно-деятельностный подход, который предполагает:</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формирование соответствующей целям общего образования социальной среды развития обучающихся в системе образования, переход к стратегии социального </w:t>
      </w:r>
      <w:r w:rsidRPr="00D704BA">
        <w:rPr>
          <w:rFonts w:ascii="Times New Roman" w:hAnsi="Times New Roman"/>
          <w:sz w:val="24"/>
          <w:szCs w:val="24"/>
        </w:rPr>
        <w:lastRenderedPageBreak/>
        <w:t>проектирования и конструирования на основе разработки содержания и технологий образования, определяющих пути и способы достижения желаемого уровня  личностного и познавательного развития обучающихся;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ориентацию на достижение цели и основного результата образования;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Основная образовательная программа формируется с учётом психолого-педагогических особенностей развития детей 11 - 15 лет, связанных:</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w:t>
      </w:r>
      <w:r w:rsidR="0012322B" w:rsidRPr="00D704BA">
        <w:rPr>
          <w:rFonts w:ascii="Times New Roman" w:hAnsi="Times New Roman"/>
          <w:sz w:val="24"/>
          <w:szCs w:val="24"/>
        </w:rPr>
        <w:t>–</w:t>
      </w:r>
      <w:r w:rsidRPr="00D704BA">
        <w:rPr>
          <w:rFonts w:ascii="Times New Roman" w:hAnsi="Times New Roman"/>
          <w:sz w:val="24"/>
          <w:szCs w:val="24"/>
        </w:rPr>
        <w:t xml:space="preserve"> направленности</w:t>
      </w:r>
      <w:r w:rsidR="0012322B" w:rsidRPr="00D704BA">
        <w:rPr>
          <w:rFonts w:ascii="Times New Roman" w:hAnsi="Times New Roman"/>
          <w:sz w:val="24"/>
          <w:szCs w:val="24"/>
        </w:rPr>
        <w:t xml:space="preserve"> </w:t>
      </w:r>
      <w:r w:rsidRPr="00D704BA">
        <w:rPr>
          <w:rFonts w:ascii="Times New Roman" w:hAnsi="Times New Roman"/>
          <w:sz w:val="24"/>
          <w:szCs w:val="24"/>
        </w:rPr>
        <w:t>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с осуществлением на каждом возрастном уровне (11 </w:t>
      </w:r>
      <w:r w:rsidR="0012322B" w:rsidRPr="00D704BA">
        <w:rPr>
          <w:rFonts w:ascii="Times New Roman" w:hAnsi="Times New Roman"/>
          <w:sz w:val="24"/>
          <w:szCs w:val="24"/>
        </w:rPr>
        <w:t>–</w:t>
      </w:r>
      <w:r w:rsidRPr="00D704BA">
        <w:rPr>
          <w:rFonts w:ascii="Times New Roman" w:hAnsi="Times New Roman"/>
          <w:sz w:val="24"/>
          <w:szCs w:val="24"/>
        </w:rPr>
        <w:t xml:space="preserve"> 13 и 13 - 15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w:t>
      </w:r>
      <w:r w:rsidR="0012322B" w:rsidRPr="00D704BA">
        <w:rPr>
          <w:rFonts w:ascii="Times New Roman" w:hAnsi="Times New Roman"/>
          <w:sz w:val="24"/>
          <w:szCs w:val="24"/>
        </w:rPr>
        <w:t>о</w:t>
      </w:r>
      <w:r w:rsidRPr="00D704BA">
        <w:rPr>
          <w:rFonts w:ascii="Times New Roman" w:hAnsi="Times New Roman"/>
          <w:sz w:val="24"/>
          <w:szCs w:val="24"/>
        </w:rPr>
        <w:t>й перспективе;</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Второй этап подросткового развития (14 - 15 лет, 8 - 9 классы) характеризуется: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w:t>
      </w:r>
      <w:r w:rsidR="0012322B" w:rsidRPr="00D704BA">
        <w:rPr>
          <w:rFonts w:ascii="Times New Roman" w:hAnsi="Times New Roman"/>
          <w:sz w:val="24"/>
          <w:szCs w:val="24"/>
        </w:rPr>
        <w:t>обучающихся</w:t>
      </w:r>
      <w:r w:rsidRPr="00D704BA">
        <w:rPr>
          <w:rFonts w:ascii="Times New Roman" w:hAnsi="Times New Roman"/>
          <w:sz w:val="24"/>
          <w:szCs w:val="24"/>
        </w:rPr>
        <w:t xml:space="preserve">, появлением у </w:t>
      </w:r>
      <w:r w:rsidR="0012322B" w:rsidRPr="00D704BA">
        <w:rPr>
          <w:rFonts w:ascii="Times New Roman" w:hAnsi="Times New Roman"/>
          <w:sz w:val="24"/>
          <w:szCs w:val="24"/>
        </w:rPr>
        <w:t>них</w:t>
      </w:r>
      <w:r w:rsidRPr="00D704BA">
        <w:rPr>
          <w:rFonts w:ascii="Times New Roman" w:hAnsi="Times New Roman"/>
          <w:sz w:val="24"/>
          <w:szCs w:val="24"/>
        </w:rPr>
        <w:t xml:space="preserve"> значительных субъективных трудностей и переживаний;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стремлением подростк</w:t>
      </w:r>
      <w:r w:rsidR="0012322B" w:rsidRPr="00D704BA">
        <w:rPr>
          <w:rFonts w:ascii="Times New Roman" w:hAnsi="Times New Roman"/>
          <w:sz w:val="24"/>
          <w:szCs w:val="24"/>
        </w:rPr>
        <w:t>ов</w:t>
      </w:r>
      <w:r w:rsidRPr="00D704BA">
        <w:rPr>
          <w:rFonts w:ascii="Times New Roman" w:hAnsi="Times New Roman"/>
          <w:sz w:val="24"/>
          <w:szCs w:val="24"/>
        </w:rPr>
        <w:t xml:space="preserve"> к общению и совместной деятельности со сверстниками;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процессом перехода от детства к взрослости, отражающимся в его характеристике как «переходного», «трудного» или «критического»;</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w:t>
      </w:r>
      <w:r w:rsidRPr="00D704BA">
        <w:rPr>
          <w:rFonts w:ascii="Times New Roman" w:hAnsi="Times New Roman"/>
          <w:sz w:val="24"/>
          <w:szCs w:val="24"/>
        </w:rPr>
        <w:lastRenderedPageBreak/>
        <w:t>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w:t>
      </w:r>
      <w:r w:rsidR="0012322B" w:rsidRPr="00D704BA">
        <w:rPr>
          <w:rFonts w:ascii="Times New Roman" w:hAnsi="Times New Roman"/>
          <w:sz w:val="24"/>
          <w:szCs w:val="24"/>
        </w:rPr>
        <w:t>–</w:t>
      </w:r>
      <w:r w:rsidRPr="00D704BA">
        <w:rPr>
          <w:rFonts w:ascii="Times New Roman" w:hAnsi="Times New Roman"/>
          <w:sz w:val="24"/>
          <w:szCs w:val="24"/>
        </w:rPr>
        <w:t xml:space="preserve"> объёмы и способы получения информации (СМИ, телевидение, Интернет);</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Программа основного общего образования</w:t>
      </w:r>
      <w:r w:rsidRPr="00D704BA">
        <w:rPr>
          <w:rFonts w:ascii="Times New Roman" w:hAnsi="Times New Roman"/>
          <w:sz w:val="24"/>
          <w:szCs w:val="24"/>
        </w:rPr>
        <w:t xml:space="preserve"> </w:t>
      </w:r>
      <w:r w:rsidRPr="00D704BA">
        <w:rPr>
          <w:rFonts w:ascii="Times New Roman" w:hAnsi="Times New Roman"/>
          <w:b/>
          <w:sz w:val="24"/>
          <w:szCs w:val="24"/>
        </w:rPr>
        <w:t>М</w:t>
      </w:r>
      <w:r w:rsidR="003A08C2" w:rsidRPr="00D704BA">
        <w:rPr>
          <w:rFonts w:ascii="Times New Roman" w:hAnsi="Times New Roman"/>
          <w:b/>
          <w:sz w:val="24"/>
          <w:szCs w:val="24"/>
        </w:rPr>
        <w:t>Б</w:t>
      </w:r>
      <w:r w:rsidR="000F575E">
        <w:rPr>
          <w:rFonts w:ascii="Times New Roman" w:hAnsi="Times New Roman"/>
          <w:b/>
          <w:sz w:val="24"/>
          <w:szCs w:val="24"/>
        </w:rPr>
        <w:t>ОУ ООШ №4</w:t>
      </w:r>
      <w:r w:rsidR="008F1466" w:rsidRPr="00D704BA">
        <w:rPr>
          <w:rFonts w:ascii="Times New Roman" w:hAnsi="Times New Roman"/>
          <w:b/>
          <w:sz w:val="24"/>
          <w:szCs w:val="24"/>
        </w:rPr>
        <w:t xml:space="preserve"> дает</w:t>
      </w:r>
      <w:r w:rsidRPr="00D704BA">
        <w:rPr>
          <w:rFonts w:ascii="Times New Roman" w:hAnsi="Times New Roman"/>
          <w:b/>
          <w:sz w:val="24"/>
          <w:szCs w:val="24"/>
        </w:rPr>
        <w:t xml:space="preserve"> возможность:</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2322B" w:rsidRPr="00D704BA">
        <w:rPr>
          <w:rFonts w:ascii="Times New Roman" w:hAnsi="Times New Roman"/>
          <w:sz w:val="24"/>
          <w:szCs w:val="24"/>
        </w:rPr>
        <w:t xml:space="preserve"> </w:t>
      </w:r>
      <w:r w:rsidRPr="00D704BA">
        <w:rPr>
          <w:rFonts w:ascii="Times New Roman" w:hAnsi="Times New Roman"/>
          <w:sz w:val="24"/>
          <w:szCs w:val="24"/>
        </w:rPr>
        <w:t>реализовать права учащихся на получение образования;</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проанализировать</w:t>
      </w:r>
      <w:r w:rsidR="0012322B" w:rsidRPr="00D704BA">
        <w:rPr>
          <w:rFonts w:ascii="Times New Roman" w:hAnsi="Times New Roman"/>
          <w:sz w:val="24"/>
          <w:szCs w:val="24"/>
        </w:rPr>
        <w:t xml:space="preserve"> </w:t>
      </w:r>
      <w:r w:rsidRPr="00D704BA">
        <w:rPr>
          <w:rFonts w:ascii="Times New Roman" w:hAnsi="Times New Roman"/>
          <w:sz w:val="24"/>
          <w:szCs w:val="24"/>
        </w:rPr>
        <w:t xml:space="preserve">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определить предпочтения учащихся и родителей в получении образования в рамках образовательного пространства учебного учреждения;</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определить приоритетные пути развития школы с учетом интересов всех сторон, задействованных в образовательном процессе;</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продолжить формирование нормативно-правовой базы по методической работе (положения, приказы, локальные акты);</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усилить работу по сохранению здоровья школьников. Внедрять в практику работы всех педагогов школы здоровьесберегающие технологии;</w:t>
      </w:r>
    </w:p>
    <w:p w:rsidR="0012322B" w:rsidRPr="00D704BA" w:rsidRDefault="003566BF" w:rsidP="0012322B">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способствовать развитию допол</w:t>
      </w:r>
      <w:bookmarkStart w:id="2" w:name="_Toc221291563"/>
      <w:r w:rsidR="0012322B" w:rsidRPr="00D704BA">
        <w:rPr>
          <w:rFonts w:ascii="Times New Roman" w:hAnsi="Times New Roman"/>
          <w:sz w:val="24"/>
          <w:szCs w:val="24"/>
        </w:rPr>
        <w:t>нительного образования в школе.</w:t>
      </w:r>
    </w:p>
    <w:p w:rsidR="003566BF" w:rsidRPr="00D704BA" w:rsidRDefault="003566BF" w:rsidP="0012322B">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i/>
          <w:sz w:val="24"/>
          <w:szCs w:val="24"/>
        </w:rPr>
        <w:t>Ожидаемый результат</w:t>
      </w:r>
      <w:bookmarkEnd w:id="2"/>
    </w:p>
    <w:p w:rsidR="003566BF" w:rsidRPr="00D704BA"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Обязательный:</w:t>
      </w:r>
    </w:p>
    <w:p w:rsidR="003566BF" w:rsidRPr="00D704BA" w:rsidRDefault="0012322B" w:rsidP="00A67EE8">
      <w:pPr>
        <w:numPr>
          <w:ilvl w:val="0"/>
          <w:numId w:val="4"/>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д</w:t>
      </w:r>
      <w:r w:rsidR="003566BF" w:rsidRPr="00D704BA">
        <w:rPr>
          <w:rFonts w:ascii="Times New Roman" w:hAnsi="Times New Roman"/>
          <w:sz w:val="24"/>
          <w:szCs w:val="24"/>
        </w:rPr>
        <w:t xml:space="preserve">остижение </w:t>
      </w:r>
      <w:r w:rsidRPr="00D704BA">
        <w:rPr>
          <w:rFonts w:ascii="Times New Roman" w:hAnsi="Times New Roman"/>
          <w:sz w:val="24"/>
          <w:szCs w:val="24"/>
        </w:rPr>
        <w:t>обу</w:t>
      </w:r>
      <w:r w:rsidR="003566BF" w:rsidRPr="00D704BA">
        <w:rPr>
          <w:rFonts w:ascii="Times New Roman" w:hAnsi="Times New Roman"/>
          <w:sz w:val="24"/>
          <w:szCs w:val="24"/>
        </w:rPr>
        <w:t>ча</w:t>
      </w:r>
      <w:r w:rsidRPr="00D704BA">
        <w:rPr>
          <w:rFonts w:ascii="Times New Roman" w:hAnsi="Times New Roman"/>
          <w:sz w:val="24"/>
          <w:szCs w:val="24"/>
        </w:rPr>
        <w:t>ю</w:t>
      </w:r>
      <w:r w:rsidR="003566BF" w:rsidRPr="00D704BA">
        <w:rPr>
          <w:rFonts w:ascii="Times New Roman" w:hAnsi="Times New Roman"/>
          <w:sz w:val="24"/>
          <w:szCs w:val="24"/>
        </w:rPr>
        <w:t>щимися уровня образованности, соответствующей обязательному минимуму содержания основного общего образования по всем предметным областям.</w:t>
      </w:r>
    </w:p>
    <w:p w:rsidR="003566BF" w:rsidRPr="00D704BA" w:rsidRDefault="0012322B" w:rsidP="00A67EE8">
      <w:pPr>
        <w:numPr>
          <w:ilvl w:val="0"/>
          <w:numId w:val="4"/>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п</w:t>
      </w:r>
      <w:r w:rsidR="003566BF" w:rsidRPr="00D704BA">
        <w:rPr>
          <w:rFonts w:ascii="Times New Roman" w:hAnsi="Times New Roman"/>
          <w:sz w:val="24"/>
          <w:szCs w:val="24"/>
        </w:rPr>
        <w:t xml:space="preserve">рочное овладение </w:t>
      </w:r>
      <w:r w:rsidRPr="00D704BA">
        <w:rPr>
          <w:rFonts w:ascii="Times New Roman" w:hAnsi="Times New Roman"/>
          <w:sz w:val="24"/>
          <w:szCs w:val="24"/>
        </w:rPr>
        <w:t>обу</w:t>
      </w:r>
      <w:r w:rsidR="003566BF" w:rsidRPr="00D704BA">
        <w:rPr>
          <w:rFonts w:ascii="Times New Roman" w:hAnsi="Times New Roman"/>
          <w:sz w:val="24"/>
          <w:szCs w:val="24"/>
        </w:rPr>
        <w:t>ча</w:t>
      </w:r>
      <w:r w:rsidRPr="00D704BA">
        <w:rPr>
          <w:rFonts w:ascii="Times New Roman" w:hAnsi="Times New Roman"/>
          <w:sz w:val="24"/>
          <w:szCs w:val="24"/>
        </w:rPr>
        <w:t>ю</w:t>
      </w:r>
      <w:r w:rsidR="003566BF" w:rsidRPr="00D704BA">
        <w:rPr>
          <w:rFonts w:ascii="Times New Roman" w:hAnsi="Times New Roman"/>
          <w:sz w:val="24"/>
          <w:szCs w:val="24"/>
        </w:rPr>
        <w:t>щимися общеучебны</w:t>
      </w:r>
      <w:r w:rsidRPr="00D704BA">
        <w:rPr>
          <w:rFonts w:ascii="Times New Roman" w:hAnsi="Times New Roman"/>
          <w:sz w:val="24"/>
          <w:szCs w:val="24"/>
        </w:rPr>
        <w:t>ми</w:t>
      </w:r>
      <w:r w:rsidR="003566BF" w:rsidRPr="00D704BA">
        <w:rPr>
          <w:rFonts w:ascii="Times New Roman" w:hAnsi="Times New Roman"/>
          <w:sz w:val="24"/>
          <w:szCs w:val="24"/>
        </w:rPr>
        <w:t xml:space="preserve"> умени</w:t>
      </w:r>
      <w:r w:rsidRPr="00D704BA">
        <w:rPr>
          <w:rFonts w:ascii="Times New Roman" w:hAnsi="Times New Roman"/>
          <w:sz w:val="24"/>
          <w:szCs w:val="24"/>
        </w:rPr>
        <w:t>ями</w:t>
      </w:r>
      <w:r w:rsidR="003566BF" w:rsidRPr="00D704BA">
        <w:rPr>
          <w:rFonts w:ascii="Times New Roman" w:hAnsi="Times New Roman"/>
          <w:sz w:val="24"/>
          <w:szCs w:val="24"/>
        </w:rPr>
        <w:t xml:space="preserve"> и навык</w:t>
      </w:r>
      <w:r w:rsidRPr="00D704BA">
        <w:rPr>
          <w:rFonts w:ascii="Times New Roman" w:hAnsi="Times New Roman"/>
          <w:sz w:val="24"/>
          <w:szCs w:val="24"/>
        </w:rPr>
        <w:t>ами</w:t>
      </w:r>
      <w:r w:rsidR="003566BF" w:rsidRPr="00D704BA">
        <w:rPr>
          <w:rFonts w:ascii="Times New Roman" w:hAnsi="Times New Roman"/>
          <w:sz w:val="24"/>
          <w:szCs w:val="24"/>
        </w:rPr>
        <w:t xml:space="preserve"> самостоятельного приобретения и пополнения знаний в соответствии с этапом обучения.</w:t>
      </w:r>
    </w:p>
    <w:p w:rsidR="003566BF" w:rsidRPr="00D704BA" w:rsidRDefault="0012322B" w:rsidP="00A67EE8">
      <w:pPr>
        <w:numPr>
          <w:ilvl w:val="0"/>
          <w:numId w:val="4"/>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с</w:t>
      </w:r>
      <w:r w:rsidR="003566BF" w:rsidRPr="00D704BA">
        <w:rPr>
          <w:rFonts w:ascii="Times New Roman" w:hAnsi="Times New Roman"/>
          <w:sz w:val="24"/>
          <w:szCs w:val="24"/>
        </w:rPr>
        <w:t>формированность мотивов изучения основ наук, готовность к самоопределению.</w:t>
      </w:r>
    </w:p>
    <w:p w:rsidR="003566BF" w:rsidRPr="00D704BA" w:rsidRDefault="003566BF" w:rsidP="0032790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Предполагаемый:</w:t>
      </w:r>
    </w:p>
    <w:p w:rsidR="003566BF" w:rsidRPr="00D704BA" w:rsidRDefault="0012322B"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п</w:t>
      </w:r>
      <w:r w:rsidR="003566BF" w:rsidRPr="00D704BA">
        <w:rPr>
          <w:rFonts w:ascii="Times New Roman" w:hAnsi="Times New Roman"/>
          <w:sz w:val="24"/>
          <w:szCs w:val="24"/>
        </w:rPr>
        <w:t>рочное овладение коммуникативными умениями и навыками (умение строить диалог, участвовать в дискуссии, аргументировать точку зрения и др.).</w:t>
      </w:r>
    </w:p>
    <w:p w:rsidR="003566BF" w:rsidRPr="00D704BA" w:rsidRDefault="0012322B"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с</w:t>
      </w:r>
      <w:r w:rsidR="003566BF" w:rsidRPr="00D704BA">
        <w:rPr>
          <w:rFonts w:ascii="Times New Roman" w:hAnsi="Times New Roman"/>
          <w:sz w:val="24"/>
          <w:szCs w:val="24"/>
        </w:rPr>
        <w:t xml:space="preserve">оздание у </w:t>
      </w:r>
      <w:r w:rsidRPr="00D704BA">
        <w:rPr>
          <w:rFonts w:ascii="Times New Roman" w:hAnsi="Times New Roman"/>
          <w:sz w:val="24"/>
          <w:szCs w:val="24"/>
        </w:rPr>
        <w:t>обу</w:t>
      </w:r>
      <w:r w:rsidR="003566BF" w:rsidRPr="00D704BA">
        <w:rPr>
          <w:rFonts w:ascii="Times New Roman" w:hAnsi="Times New Roman"/>
          <w:sz w:val="24"/>
          <w:szCs w:val="24"/>
        </w:rPr>
        <w:t>ча</w:t>
      </w:r>
      <w:r w:rsidRPr="00D704BA">
        <w:rPr>
          <w:rFonts w:ascii="Times New Roman" w:hAnsi="Times New Roman"/>
          <w:sz w:val="24"/>
          <w:szCs w:val="24"/>
        </w:rPr>
        <w:t>ю</w:t>
      </w:r>
      <w:r w:rsidR="003566BF" w:rsidRPr="00D704BA">
        <w:rPr>
          <w:rFonts w:ascii="Times New Roman" w:hAnsi="Times New Roman"/>
          <w:sz w:val="24"/>
          <w:szCs w:val="24"/>
        </w:rPr>
        <w:t>щихся фундамента культурологического образования: ориентация в художественных ценностях и памятниках мировой и отечественной культуры.</w:t>
      </w:r>
    </w:p>
    <w:p w:rsidR="003566BF" w:rsidRPr="00D704BA" w:rsidRDefault="0012322B"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р</w:t>
      </w:r>
      <w:r w:rsidR="003566BF" w:rsidRPr="00D704BA">
        <w:rPr>
          <w:rFonts w:ascii="Times New Roman" w:hAnsi="Times New Roman"/>
          <w:sz w:val="24"/>
          <w:szCs w:val="24"/>
        </w:rPr>
        <w:t xml:space="preserve">азвитие </w:t>
      </w:r>
      <w:r w:rsidR="002218B6" w:rsidRPr="00D704BA">
        <w:rPr>
          <w:rFonts w:ascii="Times New Roman" w:hAnsi="Times New Roman"/>
          <w:sz w:val="24"/>
          <w:szCs w:val="24"/>
        </w:rPr>
        <w:t xml:space="preserve">у обучающихся </w:t>
      </w:r>
      <w:r w:rsidR="003566BF" w:rsidRPr="00D704BA">
        <w:rPr>
          <w:rFonts w:ascii="Times New Roman" w:hAnsi="Times New Roman"/>
          <w:sz w:val="24"/>
          <w:szCs w:val="24"/>
        </w:rPr>
        <w:t>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3566BF" w:rsidRPr="00D704BA" w:rsidRDefault="002218B6"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н</w:t>
      </w:r>
      <w:r w:rsidR="003566BF" w:rsidRPr="00D704BA">
        <w:rPr>
          <w:rFonts w:ascii="Times New Roman" w:hAnsi="Times New Roman"/>
          <w:sz w:val="24"/>
          <w:szCs w:val="24"/>
        </w:rPr>
        <w:t xml:space="preserve">аличие опыта художественно-эстетической деятельности как основы самопознания и самореализации личности. </w:t>
      </w:r>
    </w:p>
    <w:p w:rsidR="003566BF" w:rsidRPr="00D704BA" w:rsidRDefault="002218B6"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b/>
          <w:bCs/>
          <w:sz w:val="24"/>
          <w:szCs w:val="24"/>
        </w:rPr>
      </w:pPr>
      <w:r w:rsidRPr="00D704BA">
        <w:rPr>
          <w:rFonts w:ascii="Times New Roman" w:hAnsi="Times New Roman"/>
          <w:sz w:val="24"/>
          <w:szCs w:val="24"/>
        </w:rPr>
        <w:t>н</w:t>
      </w:r>
      <w:r w:rsidR="003566BF" w:rsidRPr="00D704BA">
        <w:rPr>
          <w:rFonts w:ascii="Times New Roman" w:hAnsi="Times New Roman"/>
          <w:sz w:val="24"/>
          <w:szCs w:val="24"/>
        </w:rPr>
        <w:t xml:space="preserve">аличие опыта выполнения творческих работ. </w:t>
      </w:r>
    </w:p>
    <w:p w:rsidR="003566BF" w:rsidRPr="00D704BA" w:rsidRDefault="003566BF" w:rsidP="00327904">
      <w:pPr>
        <w:tabs>
          <w:tab w:val="left" w:pos="0"/>
        </w:tabs>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Условия достижения ожидаемого результата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наличие учебных программ и учебно-методических комплексов для всех классов по всем предметам учебного плана;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высокий уровень профессионального мастерства учителей школы;</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lastRenderedPageBreak/>
        <w:t>использование инновационных технологий обучения в сочетании с эффективными традиционными технологиями;</w:t>
      </w:r>
    </w:p>
    <w:p w:rsidR="003566BF" w:rsidRPr="00D704BA" w:rsidRDefault="003566BF" w:rsidP="00A67EE8">
      <w:pPr>
        <w:pStyle w:val="a5"/>
        <w:numPr>
          <w:ilvl w:val="0"/>
          <w:numId w:val="6"/>
        </w:numPr>
        <w:tabs>
          <w:tab w:val="clear" w:pos="2030"/>
          <w:tab w:val="left" w:pos="0"/>
          <w:tab w:val="num" w:pos="540"/>
        </w:tabs>
        <w:spacing w:after="0"/>
        <w:ind w:left="0" w:firstLine="567"/>
        <w:jc w:val="both"/>
      </w:pPr>
      <w:r w:rsidRPr="00D704BA">
        <w:t>психолого-педагогическое сопровождение образовательного процесса;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доброжелательный микроклимат в школе;</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наличие оборудованных кабинетов;</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материально-техническая база, обеспечивающая учебный процесс;</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привлечение к учебно-воспитательному процессу специалистов разных сфер деятельности;</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использование культурного и образовательного пространства города, страны, мира;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обеспечение медицинского контроля над состоянием учебно-воспитательного процесса;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организация горячего питания;</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привлечение родителей к сотрудничеству, диалогу.</w:t>
      </w:r>
    </w:p>
    <w:p w:rsidR="003566BF" w:rsidRPr="00D704BA" w:rsidRDefault="003566BF" w:rsidP="00327904">
      <w:pPr>
        <w:pStyle w:val="2"/>
        <w:tabs>
          <w:tab w:val="left" w:pos="9356"/>
        </w:tabs>
        <w:ind w:firstLine="567"/>
        <w:rPr>
          <w:i/>
          <w:sz w:val="24"/>
        </w:rPr>
      </w:pPr>
      <w:r w:rsidRPr="00D704BA">
        <w:rPr>
          <w:i/>
          <w:sz w:val="24"/>
        </w:rPr>
        <w:t>Желаемая модель выпускника</w:t>
      </w:r>
    </w:p>
    <w:p w:rsidR="003566BF" w:rsidRPr="00D704BA"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napToGrid w:val="0"/>
          <w:sz w:val="24"/>
          <w:szCs w:val="24"/>
          <w:lang w:eastAsia="ru-RU"/>
        </w:rPr>
      </w:pPr>
      <w:r w:rsidRPr="00D704BA">
        <w:rPr>
          <w:rFonts w:ascii="Times New Roman" w:hAnsi="Times New Roman"/>
          <w:snapToGrid w:val="0"/>
          <w:sz w:val="24"/>
          <w:szCs w:val="24"/>
          <w:lang w:eastAsia="ru-RU"/>
        </w:rPr>
        <w:t>Выпускник основной общей школы:</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освоил на уровне государственного стандарта учебный материал по всем предметам школьного учебного плана за курс основной общей школы;</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обладает сформированными устойчивыми учебными интересами, готов к сознательному выбору дальнейшего образовательного маршрута;</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обладает общеучебными умениями (сравнение, обобщение, анализ, синтез, классификация, выделение главного), навыками самооценки и самоконтроля;</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знает и применяет способы укрепления здоровья, способен развивать основные физические качества;</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знает свои гражданские права и умеет их реализовывать, ориентируется в соблюдении прав и обязанностей;</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способен к творческой, проектной, исследовательской деятельности;</w:t>
      </w:r>
    </w:p>
    <w:p w:rsidR="003566BF" w:rsidRPr="00D704BA"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567"/>
        <w:jc w:val="both"/>
        <w:rPr>
          <w:rStyle w:val="FontStyle36"/>
          <w:b w:val="0"/>
          <w:bCs w:val="0"/>
          <w:sz w:val="24"/>
          <w:szCs w:val="24"/>
        </w:rPr>
      </w:pPr>
      <w:bookmarkStart w:id="3" w:name="_toc458"/>
      <w:bookmarkStart w:id="4" w:name="_toc475"/>
      <w:bookmarkEnd w:id="3"/>
      <w:bookmarkEnd w:id="4"/>
      <w:r w:rsidRPr="00D704BA">
        <w:rPr>
          <w:rStyle w:val="FontStyle36"/>
          <w:sz w:val="24"/>
          <w:szCs w:val="24"/>
        </w:rPr>
        <w:t>Социальный заказ и образовательные потребности обучающихся, родителей</w:t>
      </w:r>
    </w:p>
    <w:p w:rsidR="003566BF" w:rsidRPr="00D704BA" w:rsidRDefault="003566BF" w:rsidP="00327904">
      <w:pPr>
        <w:pStyle w:val="Style26"/>
        <w:widowControl/>
        <w:tabs>
          <w:tab w:val="left" w:pos="9356"/>
        </w:tabs>
        <w:spacing w:line="240" w:lineRule="auto"/>
        <w:ind w:firstLine="567"/>
        <w:rPr>
          <w:rStyle w:val="FontStyle37"/>
          <w:sz w:val="24"/>
          <w:szCs w:val="24"/>
        </w:rPr>
      </w:pPr>
      <w:r w:rsidRPr="00D704BA">
        <w:rPr>
          <w:rStyle w:val="FontStyle37"/>
          <w:sz w:val="24"/>
          <w:szCs w:val="24"/>
        </w:rPr>
        <w:t>Реализация всестороннего развития школьников и учета их интересов осуществляется в рамках предпрофильной подготовки обучающихся 9-х классов, предметны</w:t>
      </w:r>
      <w:r w:rsidR="004642AE" w:rsidRPr="00D704BA">
        <w:rPr>
          <w:rStyle w:val="FontStyle37"/>
          <w:sz w:val="24"/>
          <w:szCs w:val="24"/>
        </w:rPr>
        <w:t>х</w:t>
      </w:r>
      <w:r w:rsidRPr="00D704BA">
        <w:rPr>
          <w:rStyle w:val="FontStyle37"/>
          <w:sz w:val="24"/>
          <w:szCs w:val="24"/>
        </w:rPr>
        <w:t xml:space="preserve"> курс</w:t>
      </w:r>
      <w:r w:rsidR="004642AE" w:rsidRPr="00D704BA">
        <w:rPr>
          <w:rStyle w:val="FontStyle37"/>
          <w:sz w:val="24"/>
          <w:szCs w:val="24"/>
        </w:rPr>
        <w:t>ов</w:t>
      </w:r>
      <w:r w:rsidRPr="00D704BA">
        <w:rPr>
          <w:rStyle w:val="FontStyle37"/>
          <w:sz w:val="24"/>
          <w:szCs w:val="24"/>
        </w:rPr>
        <w:t>, проектн</w:t>
      </w:r>
      <w:r w:rsidR="004642AE" w:rsidRPr="00D704BA">
        <w:rPr>
          <w:rStyle w:val="FontStyle37"/>
          <w:sz w:val="24"/>
          <w:szCs w:val="24"/>
        </w:rPr>
        <w:t>ой</w:t>
      </w:r>
      <w:r w:rsidRPr="00D704BA">
        <w:rPr>
          <w:rStyle w:val="FontStyle37"/>
          <w:sz w:val="24"/>
          <w:szCs w:val="24"/>
        </w:rPr>
        <w:t xml:space="preserve"> деятельност</w:t>
      </w:r>
      <w:r w:rsidR="004642AE" w:rsidRPr="00D704BA">
        <w:rPr>
          <w:rStyle w:val="FontStyle37"/>
          <w:sz w:val="24"/>
          <w:szCs w:val="24"/>
        </w:rPr>
        <w:t>и</w:t>
      </w:r>
      <w:r w:rsidRPr="00D704BA">
        <w:rPr>
          <w:rStyle w:val="FontStyle37"/>
          <w:sz w:val="24"/>
          <w:szCs w:val="24"/>
        </w:rPr>
        <w:t xml:space="preserve"> старшеклассников, индивидуальн</w:t>
      </w:r>
      <w:r w:rsidR="004642AE" w:rsidRPr="00D704BA">
        <w:rPr>
          <w:rStyle w:val="FontStyle37"/>
          <w:sz w:val="24"/>
          <w:szCs w:val="24"/>
        </w:rPr>
        <w:t>ой</w:t>
      </w:r>
      <w:r w:rsidRPr="00D704BA">
        <w:rPr>
          <w:rStyle w:val="FontStyle37"/>
          <w:sz w:val="24"/>
          <w:szCs w:val="24"/>
        </w:rPr>
        <w:t xml:space="preserve"> подготовк</w:t>
      </w:r>
      <w:r w:rsidR="004642AE" w:rsidRPr="00D704BA">
        <w:rPr>
          <w:rStyle w:val="FontStyle37"/>
          <w:sz w:val="24"/>
          <w:szCs w:val="24"/>
        </w:rPr>
        <w:t xml:space="preserve">и </w:t>
      </w:r>
      <w:r w:rsidRPr="00D704BA">
        <w:rPr>
          <w:rStyle w:val="FontStyle37"/>
          <w:sz w:val="24"/>
          <w:szCs w:val="24"/>
        </w:rPr>
        <w:t xml:space="preserve">одаренных учащихся к олимпиадам, конкурсам. Нагрузка обучающихся, связанная с реализацией компонента образовательного учреждения, определяется в соответствии с выбранным уровнем (учебной программой, календарно-тематическим планированием) и индивидуальным подходом с учетом возрастных и психологических особенностей школьников. </w:t>
      </w:r>
    </w:p>
    <w:p w:rsidR="004642AE" w:rsidRPr="00D704BA" w:rsidRDefault="004642AE" w:rsidP="00327904">
      <w:pPr>
        <w:pStyle w:val="2"/>
        <w:ind w:firstLine="567"/>
        <w:jc w:val="both"/>
        <w:rPr>
          <w:b/>
          <w:sz w:val="24"/>
        </w:rPr>
      </w:pPr>
      <w:bookmarkStart w:id="5" w:name="_Toc335488744"/>
      <w:r w:rsidRPr="00D704BA">
        <w:rPr>
          <w:b/>
          <w:sz w:val="24"/>
        </w:rPr>
        <w:t>1.2. Планируемые результаты освоения обучающимися основной образовательной программы основного общего образования</w:t>
      </w:r>
      <w:bookmarkEnd w:id="5"/>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D704BA">
        <w:rPr>
          <w:rFonts w:ascii="Times New Roman" w:hAnsi="Times New Roman"/>
          <w:b/>
          <w:i/>
          <w:sz w:val="24"/>
          <w:szCs w:val="24"/>
          <w:lang w:eastAsia="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D704BA">
        <w:rPr>
          <w:rFonts w:ascii="Times New Roman" w:hAnsi="Times New Roman"/>
          <w:sz w:val="24"/>
          <w:szCs w:val="24"/>
          <w:lang w:eastAsia="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с другой.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соответствии с требованиями Стандарта система планируемых результатов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личностных, метапредметных и предметных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устанавливает и описывает классы </w:t>
      </w:r>
      <w:r w:rsidRPr="00D704BA">
        <w:rPr>
          <w:rFonts w:ascii="Times New Roman" w:hAnsi="Times New Roman"/>
          <w:i/>
          <w:sz w:val="24"/>
          <w:szCs w:val="24"/>
          <w:lang w:eastAsia="ru-RU"/>
        </w:rPr>
        <w:t>учебно-познавательных</w:t>
      </w:r>
      <w:r w:rsidRPr="00D704BA">
        <w:rPr>
          <w:rFonts w:ascii="Times New Roman" w:hAnsi="Times New Roman"/>
          <w:sz w:val="24"/>
          <w:szCs w:val="24"/>
          <w:lang w:eastAsia="ru-RU"/>
        </w:rPr>
        <w:t xml:space="preserve"> и </w:t>
      </w:r>
      <w:r w:rsidRPr="00D704BA">
        <w:rPr>
          <w:rFonts w:ascii="Times New Roman" w:hAnsi="Times New Roman"/>
          <w:i/>
          <w:sz w:val="24"/>
          <w:szCs w:val="24"/>
          <w:lang w:eastAsia="ru-RU"/>
        </w:rPr>
        <w:t>учебно-практических задач</w:t>
      </w:r>
      <w:r w:rsidR="002218B6" w:rsidRPr="00D704BA">
        <w:rPr>
          <w:rFonts w:ascii="Times New Roman" w:hAnsi="Times New Roman"/>
          <w:sz w:val="24"/>
          <w:szCs w:val="24"/>
          <w:lang w:eastAsia="ru-RU"/>
        </w:rPr>
        <w:t>, которые осваивают обу</w:t>
      </w:r>
      <w:r w:rsidRPr="00D704BA">
        <w:rPr>
          <w:rFonts w:ascii="Times New Roman" w:hAnsi="Times New Roman"/>
          <w:sz w:val="24"/>
          <w:szCs w:val="24"/>
          <w:lang w:eastAsia="ru-RU"/>
        </w:rPr>
        <w:t>ча</w:t>
      </w:r>
      <w:r w:rsidR="002218B6" w:rsidRPr="00D704BA">
        <w:rPr>
          <w:rFonts w:ascii="Times New Roman" w:hAnsi="Times New Roman"/>
          <w:sz w:val="24"/>
          <w:szCs w:val="24"/>
          <w:lang w:eastAsia="ru-RU"/>
        </w:rPr>
        <w:t>ю</w:t>
      </w:r>
      <w:r w:rsidRPr="00D704BA">
        <w:rPr>
          <w:rFonts w:ascii="Times New Roman" w:hAnsi="Times New Roman"/>
          <w:sz w:val="24"/>
          <w:szCs w:val="24"/>
          <w:lang w:eastAsia="ru-RU"/>
        </w:rPr>
        <w:t xml:space="preserve">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D704BA">
        <w:rPr>
          <w:rFonts w:ascii="Times New Roman" w:hAnsi="Times New Roman"/>
          <w:i/>
          <w:sz w:val="24"/>
          <w:szCs w:val="24"/>
          <w:lang w:eastAsia="ru-RU"/>
        </w:rPr>
        <w:t>системой учебных действий</w:t>
      </w:r>
      <w:r w:rsidRPr="00D704BA">
        <w:rPr>
          <w:rFonts w:ascii="Times New Roman" w:hAnsi="Times New Roman"/>
          <w:sz w:val="24"/>
          <w:szCs w:val="24"/>
          <w:lang w:eastAsia="ru-RU"/>
        </w:rPr>
        <w:t xml:space="preserve"> (универсальных и </w:t>
      </w:r>
      <w:r w:rsidRPr="00D704BA">
        <w:rPr>
          <w:rFonts w:ascii="Times New Roman" w:hAnsi="Times New Roman"/>
          <w:sz w:val="24"/>
          <w:szCs w:val="24"/>
          <w:lang w:eastAsia="ru-RU"/>
        </w:rPr>
        <w:lastRenderedPageBreak/>
        <w:t xml:space="preserve">специфических для данного учебного предмета: личностных, регулятивных, коммуникативных, познавательных) с </w:t>
      </w:r>
      <w:r w:rsidRPr="00D704BA">
        <w:rPr>
          <w:rFonts w:ascii="Times New Roman" w:hAnsi="Times New Roman"/>
          <w:i/>
          <w:sz w:val="24"/>
          <w:szCs w:val="24"/>
          <w:lang w:eastAsia="ru-RU"/>
        </w:rPr>
        <w:t>учебным материалом</w:t>
      </w:r>
      <w:r w:rsidRPr="00D704BA">
        <w:rPr>
          <w:rFonts w:ascii="Times New Roman" w:hAnsi="Times New Roman"/>
          <w:sz w:val="24"/>
          <w:szCs w:val="24"/>
          <w:lang w:eastAsia="ru-RU"/>
        </w:rPr>
        <w:t xml:space="preserve">, и, прежде всего, с </w:t>
      </w:r>
      <w:r w:rsidRPr="00D704BA">
        <w:rPr>
          <w:rFonts w:ascii="Times New Roman" w:hAnsi="Times New Roman"/>
          <w:i/>
          <w:sz w:val="24"/>
          <w:szCs w:val="24"/>
          <w:lang w:eastAsia="ru-RU"/>
        </w:rPr>
        <w:t>опорным</w:t>
      </w: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учебным материалом,</w:t>
      </w:r>
      <w:r w:rsidRPr="00D704BA">
        <w:rPr>
          <w:rFonts w:ascii="Times New Roman" w:hAnsi="Times New Roman"/>
          <w:sz w:val="24"/>
          <w:szCs w:val="24"/>
          <w:lang w:eastAsia="ru-RU"/>
        </w:rPr>
        <w:t xml:space="preserve"> служащим основой для последующего обучения.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1) </w:t>
      </w:r>
      <w:r w:rsidR="004642AE" w:rsidRPr="00D704BA">
        <w:rPr>
          <w:rFonts w:ascii="Times New Roman" w:hAnsi="Times New Roman"/>
          <w:sz w:val="24"/>
          <w:szCs w:val="24"/>
          <w:lang w:eastAsia="ru-RU"/>
        </w:rPr>
        <w:t xml:space="preserve">учебно-познавательные задачи, направленные на формирование и оценку умений и навыков, способствующих </w:t>
      </w:r>
      <w:r w:rsidR="004642AE" w:rsidRPr="00D704BA">
        <w:rPr>
          <w:rFonts w:ascii="Times New Roman" w:hAnsi="Times New Roman"/>
          <w:b/>
          <w:sz w:val="24"/>
          <w:szCs w:val="24"/>
          <w:lang w:eastAsia="ru-RU"/>
        </w:rPr>
        <w:t>освоению систематических знаний</w:t>
      </w:r>
      <w:r w:rsidR="004642AE" w:rsidRPr="00D704BA">
        <w:rPr>
          <w:rFonts w:ascii="Times New Roman" w:hAnsi="Times New Roman"/>
          <w:sz w:val="24"/>
          <w:szCs w:val="24"/>
          <w:lang w:eastAsia="ru-RU"/>
        </w:rPr>
        <w:t>, в том числе: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i/>
          <w:sz w:val="24"/>
          <w:szCs w:val="24"/>
          <w:lang w:eastAsia="ru-RU"/>
        </w:rPr>
        <w:t>- первичному ознакомлению, отработке и осознанию теоретических моделей и понятий</w:t>
      </w:r>
      <w:r w:rsidRPr="00D704BA">
        <w:rPr>
          <w:rFonts w:ascii="Times New Roman" w:hAnsi="Times New Roman"/>
          <w:sz w:val="24"/>
          <w:szCs w:val="24"/>
          <w:lang w:eastAsia="ru-RU"/>
        </w:rPr>
        <w:t xml:space="preserve"> (общенаучных и базовых для данной области знания), </w:t>
      </w:r>
      <w:r w:rsidRPr="00D704BA">
        <w:rPr>
          <w:rFonts w:ascii="Times New Roman" w:hAnsi="Times New Roman"/>
          <w:i/>
          <w:sz w:val="24"/>
          <w:szCs w:val="24"/>
          <w:lang w:eastAsia="ru-RU"/>
        </w:rPr>
        <w:t>стандартных алгоритмов и процедур</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выявлению и осознанию сущности и особенностей</w:t>
      </w:r>
      <w:r w:rsidRPr="00D704BA">
        <w:rPr>
          <w:rFonts w:ascii="Times New Roman" w:hAnsi="Times New Roman"/>
          <w:sz w:val="24"/>
          <w:szCs w:val="24"/>
          <w:lang w:eastAsia="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D704BA">
        <w:rPr>
          <w:rFonts w:ascii="Times New Roman" w:hAnsi="Times New Roman"/>
          <w:i/>
          <w:sz w:val="24"/>
          <w:szCs w:val="24"/>
          <w:lang w:eastAsia="ru-RU"/>
        </w:rPr>
        <w:t>созданию и использованию моделей</w:t>
      </w:r>
      <w:r w:rsidRPr="00D704BA">
        <w:rPr>
          <w:rFonts w:ascii="Times New Roman" w:hAnsi="Times New Roman"/>
          <w:sz w:val="24"/>
          <w:szCs w:val="24"/>
          <w:lang w:eastAsia="ru-RU"/>
        </w:rPr>
        <w:t xml:space="preserve"> изучаемых объектов и процессов, </w:t>
      </w:r>
      <w:r w:rsidRPr="00D704BA">
        <w:rPr>
          <w:rFonts w:ascii="Times New Roman" w:hAnsi="Times New Roman"/>
          <w:bCs/>
          <w:sz w:val="24"/>
          <w:szCs w:val="24"/>
          <w:lang w:eastAsia="ru-RU"/>
        </w:rPr>
        <w:t>схем</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выявлению и анализу существенных и устойчивых связей и отношений</w:t>
      </w:r>
      <w:r w:rsidRPr="00D704BA">
        <w:rPr>
          <w:rFonts w:ascii="Times New Roman" w:hAnsi="Times New Roman"/>
          <w:sz w:val="24"/>
          <w:szCs w:val="24"/>
          <w:lang w:eastAsia="ru-RU"/>
        </w:rPr>
        <w:t xml:space="preserve"> между объектами и процессами;</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2) у</w:t>
      </w:r>
      <w:r w:rsidR="004642AE" w:rsidRPr="00D704BA">
        <w:rPr>
          <w:rFonts w:ascii="Times New Roman" w:hAnsi="Times New Roman"/>
          <w:sz w:val="24"/>
          <w:szCs w:val="24"/>
          <w:lang w:eastAsia="ru-RU"/>
        </w:rPr>
        <w:t>чебно-познавательные задачи, направленные на формирование и оценку навыка</w:t>
      </w:r>
      <w:r w:rsidR="004642AE" w:rsidRPr="00D704BA">
        <w:rPr>
          <w:rFonts w:ascii="Times New Roman" w:hAnsi="Times New Roman"/>
          <w:b/>
          <w:sz w:val="24"/>
          <w:szCs w:val="24"/>
          <w:lang w:eastAsia="ru-RU"/>
        </w:rPr>
        <w:t xml:space="preserve"> самостоятельного приобретения, переноса и интеграции знаний</w:t>
      </w:r>
      <w:r w:rsidR="004642AE" w:rsidRPr="00D704BA">
        <w:rPr>
          <w:rFonts w:ascii="Times New Roman" w:hAnsi="Times New Roman"/>
          <w:sz w:val="24"/>
          <w:szCs w:val="24"/>
          <w:lang w:eastAsia="ru-RU"/>
        </w:rPr>
        <w:t xml:space="preserve"> как результата использования знако-символических средств 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w:t>
      </w:r>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3) </w:t>
      </w:r>
      <w:r w:rsidR="004642AE" w:rsidRPr="00D704BA">
        <w:rPr>
          <w:rFonts w:ascii="Times New Roman" w:hAnsi="Times New Roman"/>
          <w:sz w:val="24"/>
          <w:szCs w:val="24"/>
          <w:lang w:eastAsia="ru-RU"/>
        </w:rPr>
        <w:t>учебно-практические задачи, направленные на формирование и оценку</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навыка</w:t>
      </w:r>
      <w:r w:rsidR="004642AE" w:rsidRPr="00D704BA">
        <w:rPr>
          <w:rFonts w:ascii="Times New Roman" w:hAnsi="Times New Roman"/>
          <w:b/>
          <w:sz w:val="24"/>
          <w:szCs w:val="24"/>
          <w:lang w:eastAsia="ru-RU"/>
        </w:rPr>
        <w:t xml:space="preserve"> разрешения</w:t>
      </w:r>
      <w:r w:rsidR="004642AE" w:rsidRPr="00D704BA">
        <w:rPr>
          <w:rFonts w:ascii="Times New Roman" w:hAnsi="Times New Roman"/>
          <w:sz w:val="24"/>
          <w:szCs w:val="24"/>
          <w:lang w:eastAsia="ru-RU"/>
        </w:rPr>
        <w:t xml:space="preserve"> </w:t>
      </w:r>
      <w:r w:rsidR="004642AE" w:rsidRPr="00D704BA">
        <w:rPr>
          <w:rFonts w:ascii="Times New Roman" w:hAnsi="Times New Roman"/>
          <w:b/>
          <w:sz w:val="24"/>
          <w:szCs w:val="24"/>
          <w:lang w:eastAsia="ru-RU"/>
        </w:rPr>
        <w:t>проблемных ситуаций</w:t>
      </w:r>
      <w:r w:rsidR="004642AE" w:rsidRPr="00D704BA">
        <w:rPr>
          <w:rFonts w:ascii="Times New Roman" w:hAnsi="Times New Roman"/>
          <w:sz w:val="24"/>
          <w:szCs w:val="24"/>
          <w:lang w:eastAsia="ru-RU"/>
        </w:rPr>
        <w:t>,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w:t>
      </w:r>
    </w:p>
    <w:p w:rsidR="004642AE" w:rsidRPr="00D704BA" w:rsidRDefault="004642AE"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4)</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учебно-практические задачи, направленные на формирование и оценку</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навыка</w:t>
      </w:r>
      <w:r w:rsidRPr="00D704BA">
        <w:rPr>
          <w:rFonts w:ascii="Times New Roman" w:hAnsi="Times New Roman"/>
          <w:b/>
          <w:sz w:val="24"/>
          <w:szCs w:val="24"/>
          <w:lang w:eastAsia="ru-RU"/>
        </w:rPr>
        <w:t xml:space="preserve"> сотрудничества</w:t>
      </w:r>
      <w:r w:rsidRPr="00D704BA">
        <w:rPr>
          <w:rFonts w:ascii="Times New Roman" w:hAnsi="Times New Roman"/>
          <w:sz w:val="24"/>
          <w:szCs w:val="24"/>
          <w:lang w:eastAsia="ru-RU"/>
        </w:rPr>
        <w:t>, требующие совместной работы в парах или группах с распределением ролей/функций и разделением ответственности за конечный результат;</w:t>
      </w:r>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5) </w:t>
      </w:r>
      <w:r w:rsidR="004642AE" w:rsidRPr="00D704BA">
        <w:rPr>
          <w:rFonts w:ascii="Times New Roman" w:hAnsi="Times New Roman"/>
          <w:sz w:val="24"/>
          <w:szCs w:val="24"/>
          <w:lang w:eastAsia="ru-RU"/>
        </w:rPr>
        <w:t>учебно-практические задачи, направленные на формирование и оценку</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навыка</w:t>
      </w:r>
      <w:r w:rsidR="004642AE" w:rsidRPr="00D704BA">
        <w:rPr>
          <w:rFonts w:ascii="Times New Roman" w:hAnsi="Times New Roman"/>
          <w:b/>
          <w:sz w:val="24"/>
          <w:szCs w:val="24"/>
          <w:lang w:eastAsia="ru-RU"/>
        </w:rPr>
        <w:t xml:space="preserve"> коммуникации</w:t>
      </w:r>
      <w:r w:rsidR="004642AE" w:rsidRPr="00D704BA">
        <w:rPr>
          <w:rFonts w:ascii="Times New Roman" w:hAnsi="Times New Roman"/>
          <w:sz w:val="24"/>
          <w:szCs w:val="24"/>
          <w:lang w:eastAsia="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w:t>
      </w:r>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6) </w:t>
      </w:r>
      <w:r w:rsidR="004642AE" w:rsidRPr="00D704BA">
        <w:rPr>
          <w:rFonts w:ascii="Times New Roman" w:hAnsi="Times New Roman"/>
          <w:sz w:val="24"/>
          <w:szCs w:val="24"/>
          <w:lang w:eastAsia="ru-RU"/>
        </w:rPr>
        <w:t>учебно-практические и учебно-познавательные задачи, направленные на формирование и оценку</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 xml:space="preserve">навыка </w:t>
      </w:r>
      <w:r w:rsidR="004642AE" w:rsidRPr="00D704BA">
        <w:rPr>
          <w:rFonts w:ascii="Times New Roman" w:hAnsi="Times New Roman"/>
          <w:b/>
          <w:sz w:val="24"/>
          <w:szCs w:val="24"/>
          <w:lang w:eastAsia="ru-RU"/>
        </w:rPr>
        <w:t>самоорганизации и саморегуляции</w:t>
      </w:r>
      <w:r w:rsidR="004642AE" w:rsidRPr="00D704BA">
        <w:rPr>
          <w:rFonts w:ascii="Times New Roman" w:hAnsi="Times New Roman"/>
          <w:sz w:val="24"/>
          <w:szCs w:val="24"/>
          <w:lang w:eastAsia="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4642AE" w:rsidRPr="00D704BA" w:rsidRDefault="004642AE"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7)</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учебно-практические и учебно-познавательные задачи, направленные на формирование и оценку навыка</w:t>
      </w:r>
      <w:r w:rsidRPr="00D704BA">
        <w:rPr>
          <w:rFonts w:ascii="Times New Roman" w:hAnsi="Times New Roman"/>
          <w:b/>
          <w:sz w:val="24"/>
          <w:szCs w:val="24"/>
          <w:lang w:eastAsia="ru-RU"/>
        </w:rPr>
        <w:t xml:space="preserve"> рефлексии</w:t>
      </w:r>
      <w:r w:rsidRPr="00D704BA">
        <w:rPr>
          <w:rFonts w:ascii="Times New Roman" w:hAnsi="Times New Roman"/>
          <w:sz w:val="24"/>
          <w:szCs w:val="24"/>
          <w:lang w:eastAsia="ru-RU"/>
        </w:rP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или </w:t>
      </w:r>
      <w:r w:rsidRPr="00D704BA">
        <w:rPr>
          <w:rFonts w:ascii="Times New Roman" w:hAnsi="Times New Roman"/>
          <w:sz w:val="24"/>
          <w:szCs w:val="24"/>
          <w:lang w:eastAsia="ru-RU"/>
        </w:rPr>
        <w:lastRenderedPageBreak/>
        <w:t>самостоятельной постановки учебных задач (например, что надо изменить, выполнить по-другому, дополнительно узнать и т.п.)</w:t>
      </w:r>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8) </w:t>
      </w:r>
      <w:r w:rsidR="004642AE" w:rsidRPr="00D704BA">
        <w:rPr>
          <w:rFonts w:ascii="Times New Roman" w:hAnsi="Times New Roman"/>
          <w:sz w:val="24"/>
          <w:szCs w:val="24"/>
          <w:lang w:eastAsia="ru-RU"/>
        </w:rPr>
        <w:t xml:space="preserve">учебно-практические и учебно-познавательные задачи, направленные на формирование </w:t>
      </w:r>
      <w:r w:rsidR="004642AE" w:rsidRPr="00D704BA">
        <w:rPr>
          <w:rFonts w:ascii="Times New Roman" w:hAnsi="Times New Roman"/>
          <w:b/>
          <w:sz w:val="24"/>
          <w:szCs w:val="24"/>
          <w:lang w:eastAsia="ru-RU"/>
        </w:rPr>
        <w:t>ценностно-смысловых установок</w:t>
      </w:r>
      <w:r w:rsidR="004642AE" w:rsidRPr="00D704BA">
        <w:rPr>
          <w:rFonts w:ascii="Times New Roman" w:hAnsi="Times New Roman"/>
          <w:sz w:val="24"/>
          <w:szCs w:val="24"/>
          <w:lang w:eastAsia="ru-RU"/>
        </w:rPr>
        <w:t>, что требует от обучающихся выражения ценностных суждений 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2218B6" w:rsidRPr="00D704BA" w:rsidRDefault="002218B6" w:rsidP="002218B6">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9) </w:t>
      </w:r>
      <w:r w:rsidR="004642AE" w:rsidRPr="00D704BA">
        <w:rPr>
          <w:rFonts w:ascii="Times New Roman" w:hAnsi="Times New Roman"/>
          <w:sz w:val="24"/>
          <w:szCs w:val="24"/>
          <w:lang w:eastAsia="ru-RU"/>
        </w:rPr>
        <w:t>учебно-практические и учебно-познавательные задачи, направленные на формирование и оценку</w:t>
      </w:r>
      <w:r w:rsidR="004642AE" w:rsidRPr="00D704BA">
        <w:rPr>
          <w:rFonts w:ascii="Times New Roman" w:hAnsi="Times New Roman"/>
          <w:b/>
          <w:sz w:val="24"/>
          <w:szCs w:val="24"/>
          <w:lang w:eastAsia="ru-RU"/>
        </w:rPr>
        <w:t xml:space="preserve"> ИКТ-компетентности обучающихся</w:t>
      </w:r>
      <w:r w:rsidR="004642AE" w:rsidRPr="00D704BA">
        <w:rPr>
          <w:rFonts w:ascii="Times New Roman" w:hAnsi="Times New Roman"/>
          <w:sz w:val="24"/>
          <w:szCs w:val="24"/>
          <w:lang w:eastAsia="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w:t>
      </w:r>
      <w:bookmarkStart w:id="6" w:name="_Toc335488746"/>
      <w:r w:rsidRPr="00D704BA">
        <w:rPr>
          <w:rFonts w:ascii="Times New Roman" w:hAnsi="Times New Roman"/>
          <w:sz w:val="24"/>
          <w:szCs w:val="24"/>
          <w:lang w:eastAsia="ru-RU"/>
        </w:rPr>
        <w:t>енно навыков использования ИКТ.</w:t>
      </w:r>
    </w:p>
    <w:p w:rsidR="004642AE" w:rsidRPr="00D704BA" w:rsidRDefault="004642AE" w:rsidP="002218B6">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Ведущие целевые установки и основные ожидаемые результаты</w:t>
      </w:r>
      <w:bookmarkEnd w:id="6"/>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результате изучения </w:t>
      </w:r>
      <w:r w:rsidRPr="00D704BA">
        <w:rPr>
          <w:rFonts w:ascii="Times New Roman" w:hAnsi="Times New Roman"/>
          <w:b/>
          <w:sz w:val="24"/>
          <w:szCs w:val="24"/>
          <w:lang w:eastAsia="ru-RU"/>
        </w:rPr>
        <w:t>всех без исключения предметов</w:t>
      </w:r>
      <w:r w:rsidRPr="00D704BA">
        <w:rPr>
          <w:rFonts w:ascii="Times New Roman" w:hAnsi="Times New Roman"/>
          <w:sz w:val="24"/>
          <w:szCs w:val="24"/>
          <w:lang w:eastAsia="ru-RU"/>
        </w:rPr>
        <w:t xml:space="preserve"> основной школы получат дальнейшее развитие </w:t>
      </w:r>
      <w:r w:rsidRPr="00D704BA">
        <w:rPr>
          <w:rFonts w:ascii="Times New Roman" w:hAnsi="Times New Roman"/>
          <w:b/>
          <w:i/>
          <w:sz w:val="24"/>
          <w:szCs w:val="24"/>
          <w:lang w:eastAsia="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D704BA">
        <w:rPr>
          <w:rFonts w:ascii="Times New Roman" w:hAnsi="Times New Roman"/>
          <w:sz w:val="24"/>
          <w:szCs w:val="24"/>
          <w:lang w:eastAsia="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u w:val="single"/>
          <w:lang w:eastAsia="ru-RU"/>
        </w:rPr>
        <w:t xml:space="preserve">В ходе изучения средствами всех предметов у выпускников будут заложены </w:t>
      </w:r>
      <w:r w:rsidRPr="00D704BA">
        <w:rPr>
          <w:rFonts w:ascii="Times New Roman" w:hAnsi="Times New Roman"/>
          <w:b/>
          <w:i/>
          <w:sz w:val="24"/>
          <w:szCs w:val="24"/>
          <w:u w:val="single"/>
          <w:lang w:eastAsia="ru-RU"/>
        </w:rPr>
        <w:t xml:space="preserve">основы формально-логического </w:t>
      </w:r>
      <w:r w:rsidRPr="00D704BA">
        <w:rPr>
          <w:rFonts w:ascii="Times New Roman" w:hAnsi="Times New Roman"/>
          <w:b/>
          <w:bCs/>
          <w:i/>
          <w:sz w:val="24"/>
          <w:szCs w:val="24"/>
          <w:u w:val="single"/>
          <w:lang w:eastAsia="ru-RU"/>
        </w:rPr>
        <w:t>мышления, рефлексии</w:t>
      </w:r>
      <w:r w:rsidRPr="00D704BA">
        <w:rPr>
          <w:rFonts w:ascii="Times New Roman" w:hAnsi="Times New Roman"/>
          <w:bCs/>
          <w:sz w:val="24"/>
          <w:szCs w:val="24"/>
          <w:u w:val="single"/>
          <w:lang w:eastAsia="ru-RU"/>
        </w:rPr>
        <w:t>, что будет способствовать: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bCs/>
          <w:sz w:val="24"/>
          <w:szCs w:val="24"/>
          <w:lang w:eastAsia="ru-RU"/>
        </w:rPr>
        <w:t>порождению</w:t>
      </w:r>
      <w:r w:rsidRPr="00D704BA">
        <w:rPr>
          <w:rFonts w:ascii="Times New Roman" w:hAnsi="Times New Roman"/>
          <w:sz w:val="24"/>
          <w:szCs w:val="24"/>
          <w:lang w:eastAsia="ru-RU"/>
        </w:rPr>
        <w:t xml:space="preserve"> нового типа познавательных интересов (интереса не только к фактам, но и к закономерностям);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расширению и переориентации рефлексивной оценки собственных возможностей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за пределы учебной деятельности</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в сферу самосознания;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ходе изучения всех учебных предметов обучающиеся </w:t>
      </w:r>
      <w:r w:rsidRPr="00D704BA">
        <w:rPr>
          <w:rFonts w:ascii="Times New Roman" w:hAnsi="Times New Roman"/>
          <w:b/>
          <w:i/>
          <w:sz w:val="24"/>
          <w:szCs w:val="24"/>
          <w:lang w:eastAsia="ru-RU"/>
        </w:rPr>
        <w:t>приобретут опыт проектной деятельности</w:t>
      </w:r>
      <w:r w:rsidRPr="00D704BA">
        <w:rPr>
          <w:rFonts w:ascii="Times New Roman" w:hAnsi="Times New Roman"/>
          <w:sz w:val="24"/>
          <w:szCs w:val="24"/>
          <w:lang w:eastAsia="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u w:val="single"/>
          <w:lang w:eastAsia="ru-RU"/>
        </w:rPr>
        <w:t>В ходе планирования и выполнения учебных исследований</w:t>
      </w:r>
      <w:r w:rsidRPr="00D704BA">
        <w:rPr>
          <w:rFonts w:ascii="Times New Roman" w:hAnsi="Times New Roman"/>
          <w:sz w:val="24"/>
          <w:szCs w:val="24"/>
          <w:lang w:eastAsia="ru-RU"/>
        </w:rPr>
        <w:t xml:space="preserve"> обучающиеся освоят умение </w:t>
      </w:r>
      <w:r w:rsidRPr="00D704BA">
        <w:rPr>
          <w:rFonts w:ascii="Times New Roman" w:hAnsi="Times New Roman"/>
          <w:i/>
          <w:sz w:val="24"/>
          <w:szCs w:val="24"/>
          <w:lang w:eastAsia="ru-RU"/>
        </w:rPr>
        <w:t>оперировать гипотезами</w:t>
      </w:r>
      <w:r w:rsidRPr="00D704BA">
        <w:rPr>
          <w:rFonts w:ascii="Times New Roman" w:hAnsi="Times New Roman"/>
          <w:sz w:val="24"/>
          <w:szCs w:val="24"/>
          <w:lang w:eastAsia="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u w:val="single"/>
          <w:lang w:eastAsia="ru-RU"/>
        </w:rPr>
        <w:t xml:space="preserve">В результате целенаправленной учебной деятельности, осуществляемой в формах </w:t>
      </w:r>
      <w:r w:rsidRPr="00D704BA">
        <w:rPr>
          <w:rFonts w:ascii="Times New Roman" w:hAnsi="Times New Roman"/>
          <w:i/>
          <w:sz w:val="24"/>
          <w:szCs w:val="24"/>
          <w:u w:val="single"/>
          <w:lang w:eastAsia="ru-RU"/>
        </w:rPr>
        <w:t>учебного исследования</w:t>
      </w:r>
      <w:r w:rsidRPr="00D704BA">
        <w:rPr>
          <w:rFonts w:ascii="Times New Roman" w:hAnsi="Times New Roman"/>
          <w:sz w:val="24"/>
          <w:szCs w:val="24"/>
          <w:u w:val="single"/>
          <w:lang w:eastAsia="ru-RU"/>
        </w:rPr>
        <w:t xml:space="preserve">, </w:t>
      </w:r>
      <w:r w:rsidRPr="00D704BA">
        <w:rPr>
          <w:rFonts w:ascii="Times New Roman" w:hAnsi="Times New Roman"/>
          <w:i/>
          <w:sz w:val="24"/>
          <w:szCs w:val="24"/>
          <w:u w:val="single"/>
          <w:lang w:eastAsia="ru-RU"/>
        </w:rPr>
        <w:t>учебного проекта</w:t>
      </w:r>
      <w:r w:rsidRPr="00D704BA">
        <w:rPr>
          <w:rFonts w:ascii="Times New Roman" w:hAnsi="Times New Roman"/>
          <w:sz w:val="24"/>
          <w:szCs w:val="24"/>
          <w:u w:val="single"/>
          <w:lang w:eastAsia="ru-RU"/>
        </w:rPr>
        <w:t xml:space="preserve">, в ходе </w:t>
      </w:r>
      <w:r w:rsidRPr="00D704BA">
        <w:rPr>
          <w:rFonts w:ascii="Times New Roman" w:hAnsi="Times New Roman"/>
          <w:i/>
          <w:sz w:val="24"/>
          <w:szCs w:val="24"/>
          <w:u w:val="single"/>
          <w:lang w:eastAsia="ru-RU"/>
        </w:rPr>
        <w:t>освоения системы научных понятий</w:t>
      </w:r>
      <w:r w:rsidRPr="00D704BA">
        <w:rPr>
          <w:rFonts w:ascii="Times New Roman" w:hAnsi="Times New Roman"/>
          <w:sz w:val="24"/>
          <w:szCs w:val="24"/>
          <w:u w:val="single"/>
          <w:lang w:eastAsia="ru-RU"/>
        </w:rPr>
        <w:t xml:space="preserve"> у выпускников будут заложены: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основы критического отношения к знанию, жизненному опыту;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основы ценностных суждений и оценок;</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lastRenderedPageBreak/>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основной школе на всех предметах будет продолжена работа по формированию и развитию </w:t>
      </w:r>
      <w:r w:rsidRPr="00D704BA">
        <w:rPr>
          <w:rFonts w:ascii="Times New Roman" w:hAnsi="Times New Roman"/>
          <w:b/>
          <w:i/>
          <w:sz w:val="24"/>
          <w:szCs w:val="24"/>
          <w:lang w:eastAsia="ru-RU"/>
        </w:rPr>
        <w:t>основ читательской компетенции</w:t>
      </w:r>
      <w:r w:rsidRPr="00D704BA">
        <w:rPr>
          <w:rFonts w:ascii="Times New Roman" w:hAnsi="Times New Roman"/>
          <w:sz w:val="24"/>
          <w:szCs w:val="24"/>
          <w:lang w:eastAsia="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D704BA">
        <w:rPr>
          <w:rFonts w:ascii="Times New Roman" w:hAnsi="Times New Roman"/>
          <w:i/>
          <w:sz w:val="24"/>
          <w:szCs w:val="24"/>
          <w:lang w:eastAsia="ru-RU"/>
        </w:rPr>
        <w:t>потребность в систематическом чтении</w:t>
      </w:r>
      <w:r w:rsidRPr="00D704BA">
        <w:rPr>
          <w:rFonts w:ascii="Times New Roman" w:hAnsi="Times New Roman"/>
          <w:sz w:val="24"/>
          <w:szCs w:val="24"/>
          <w:lang w:eastAsia="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Обучающиеся</w:t>
      </w:r>
      <w:r w:rsidR="004642AE" w:rsidRPr="00D704BA">
        <w:rPr>
          <w:rFonts w:ascii="Times New Roman" w:hAnsi="Times New Roman"/>
          <w:sz w:val="24"/>
          <w:szCs w:val="24"/>
          <w:lang w:eastAsia="ru-RU"/>
        </w:rPr>
        <w:t xml:space="preserve"> усовершенствуют </w:t>
      </w:r>
      <w:r w:rsidR="004642AE" w:rsidRPr="00D704BA">
        <w:rPr>
          <w:rFonts w:ascii="Times New Roman" w:hAnsi="Times New Roman"/>
          <w:i/>
          <w:sz w:val="24"/>
          <w:szCs w:val="24"/>
          <w:lang w:eastAsia="ru-RU"/>
        </w:rPr>
        <w:t>технику чтения</w:t>
      </w:r>
      <w:r w:rsidR="004642AE" w:rsidRPr="00D704BA">
        <w:rPr>
          <w:rFonts w:ascii="Times New Roman" w:hAnsi="Times New Roman"/>
          <w:sz w:val="24"/>
          <w:szCs w:val="24"/>
          <w:lang w:eastAsia="ru-RU"/>
        </w:rPr>
        <w:t xml:space="preserve"> и приобретут устойчивый </w:t>
      </w:r>
      <w:r w:rsidR="004642AE" w:rsidRPr="00D704BA">
        <w:rPr>
          <w:rFonts w:ascii="Times New Roman" w:hAnsi="Times New Roman"/>
          <w:i/>
          <w:sz w:val="24"/>
          <w:szCs w:val="24"/>
          <w:lang w:eastAsia="ru-RU"/>
        </w:rPr>
        <w:t>навык осмысленного чтения</w:t>
      </w:r>
      <w:r w:rsidR="004642AE"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 xml:space="preserve">получат возможность приобрести </w:t>
      </w:r>
      <w:r w:rsidR="004642AE" w:rsidRPr="00D704BA">
        <w:rPr>
          <w:rFonts w:ascii="Times New Roman" w:hAnsi="Times New Roman"/>
          <w:i/>
          <w:iCs/>
          <w:sz w:val="24"/>
          <w:szCs w:val="24"/>
          <w:lang w:eastAsia="ru-RU"/>
        </w:rPr>
        <w:t>навык рефлексивного чтения</w:t>
      </w:r>
      <w:r w:rsidR="004642AE" w:rsidRPr="00D704BA">
        <w:rPr>
          <w:rFonts w:ascii="Times New Roman" w:hAnsi="Times New Roman"/>
          <w:iCs/>
          <w:sz w:val="24"/>
          <w:szCs w:val="24"/>
          <w:lang w:eastAsia="ru-RU"/>
        </w:rPr>
        <w:t xml:space="preserve">. </w:t>
      </w:r>
      <w:r w:rsidR="004642AE" w:rsidRPr="00D704BA">
        <w:rPr>
          <w:rFonts w:ascii="Times New Roman" w:hAnsi="Times New Roman"/>
          <w:sz w:val="24"/>
          <w:szCs w:val="24"/>
          <w:lang w:eastAsia="ru-RU"/>
        </w:rPr>
        <w:t xml:space="preserve">Учащиеся овладеют различными </w:t>
      </w:r>
      <w:r w:rsidR="004642AE" w:rsidRPr="00D704BA">
        <w:rPr>
          <w:rFonts w:ascii="Times New Roman" w:hAnsi="Times New Roman"/>
          <w:i/>
          <w:sz w:val="24"/>
          <w:szCs w:val="24"/>
          <w:lang w:eastAsia="ru-RU"/>
        </w:rPr>
        <w:t>видами</w:t>
      </w:r>
      <w:r w:rsidR="004642AE"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 xml:space="preserve">и </w:t>
      </w:r>
      <w:r w:rsidR="004642AE" w:rsidRPr="00D704BA">
        <w:rPr>
          <w:rFonts w:ascii="Times New Roman" w:hAnsi="Times New Roman"/>
          <w:i/>
          <w:iCs/>
          <w:sz w:val="24"/>
          <w:szCs w:val="24"/>
          <w:lang w:eastAsia="ru-RU"/>
        </w:rPr>
        <w:t>типами</w:t>
      </w:r>
      <w:r w:rsidR="004642AE" w:rsidRPr="00D704BA">
        <w:rPr>
          <w:rFonts w:ascii="Times New Roman" w:hAnsi="Times New Roman"/>
          <w:sz w:val="24"/>
          <w:szCs w:val="24"/>
          <w:lang w:eastAsia="ru-RU"/>
        </w:rPr>
        <w:t xml:space="preserve"> </w:t>
      </w:r>
      <w:r w:rsidR="004642AE" w:rsidRPr="00D704BA">
        <w:rPr>
          <w:rFonts w:ascii="Times New Roman" w:hAnsi="Times New Roman"/>
          <w:i/>
          <w:sz w:val="24"/>
          <w:szCs w:val="24"/>
          <w:lang w:eastAsia="ru-RU"/>
        </w:rPr>
        <w:t>чтения</w:t>
      </w:r>
      <w:r w:rsidR="004642AE"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 xml:space="preserve">ознакомительным, изучающим, просмотровым, поисковым и выборочным; выразительным чтением; </w:t>
      </w:r>
      <w:r w:rsidR="004642AE" w:rsidRPr="00D704BA">
        <w:rPr>
          <w:rFonts w:ascii="Times New Roman" w:hAnsi="Times New Roman"/>
          <w:sz w:val="24"/>
          <w:szCs w:val="24"/>
          <w:lang w:eastAsia="ru-RU"/>
        </w:rPr>
        <w:t xml:space="preserve">коммуникативным чтением вслух и про себя; учебным и самостоятельным чтением. Они овладеют основными </w:t>
      </w:r>
      <w:r w:rsidR="004642AE" w:rsidRPr="00D704BA">
        <w:rPr>
          <w:rFonts w:ascii="Times New Roman" w:hAnsi="Times New Roman"/>
          <w:i/>
          <w:sz w:val="24"/>
          <w:szCs w:val="24"/>
          <w:lang w:eastAsia="ru-RU"/>
        </w:rPr>
        <w:t>стратегиями чтения</w:t>
      </w:r>
      <w:r w:rsidR="004642AE" w:rsidRPr="00D704BA">
        <w:rPr>
          <w:rFonts w:ascii="Times New Roman" w:hAnsi="Times New Roman"/>
          <w:sz w:val="24"/>
          <w:szCs w:val="24"/>
          <w:lang w:eastAsia="ru-RU"/>
        </w:rPr>
        <w:t xml:space="preserve"> художественных и других видов текстов и будут способны выбрать стратегию чтения, отвечающую конкретной учебной задаче.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личностных универсальных учебных действий</w:t>
      </w:r>
      <w:r w:rsidRPr="00D704BA">
        <w:rPr>
          <w:rFonts w:ascii="Times New Roman" w:hAnsi="Times New Roman"/>
          <w:sz w:val="24"/>
          <w:szCs w:val="24"/>
          <w:lang w:eastAsia="ru-RU"/>
        </w:rPr>
        <w:t xml:space="preserve"> приоритетное внимание уделяется формированию: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основ гражданской идентичности личности</w:t>
      </w:r>
      <w:r w:rsidRPr="00D704BA">
        <w:rPr>
          <w:rFonts w:ascii="Times New Roman" w:hAnsi="Times New Roman"/>
          <w:sz w:val="24"/>
          <w:szCs w:val="24"/>
          <w:lang w:eastAsia="ru-RU"/>
        </w:rPr>
        <w:t xml:space="preserve"> (включая когнитивный, эмоционально-ценностный и поведенческий компоненты);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 xml:space="preserve">основ социальных компетенций </w:t>
      </w:r>
      <w:r w:rsidRPr="00D704BA">
        <w:rPr>
          <w:rFonts w:ascii="Times New Roman" w:hAnsi="Times New Roman"/>
          <w:sz w:val="24"/>
          <w:szCs w:val="24"/>
          <w:lang w:eastAsia="ru-RU"/>
        </w:rPr>
        <w:t>(включая ценностно-смысловые установки и моральные нормы, опыт социальных и межличностных отношений, правосознание);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готовности и способности к переходу к самообразованию на основе учебно-познавательной мотивации, в том числе </w:t>
      </w:r>
      <w:r w:rsidRPr="00D704BA">
        <w:rPr>
          <w:rFonts w:ascii="Times New Roman" w:hAnsi="Times New Roman"/>
          <w:i/>
          <w:sz w:val="24"/>
          <w:szCs w:val="24"/>
          <w:lang w:eastAsia="ru-RU"/>
        </w:rPr>
        <w:t>готовности к выбору направления профильного образования</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частности, формированию </w:t>
      </w:r>
      <w:r w:rsidRPr="00D704BA">
        <w:rPr>
          <w:rFonts w:ascii="Times New Roman" w:hAnsi="Times New Roman"/>
          <w:b/>
          <w:i/>
          <w:sz w:val="24"/>
          <w:szCs w:val="24"/>
          <w:lang w:eastAsia="ru-RU"/>
        </w:rPr>
        <w:t>готовности и способности к выбору направления профильного образования</w:t>
      </w:r>
      <w:r w:rsidRPr="00D704BA">
        <w:rPr>
          <w:rFonts w:ascii="Times New Roman" w:hAnsi="Times New Roman"/>
          <w:sz w:val="24"/>
          <w:szCs w:val="24"/>
          <w:lang w:eastAsia="ru-RU"/>
        </w:rPr>
        <w:t xml:space="preserve"> способствуют:</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целенаправленное формирование </w:t>
      </w:r>
      <w:r w:rsidRPr="00D704BA">
        <w:rPr>
          <w:rFonts w:ascii="Times New Roman" w:hAnsi="Times New Roman"/>
          <w:i/>
          <w:sz w:val="24"/>
          <w:szCs w:val="24"/>
          <w:lang w:eastAsia="ru-RU"/>
        </w:rPr>
        <w:t>интереса</w:t>
      </w:r>
      <w:r w:rsidRPr="00D704BA">
        <w:rPr>
          <w:rFonts w:ascii="Times New Roman" w:hAnsi="Times New Roman"/>
          <w:sz w:val="24"/>
          <w:szCs w:val="24"/>
          <w:lang w:eastAsia="ru-RU"/>
        </w:rPr>
        <w:t xml:space="preserve"> к изучаемым областям знания и видам деятельности, педагогическая </w:t>
      </w:r>
      <w:r w:rsidRPr="00D704BA">
        <w:rPr>
          <w:rFonts w:ascii="Times New Roman" w:hAnsi="Times New Roman"/>
          <w:i/>
          <w:sz w:val="24"/>
          <w:szCs w:val="24"/>
          <w:lang w:eastAsia="ru-RU"/>
        </w:rPr>
        <w:t>поддержка любознательности и избирательности интересов</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реализация </w:t>
      </w:r>
      <w:r w:rsidRPr="00D704BA">
        <w:rPr>
          <w:rFonts w:ascii="Times New Roman" w:hAnsi="Times New Roman"/>
          <w:i/>
          <w:sz w:val="24"/>
          <w:szCs w:val="24"/>
          <w:lang w:eastAsia="ru-RU"/>
        </w:rPr>
        <w:t>уровневого подхода</w:t>
      </w: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как в преподавании</w:t>
      </w:r>
      <w:r w:rsidRPr="00D704BA">
        <w:rPr>
          <w:rFonts w:ascii="Times New Roman" w:hAnsi="Times New Roman"/>
          <w:sz w:val="24"/>
          <w:szCs w:val="24"/>
          <w:lang w:eastAsia="ru-RU"/>
        </w:rPr>
        <w:t xml:space="preserve"> (на основе дифференциации требований к освоению учебных программ и достижению планируемых результатов), </w:t>
      </w:r>
      <w:r w:rsidRPr="00D704BA">
        <w:rPr>
          <w:rFonts w:ascii="Times New Roman" w:hAnsi="Times New Roman"/>
          <w:i/>
          <w:sz w:val="24"/>
          <w:szCs w:val="24"/>
          <w:lang w:eastAsia="ru-RU"/>
        </w:rPr>
        <w:t>так и в оценочных процедурах</w:t>
      </w:r>
      <w:r w:rsidRPr="00D704BA">
        <w:rPr>
          <w:rFonts w:ascii="Times New Roman" w:hAnsi="Times New Roman"/>
          <w:sz w:val="24"/>
          <w:szCs w:val="24"/>
          <w:lang w:eastAsia="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формирование </w:t>
      </w:r>
      <w:r w:rsidRPr="00D704BA">
        <w:rPr>
          <w:rFonts w:ascii="Times New Roman" w:hAnsi="Times New Roman"/>
          <w:i/>
          <w:sz w:val="24"/>
          <w:szCs w:val="24"/>
          <w:lang w:eastAsia="ru-RU"/>
        </w:rPr>
        <w:t>навыков взаимо- и самооценки</w:t>
      </w: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навыков рефлексии</w:t>
      </w:r>
      <w:r w:rsidRPr="00D704BA">
        <w:rPr>
          <w:rFonts w:ascii="Times New Roman" w:hAnsi="Times New Roman"/>
          <w:sz w:val="24"/>
          <w:szCs w:val="24"/>
          <w:lang w:eastAsia="ru-RU"/>
        </w:rPr>
        <w:t xml:space="preserve"> на основе использования критериальной системы оценки;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организация</w:t>
      </w:r>
      <w:r w:rsidRPr="00D704BA">
        <w:rPr>
          <w:rFonts w:ascii="Times New Roman" w:hAnsi="Times New Roman"/>
          <w:i/>
          <w:sz w:val="24"/>
          <w:szCs w:val="24"/>
          <w:lang w:eastAsia="ru-RU"/>
        </w:rPr>
        <w:t xml:space="preserve"> системы проб подростками своих возможностей</w:t>
      </w:r>
      <w:r w:rsidRPr="00D704BA">
        <w:rPr>
          <w:rFonts w:ascii="Times New Roman" w:hAnsi="Times New Roman"/>
          <w:sz w:val="24"/>
          <w:szCs w:val="24"/>
          <w:lang w:eastAsia="ru-RU"/>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целенаправленное формирование в курсе технологии </w:t>
      </w:r>
      <w:r w:rsidRPr="00D704BA">
        <w:rPr>
          <w:rFonts w:ascii="Times New Roman" w:hAnsi="Times New Roman"/>
          <w:i/>
          <w:sz w:val="24"/>
          <w:szCs w:val="24"/>
          <w:lang w:eastAsia="ru-RU"/>
        </w:rPr>
        <w:t>представлений о рынке труда</w:t>
      </w:r>
      <w:r w:rsidRPr="00D704BA">
        <w:rPr>
          <w:rFonts w:ascii="Times New Roman" w:hAnsi="Times New Roman"/>
          <w:sz w:val="24"/>
          <w:szCs w:val="24"/>
          <w:lang w:eastAsia="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приобретение </w:t>
      </w:r>
      <w:r w:rsidRPr="00D704BA">
        <w:rPr>
          <w:rFonts w:ascii="Times New Roman" w:hAnsi="Times New Roman"/>
          <w:i/>
          <w:sz w:val="24"/>
          <w:szCs w:val="24"/>
          <w:lang w:eastAsia="ru-RU"/>
        </w:rPr>
        <w:t>практического опыта пробного проектирования жизненной и профессиональной карьеры</w:t>
      </w:r>
      <w:r w:rsidRPr="00D704BA">
        <w:rPr>
          <w:rFonts w:ascii="Times New Roman" w:hAnsi="Times New Roman"/>
          <w:sz w:val="24"/>
          <w:szCs w:val="24"/>
          <w:lang w:eastAsia="ru-RU"/>
        </w:rPr>
        <w:t xml:space="preserve"> на основе соотнесения своих интересов, склонностей, </w:t>
      </w:r>
      <w:r w:rsidRPr="00D704BA">
        <w:rPr>
          <w:rFonts w:ascii="Times New Roman" w:hAnsi="Times New Roman"/>
          <w:sz w:val="24"/>
          <w:szCs w:val="24"/>
          <w:lang w:eastAsia="ru-RU"/>
        </w:rPr>
        <w:lastRenderedPageBreak/>
        <w:t>личностных качеств, уровня подготовки с требованиями профессиональной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регулятивных универсальных учебных действий</w:t>
      </w:r>
      <w:r w:rsidRPr="00D704BA">
        <w:rPr>
          <w:rFonts w:ascii="Times New Roman" w:hAnsi="Times New Roman"/>
          <w:sz w:val="24"/>
          <w:szCs w:val="24"/>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коммуникативных универсальных учебных действий</w:t>
      </w:r>
      <w:r w:rsidRPr="00D704BA">
        <w:rPr>
          <w:rFonts w:ascii="Times New Roman" w:hAnsi="Times New Roman"/>
          <w:sz w:val="24"/>
          <w:szCs w:val="24"/>
          <w:lang w:eastAsia="ru-RU"/>
        </w:rPr>
        <w:t xml:space="preserve"> приоритетное внимание уделяется: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формированию действий по организации и планированию </w:t>
      </w:r>
      <w:r w:rsidRPr="00D704BA">
        <w:rPr>
          <w:rFonts w:ascii="Times New Roman" w:hAnsi="Times New Roman"/>
          <w:i/>
          <w:sz w:val="24"/>
          <w:szCs w:val="24"/>
          <w:lang w:eastAsia="ru-RU"/>
        </w:rPr>
        <w:t>учебного сотрудничества с учителем и сверстниками</w:t>
      </w:r>
      <w:r w:rsidRPr="00D704BA">
        <w:rPr>
          <w:rFonts w:ascii="Times New Roman" w:hAnsi="Times New Roman"/>
          <w:sz w:val="24"/>
          <w:szCs w:val="24"/>
          <w:lang w:eastAsia="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практическому освоению умений, составляющих основу </w:t>
      </w:r>
      <w:r w:rsidRPr="00D704BA">
        <w:rPr>
          <w:rFonts w:ascii="Times New Roman" w:hAnsi="Times New Roman"/>
          <w:i/>
          <w:sz w:val="24"/>
          <w:szCs w:val="24"/>
          <w:lang w:eastAsia="ru-RU"/>
        </w:rPr>
        <w:t>коммуникативной компетентности</w:t>
      </w:r>
      <w:r w:rsidRPr="00D704BA">
        <w:rPr>
          <w:rFonts w:ascii="Times New Roman" w:hAnsi="Times New Roman"/>
          <w:sz w:val="24"/>
          <w:szCs w:val="24"/>
          <w:lang w:eastAsia="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D704BA">
        <w:rPr>
          <w:rFonts w:ascii="Times New Roman" w:hAnsi="Times New Roman"/>
          <w:snapToGrid w:val="0"/>
          <w:sz w:val="24"/>
          <w:szCs w:val="24"/>
          <w:lang w:eastAsia="ru-RU"/>
        </w:rPr>
        <w:t xml:space="preserve">устанавливать и поддерживать необходимые контакты с другими людьми; удовлетворительно владеть нормами и техникой общения; </w:t>
      </w:r>
      <w:r w:rsidRPr="00D704BA">
        <w:rPr>
          <w:rFonts w:ascii="Times New Roman" w:hAnsi="Times New Roman"/>
          <w:sz w:val="24"/>
          <w:szCs w:val="24"/>
          <w:lang w:eastAsia="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развитию </w:t>
      </w:r>
      <w:r w:rsidRPr="00D704BA">
        <w:rPr>
          <w:rFonts w:ascii="Times New Roman" w:hAnsi="Times New Roman"/>
          <w:i/>
          <w:sz w:val="24"/>
          <w:szCs w:val="24"/>
          <w:lang w:eastAsia="ru-RU"/>
        </w:rPr>
        <w:t>речевой деятельности</w:t>
      </w:r>
      <w:r w:rsidRPr="00D704BA">
        <w:rPr>
          <w:rFonts w:ascii="Times New Roman" w:hAnsi="Times New Roman"/>
          <w:sz w:val="24"/>
          <w:szCs w:val="24"/>
          <w:lang w:eastAsia="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познавательных универсальных учебных действий</w:t>
      </w:r>
      <w:r w:rsidRPr="00D704BA">
        <w:rPr>
          <w:rFonts w:ascii="Times New Roman" w:hAnsi="Times New Roman"/>
          <w:sz w:val="24"/>
          <w:szCs w:val="24"/>
          <w:lang w:eastAsia="ru-RU"/>
        </w:rPr>
        <w:t xml:space="preserve"> приоритетное внимание уделяется: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практическому освоению обучающимися </w:t>
      </w:r>
      <w:r w:rsidRPr="00D704BA">
        <w:rPr>
          <w:rFonts w:ascii="Times New Roman" w:hAnsi="Times New Roman"/>
          <w:i/>
          <w:sz w:val="24"/>
          <w:szCs w:val="24"/>
          <w:lang w:eastAsia="ru-RU"/>
        </w:rPr>
        <w:t>основ проектно-исследовательской деятельности</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развитию </w:t>
      </w:r>
      <w:r w:rsidRPr="00D704BA">
        <w:rPr>
          <w:rFonts w:ascii="Times New Roman" w:hAnsi="Times New Roman"/>
          <w:i/>
          <w:sz w:val="24"/>
          <w:szCs w:val="24"/>
          <w:lang w:eastAsia="ru-RU"/>
        </w:rPr>
        <w:t>стратегий смыслового чтения</w:t>
      </w:r>
      <w:r w:rsidRPr="00D704BA">
        <w:rPr>
          <w:rFonts w:ascii="Times New Roman" w:hAnsi="Times New Roman"/>
          <w:sz w:val="24"/>
          <w:szCs w:val="24"/>
          <w:lang w:eastAsia="ru-RU"/>
        </w:rPr>
        <w:t xml:space="preserve"> и </w:t>
      </w:r>
      <w:r w:rsidRPr="00D704BA">
        <w:rPr>
          <w:rFonts w:ascii="Times New Roman" w:hAnsi="Times New Roman"/>
          <w:i/>
          <w:sz w:val="24"/>
          <w:szCs w:val="24"/>
          <w:lang w:eastAsia="ru-RU"/>
        </w:rPr>
        <w:t>работе с информацией</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практическому освоению </w:t>
      </w:r>
      <w:r w:rsidRPr="00D704BA">
        <w:rPr>
          <w:rFonts w:ascii="Times New Roman" w:hAnsi="Times New Roman"/>
          <w:i/>
          <w:sz w:val="24"/>
          <w:szCs w:val="24"/>
          <w:lang w:eastAsia="ru-RU"/>
        </w:rPr>
        <w:t>методов познания</w:t>
      </w:r>
      <w:r w:rsidRPr="00D704BA">
        <w:rPr>
          <w:rFonts w:ascii="Times New Roman" w:hAnsi="Times New Roman"/>
          <w:sz w:val="24"/>
          <w:szCs w:val="24"/>
          <w:lang w:eastAsia="ru-RU"/>
        </w:rPr>
        <w:t xml:space="preserve">, используемых в различных областях знания и сферах культуры, соответствующего им </w:t>
      </w:r>
      <w:r w:rsidRPr="00D704BA">
        <w:rPr>
          <w:rFonts w:ascii="Times New Roman" w:hAnsi="Times New Roman"/>
          <w:i/>
          <w:sz w:val="24"/>
          <w:szCs w:val="24"/>
          <w:lang w:eastAsia="ru-RU"/>
        </w:rPr>
        <w:t>инструментария и понятийного аппарата</w:t>
      </w:r>
      <w:r w:rsidRPr="00D704BA">
        <w:rPr>
          <w:rFonts w:ascii="Times New Roman" w:hAnsi="Times New Roman"/>
          <w:sz w:val="24"/>
          <w:szCs w:val="24"/>
          <w:lang w:eastAsia="ru-RU"/>
        </w:rPr>
        <w:t>, регулярному обращению в учебном процессе к использованию общеучебных умений, знаково-символических средств, широкого спектра</w:t>
      </w:r>
      <w:r w:rsidRPr="00D704BA">
        <w:rPr>
          <w:rFonts w:ascii="Times New Roman" w:hAnsi="Times New Roman"/>
          <w:i/>
          <w:sz w:val="24"/>
          <w:szCs w:val="24"/>
          <w:lang w:eastAsia="ru-RU"/>
        </w:rPr>
        <w:t xml:space="preserve"> логических действий и операций.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При изучении учебных предметов обучающиеся усовершенствуют приобретённые на первой ступени </w:t>
      </w:r>
      <w:r w:rsidRPr="00D704BA">
        <w:rPr>
          <w:rFonts w:ascii="Times New Roman" w:hAnsi="Times New Roman"/>
          <w:b/>
          <w:i/>
          <w:sz w:val="24"/>
          <w:szCs w:val="24"/>
          <w:lang w:eastAsia="ru-RU"/>
        </w:rPr>
        <w:t>навыки работы с информацией</w:t>
      </w:r>
      <w:r w:rsidRPr="00D704BA">
        <w:rPr>
          <w:rFonts w:ascii="Times New Roman" w:hAnsi="Times New Roman"/>
          <w:sz w:val="24"/>
          <w:szCs w:val="24"/>
          <w:lang w:eastAsia="ru-RU"/>
        </w:rPr>
        <w:t xml:space="preserve"> и пополнят их. Они смогут работать с текстами, преобразовывать и интерпретировать содержащуюся в них информацию, в том числе: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концептуальных диаграмм, опорных конспектов);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заполнять и дополнять таблицы, схемы, диаграммы, тексты.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Обучающиеся усовершенствуют навык </w:t>
      </w:r>
      <w:r w:rsidRPr="00D704BA">
        <w:rPr>
          <w:rFonts w:ascii="Times New Roman" w:hAnsi="Times New Roman"/>
          <w:i/>
          <w:sz w:val="24"/>
          <w:szCs w:val="24"/>
          <w:lang w:eastAsia="ru-RU"/>
        </w:rPr>
        <w:t>поиска информации</w:t>
      </w:r>
      <w:r w:rsidRPr="00D704BA">
        <w:rPr>
          <w:rFonts w:ascii="Times New Roman" w:hAnsi="Times New Roman"/>
          <w:sz w:val="24"/>
          <w:szCs w:val="24"/>
          <w:lang w:eastAsia="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w:t>
      </w:r>
      <w:r w:rsidRPr="00D704BA">
        <w:rPr>
          <w:rFonts w:ascii="Times New Roman" w:hAnsi="Times New Roman"/>
          <w:sz w:val="24"/>
          <w:szCs w:val="24"/>
          <w:lang w:eastAsia="ru-RU"/>
        </w:rPr>
        <w:lastRenderedPageBreak/>
        <w:t>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4642AE" w:rsidRPr="00D704BA" w:rsidRDefault="004642AE" w:rsidP="00327904">
      <w:pPr>
        <w:pStyle w:val="4"/>
        <w:spacing w:before="0" w:after="0" w:line="240" w:lineRule="auto"/>
        <w:ind w:firstLine="567"/>
        <w:jc w:val="center"/>
        <w:rPr>
          <w:rFonts w:ascii="Times New Roman" w:eastAsia="Calibri" w:hAnsi="Times New Roman"/>
          <w:sz w:val="24"/>
          <w:szCs w:val="24"/>
        </w:rPr>
      </w:pPr>
      <w:r w:rsidRPr="00D704BA">
        <w:rPr>
          <w:rFonts w:ascii="Times New Roman" w:hAnsi="Times New Roman"/>
          <w:sz w:val="24"/>
          <w:szCs w:val="24"/>
        </w:rPr>
        <w:t>Формирование универсальных учебных действий</w:t>
      </w:r>
    </w:p>
    <w:p w:rsidR="004642AE" w:rsidRPr="00D704BA" w:rsidRDefault="004642AE" w:rsidP="00327904">
      <w:pPr>
        <w:spacing w:after="0" w:line="240" w:lineRule="auto"/>
        <w:ind w:firstLine="567"/>
        <w:jc w:val="both"/>
        <w:outlineLvl w:val="0"/>
        <w:rPr>
          <w:rFonts w:ascii="Times New Roman" w:hAnsi="Times New Roman"/>
          <w:b/>
          <w:bCs/>
          <w:sz w:val="24"/>
          <w:szCs w:val="24"/>
          <w:lang w:bidi="en-US"/>
        </w:rPr>
      </w:pPr>
      <w:bookmarkStart w:id="7" w:name="_Toc335410192"/>
      <w:bookmarkStart w:id="8" w:name="_Toc335465677"/>
      <w:bookmarkStart w:id="9" w:name="_Toc335487781"/>
      <w:bookmarkStart w:id="10" w:name="_Toc335488748"/>
      <w:r w:rsidRPr="00D704BA">
        <w:rPr>
          <w:rFonts w:ascii="Times New Roman" w:hAnsi="Times New Roman"/>
          <w:b/>
          <w:bCs/>
          <w:sz w:val="24"/>
          <w:szCs w:val="24"/>
          <w:lang w:bidi="en-US"/>
        </w:rPr>
        <w:t>Личностные универсальные учебные действия</w:t>
      </w:r>
      <w:bookmarkEnd w:id="7"/>
      <w:bookmarkEnd w:id="8"/>
      <w:bookmarkEnd w:id="9"/>
      <w:bookmarkEnd w:id="10"/>
    </w:p>
    <w:p w:rsidR="004642AE" w:rsidRPr="00D704BA" w:rsidRDefault="004642AE" w:rsidP="00327904">
      <w:pPr>
        <w:spacing w:after="0" w:line="240" w:lineRule="auto"/>
        <w:ind w:firstLine="567"/>
        <w:jc w:val="both"/>
        <w:outlineLvl w:val="0"/>
        <w:rPr>
          <w:rFonts w:ascii="Times New Roman" w:hAnsi="Times New Roman"/>
          <w:b/>
          <w:bCs/>
          <w:sz w:val="24"/>
          <w:szCs w:val="24"/>
          <w:lang w:bidi="en-US"/>
        </w:rPr>
      </w:pPr>
      <w:bookmarkStart w:id="11" w:name="_Toc335410193"/>
      <w:bookmarkStart w:id="12" w:name="_Toc335465678"/>
      <w:bookmarkStart w:id="13" w:name="_Toc335487782"/>
      <w:bookmarkStart w:id="14" w:name="_Toc335488749"/>
      <w:r w:rsidRPr="00D704BA">
        <w:rPr>
          <w:rFonts w:ascii="Times New Roman" w:hAnsi="Times New Roman"/>
          <w:sz w:val="24"/>
          <w:szCs w:val="24"/>
          <w:lang w:eastAsia="ru-RU"/>
        </w:rPr>
        <w:t xml:space="preserve">В рамках </w:t>
      </w:r>
      <w:r w:rsidRPr="00D704BA">
        <w:rPr>
          <w:rFonts w:ascii="Times New Roman" w:hAnsi="Times New Roman"/>
          <w:b/>
          <w:sz w:val="24"/>
          <w:szCs w:val="24"/>
          <w:lang w:eastAsia="ru-RU"/>
        </w:rPr>
        <w:t>когнитивного компонента</w:t>
      </w:r>
      <w:r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будут сформированы:</w:t>
      </w:r>
      <w:bookmarkEnd w:id="11"/>
      <w:bookmarkEnd w:id="12"/>
      <w:bookmarkEnd w:id="13"/>
      <w:bookmarkEnd w:id="14"/>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освоение общекультурного наследия России и общемирового культурного наследия;</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ориентация в системе моральных норм и ценностей и их иерархизация, понимание конвенционального характера морали;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рамках </w:t>
      </w:r>
      <w:r w:rsidRPr="00D704BA">
        <w:rPr>
          <w:rFonts w:ascii="Times New Roman" w:hAnsi="Times New Roman"/>
          <w:b/>
          <w:sz w:val="24"/>
          <w:szCs w:val="24"/>
          <w:lang w:eastAsia="ru-RU"/>
        </w:rPr>
        <w:t>ценностного и эмоционального компонентов</w:t>
      </w:r>
      <w:r w:rsidRPr="00D704BA">
        <w:rPr>
          <w:rFonts w:ascii="Times New Roman" w:hAnsi="Times New Roman"/>
          <w:sz w:val="24"/>
          <w:szCs w:val="24"/>
          <w:lang w:eastAsia="ru-RU"/>
        </w:rPr>
        <w:t xml:space="preserve"> будут сформированы:</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гражданский патриотизм, любовь к Родине, чувство гордости за свою страну;</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истории, культурным и историческим памятникам;</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эмоционально положительное принятие своей этнической идентичности;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другим народам России и мира и принятие их, межэтническая толерантность, готовность к равноправному сотрудничеству;</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ценностям семьи, любовь к природе, признание ценности здоровья, своего и других людей, оптимизм в восприятии мира;</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потребность в самовыражении и самореализации, социальном признании;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рамках </w:t>
      </w:r>
      <w:r w:rsidRPr="00D704BA">
        <w:rPr>
          <w:rFonts w:ascii="Times New Roman" w:hAnsi="Times New Roman"/>
          <w:b/>
          <w:sz w:val="24"/>
          <w:szCs w:val="24"/>
          <w:lang w:eastAsia="ru-RU"/>
        </w:rPr>
        <w:t>деятельностного (поведенческого) компонента</w:t>
      </w:r>
      <w:r w:rsidRPr="00D704BA">
        <w:rPr>
          <w:rFonts w:ascii="Times New Roman" w:hAnsi="Times New Roman"/>
          <w:sz w:val="24"/>
          <w:szCs w:val="24"/>
          <w:lang w:eastAsia="ru-RU"/>
        </w:rPr>
        <w:t xml:space="preserve"> будут сформированы:</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готовность и способность к выполнению норм и требований школьной жизни, прав и обязанностей ученика;</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умение вести диалог на основе равноправных отношений и взаимного уважения и принятия; умение конструктивно разрешать конфликты;</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lastRenderedPageBreak/>
        <w:t xml:space="preserve">• </w:t>
      </w:r>
      <w:r w:rsidR="004642AE" w:rsidRPr="00D704BA">
        <w:rPr>
          <w:rFonts w:ascii="Times New Roman" w:hAnsi="Times New Roman"/>
          <w:sz w:val="24"/>
          <w:szCs w:val="24"/>
          <w:lang w:eastAsia="ru-RU"/>
        </w:rPr>
        <w:t>потребность в участии в общественной жизни ближайшего социального окружения, общественно полезной деятельности;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умение строить жизненные планы с учётом конкретных социально-исторических, политических и экономических условий;</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устойчивый познавательный интерес и становление смыслообразующей функции познавательного мотива;</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готовность к выбору профильного образования.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для формирования: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выраженной устойчивой учебно-познавательной мотивации и интереса к учению;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готовности к самообразованию и самовоспитанию;</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адекватной позитивной самооценки и Я-концепции;</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компетентности в реализации основ гражданской идентичности в поступках и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t>Ре</w:t>
      </w:r>
      <w:r w:rsidRPr="00D704BA">
        <w:rPr>
          <w:rFonts w:ascii="Times New Roman" w:eastAsia="@Arial Unicode MS" w:hAnsi="Times New Roman"/>
          <w:b/>
          <w:bCs/>
          <w:sz w:val="24"/>
          <w:szCs w:val="24"/>
          <w:lang w:eastAsia="ru-RU"/>
        </w:rPr>
        <w:t>гулятивные универсальные учебные действия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bCs/>
          <w:sz w:val="24"/>
          <w:szCs w:val="24"/>
          <w:lang w:eastAsia="ru-RU"/>
        </w:rPr>
        <w:t>Выпускник научится: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целеполаганию, включая постановку новых целей, преобразование практической задачи в познавательную;</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планировать пути достижения целей;</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устанавливать целевые приоритеты; </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уметь самостоятельно контролировать своё время и управлять им;</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принимать решения в проблемной ситуации на основе переговоров;</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осуществлять констатирующий и предвосхищающий контроль по результату и по способу действия</w:t>
      </w:r>
      <w:r w:rsidR="004642AE" w:rsidRPr="00D704BA">
        <w:rPr>
          <w:rFonts w:ascii="Times New Roman" w:hAnsi="Times New Roman"/>
          <w:sz w:val="24"/>
          <w:szCs w:val="24"/>
          <w:lang w:eastAsia="ru-RU"/>
        </w:rPr>
        <w:t>; актуальный контроль на уровне произвольного внимания;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основам прогнозирования как предвидения будущих событий и развития процесса.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К</w:t>
      </w:r>
      <w:r w:rsidRPr="00D704BA">
        <w:rPr>
          <w:rFonts w:ascii="Times New Roman" w:hAnsi="Times New Roman"/>
          <w:b/>
          <w:bCs/>
          <w:sz w:val="24"/>
          <w:szCs w:val="24"/>
          <w:lang w:eastAsia="ru-RU"/>
        </w:rPr>
        <w:t>оммуникативные универсальные учебные действия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bCs/>
          <w:sz w:val="24"/>
          <w:szCs w:val="24"/>
          <w:lang w:eastAsia="ru-RU"/>
        </w:rPr>
        <w:t>Выпускник научится: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учитывать разные мнения и стремиться к координации различных позиций в сотрудничестве;</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устанавливать и сравнивать разные точки зрения, прежде чем принимать решения и делать выбор;</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аргументировать свою точку зрения, спорить и отстаивать свою позицию не враждебным для оппонентов образом;</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задавать вопросы, необходимые для организации собственной деятельности и сотрудничества с партнёром;</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взаимный контроль и оказывать в сотрудничестве необходимую взаимопомощь;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адекватно использовать речь для планирования и регуляции своей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контроль, коррекцию, оценку действий партнёра, уметь убеждать;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работать в группе </w:t>
      </w:r>
      <w:r w:rsidR="00DA748A" w:rsidRPr="00D704BA">
        <w:rPr>
          <w:rFonts w:ascii="Times New Roman" w:hAnsi="Times New Roman"/>
          <w:sz w:val="24"/>
          <w:szCs w:val="24"/>
          <w:lang w:eastAsia="ru-RU"/>
        </w:rPr>
        <w:t>–</w:t>
      </w:r>
      <w:r w:rsidRPr="00D704BA">
        <w:rPr>
          <w:rFonts w:ascii="Times New Roman" w:hAnsi="Times New Roman"/>
          <w:sz w:val="24"/>
          <w:szCs w:val="24"/>
          <w:lang w:eastAsia="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основам коммуникативной рефлексии;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адекватные языковые средства для отображения своих чувств, мыслей, мотивов и потребностей;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учитывать и координировать отличные от собственной позиции других людей в сотрудничестве;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учитывать разные мнения и интересы и обосновывать собственную позицию;</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понимать относительность мнений и подходов к решению проблемы;</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брать на себя инициативу в организации совместного действия (деловое лидерство);</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оказывать поддержку и содействие тем, от кого зависит достижение цели в совместной деятельности; </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коммуникативную рефлексию как осознание оснований собственных действий и действий партнёра;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t>Познавательные универсальные учебные действия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t>Выпускник научится: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основам реализации проектно-исследовательской деятельности;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проводить наблюдение и эксперимент под руководством учителя;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расширенный поиск информации с использованием ресурсов библиотек и Интернета;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и преобразовывать модели и схемы для решения задач;</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выбор наиболее эффективных способов решения задач в зависимости от конкретных условий;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давать определение понятиям;</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устанавливать причинно-следственные связи;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 xml:space="preserve">• </w:t>
      </w:r>
      <w:r w:rsidR="004642AE" w:rsidRPr="00D704BA">
        <w:rPr>
          <w:rFonts w:ascii="Times New Roman" w:hAnsi="Times New Roman"/>
          <w:sz w:val="24"/>
          <w:szCs w:val="24"/>
          <w:lang w:eastAsia="ru-RU"/>
        </w:rPr>
        <w:t>осуществлять логическую операцию установления родовидовых отношений, ограничение понятия;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обобщать понятия </w:t>
      </w:r>
      <w:r w:rsidRPr="00D704BA">
        <w:rPr>
          <w:rFonts w:ascii="Times New Roman" w:hAnsi="Times New Roman"/>
          <w:sz w:val="24"/>
          <w:szCs w:val="24"/>
          <w:lang w:eastAsia="ru-RU"/>
        </w:rPr>
        <w:t>–</w:t>
      </w:r>
      <w:r w:rsidR="004642AE" w:rsidRPr="00D704BA">
        <w:rPr>
          <w:rFonts w:ascii="Times New Roman" w:hAnsi="Times New Roman"/>
          <w:sz w:val="24"/>
          <w:szCs w:val="24"/>
          <w:lang w:eastAsia="ru-RU"/>
        </w:rPr>
        <w:t xml:space="preserve"> осуществлять логическую операцию перехода от видовых признаков к родовому понятию, от понятия с меньшим объёмом к понятию с большим объёмом;</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сравнение, классификацию, самостоятельно выбирая основания и критерии для указанных логических операций;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строить классификацию на основе дихотомического деления (на основе отрицания);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строить логическое рассуждение, включающее установление причинно-следственных связей;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объяснять явления, процессы, связи и отношения, выявляемые в ходе исследования;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основам ознакомительного, изучающего, усваивающего и поискового чтения;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структурировать тексты,</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включая</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умение выделять главное и второстепенное, главную идею текста, выстраивать последовательность описываемых событий;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работать с метафорами </w:t>
      </w:r>
      <w:r w:rsidRPr="00D704BA">
        <w:rPr>
          <w:rFonts w:ascii="Times New Roman" w:hAnsi="Times New Roman"/>
          <w:sz w:val="24"/>
          <w:szCs w:val="24"/>
          <w:lang w:eastAsia="ru-RU"/>
        </w:rPr>
        <w:t>–</w:t>
      </w:r>
      <w:r w:rsidR="004642AE" w:rsidRPr="00D704BA">
        <w:rPr>
          <w:rFonts w:ascii="Times New Roman" w:hAnsi="Times New Roman"/>
          <w:sz w:val="24"/>
          <w:szCs w:val="24"/>
          <w:lang w:eastAsia="ru-RU"/>
        </w:rPr>
        <w:t xml:space="preserve"> понимать переносный смысл выражений, понимать и употреблять обороты речи, построенные на скрытом уподоблении, образном сближении слов.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основам рефлексивного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ставить проблему, аргументировать её актуальность;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самостоятельно проводить исследование на основе применения методов наблюдения и эксперимента;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выдвигать гипотезы о связях и закономерностях событий, процессов, объектов;</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организовывать исследование с целью проверки гипотез;</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делать умозаключения (индуктивное и по аналогии) и выводы на основе аргументации.</w:t>
      </w:r>
    </w:p>
    <w:p w:rsidR="004642AE" w:rsidRPr="00D704BA" w:rsidRDefault="004642AE" w:rsidP="00327904">
      <w:pPr>
        <w:pStyle w:val="4"/>
        <w:spacing w:before="0" w:after="0" w:line="240" w:lineRule="auto"/>
        <w:ind w:firstLine="567"/>
        <w:jc w:val="center"/>
        <w:rPr>
          <w:rFonts w:ascii="Times New Roman" w:hAnsi="Times New Roman"/>
          <w:sz w:val="24"/>
          <w:szCs w:val="24"/>
        </w:rPr>
      </w:pPr>
      <w:r w:rsidRPr="00D704BA">
        <w:rPr>
          <w:rFonts w:ascii="Times New Roman" w:hAnsi="Times New Roman"/>
          <w:sz w:val="24"/>
          <w:szCs w:val="24"/>
        </w:rPr>
        <w:t>Формирование ИКТ-компетентности обучающихся.</w:t>
      </w:r>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 w:name="_Toc335410194"/>
      <w:bookmarkStart w:id="16" w:name="_Toc335465679"/>
      <w:bookmarkStart w:id="17" w:name="_Toc335487783"/>
      <w:bookmarkStart w:id="18" w:name="_Toc335488750"/>
      <w:r w:rsidRPr="00D704BA">
        <w:rPr>
          <w:rFonts w:ascii="Times New Roman" w:hAnsi="Times New Roman"/>
          <w:b/>
          <w:sz w:val="24"/>
          <w:szCs w:val="24"/>
          <w:lang w:eastAsia="ru-RU"/>
        </w:rPr>
        <w:t>Обращение с устройствами ИКТ</w:t>
      </w:r>
      <w:bookmarkEnd w:id="15"/>
      <w:bookmarkEnd w:id="16"/>
      <w:bookmarkEnd w:id="17"/>
      <w:bookmarkEnd w:id="1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 w:name="_Toc335410195"/>
      <w:bookmarkStart w:id="20" w:name="_Toc335465680"/>
      <w:bookmarkStart w:id="21" w:name="_Toc335487784"/>
      <w:bookmarkStart w:id="22" w:name="_Toc335488751"/>
      <w:r w:rsidRPr="00D704BA">
        <w:rPr>
          <w:rFonts w:ascii="Times New Roman" w:hAnsi="Times New Roman"/>
          <w:b/>
          <w:sz w:val="24"/>
          <w:szCs w:val="24"/>
          <w:lang w:eastAsia="ru-RU"/>
        </w:rPr>
        <w:t>Выпускник научится:</w:t>
      </w:r>
      <w:bookmarkEnd w:id="19"/>
      <w:bookmarkEnd w:id="20"/>
      <w:bookmarkEnd w:id="21"/>
      <w:bookmarkEnd w:id="2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 w:name="_Toc335410196"/>
      <w:bookmarkStart w:id="24" w:name="_Toc335465681"/>
      <w:bookmarkStart w:id="25" w:name="_Toc335487785"/>
      <w:bookmarkStart w:id="26" w:name="_Toc335488752"/>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подключать устройства ИКТ к электрическим и информационным сетям, использовать аккумуляторы;</w:t>
      </w:r>
      <w:bookmarkEnd w:id="23"/>
      <w:bookmarkEnd w:id="24"/>
      <w:bookmarkEnd w:id="25"/>
      <w:bookmarkEnd w:id="2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 w:name="_Toc335410197"/>
      <w:bookmarkStart w:id="28" w:name="_Toc335465682"/>
      <w:bookmarkStart w:id="29" w:name="_Toc335487786"/>
      <w:bookmarkStart w:id="30" w:name="_Toc335488753"/>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соединять устройства ИКТ (блоки компьютера, устройства сетей, принтер, проектор, сканер, измерительные ус</w:t>
      </w:r>
      <w:r w:rsidRPr="00D704BA">
        <w:rPr>
          <w:rFonts w:ascii="Times New Roman" w:hAnsi="Times New Roman"/>
          <w:sz w:val="24"/>
          <w:szCs w:val="24"/>
          <w:lang w:eastAsia="ru-RU"/>
        </w:rPr>
        <w:t>тройства и т.</w:t>
      </w:r>
      <w:r w:rsidR="004642AE" w:rsidRPr="00D704BA">
        <w:rPr>
          <w:rFonts w:ascii="Times New Roman" w:hAnsi="Times New Roman"/>
          <w:sz w:val="24"/>
          <w:szCs w:val="24"/>
          <w:lang w:eastAsia="ru-RU"/>
        </w:rPr>
        <w:t>д.) с использованием проводных и беспроводных технологий;</w:t>
      </w:r>
      <w:bookmarkEnd w:id="27"/>
      <w:bookmarkEnd w:id="28"/>
      <w:bookmarkEnd w:id="29"/>
      <w:bookmarkEnd w:id="3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 w:name="_Toc335410198"/>
      <w:bookmarkStart w:id="32" w:name="_Toc335465683"/>
      <w:bookmarkStart w:id="33" w:name="_Toc335487787"/>
      <w:bookmarkStart w:id="34" w:name="_Toc33548875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bookmarkEnd w:id="31"/>
      <w:bookmarkEnd w:id="32"/>
      <w:bookmarkEnd w:id="33"/>
      <w:bookmarkEnd w:id="3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5" w:name="_Toc335410199"/>
      <w:bookmarkStart w:id="36" w:name="_Toc335465684"/>
      <w:bookmarkStart w:id="37" w:name="_Toc335487788"/>
      <w:bookmarkStart w:id="38" w:name="_Toc33548875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информационное подключение к локальной сети и глобальной сети Интернет;</w:t>
      </w:r>
      <w:bookmarkEnd w:id="35"/>
      <w:bookmarkEnd w:id="36"/>
      <w:bookmarkEnd w:id="37"/>
      <w:bookmarkEnd w:id="3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 w:name="_Toc335410200"/>
      <w:bookmarkStart w:id="40" w:name="_Toc335465685"/>
      <w:bookmarkStart w:id="41" w:name="_Toc335487789"/>
      <w:bookmarkStart w:id="42" w:name="_Toc33548875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bookmarkEnd w:id="39"/>
      <w:bookmarkEnd w:id="40"/>
      <w:bookmarkEnd w:id="41"/>
      <w:bookmarkEnd w:id="4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3" w:name="_Toc335410201"/>
      <w:bookmarkStart w:id="44" w:name="_Toc335465686"/>
      <w:bookmarkStart w:id="45" w:name="_Toc335487790"/>
      <w:bookmarkStart w:id="46" w:name="_Toc335488757"/>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выводить информацию на бумагу, правильно обращаться с расходными материалами;</w:t>
      </w:r>
      <w:bookmarkEnd w:id="43"/>
      <w:bookmarkEnd w:id="44"/>
      <w:bookmarkEnd w:id="45"/>
      <w:bookmarkEnd w:id="4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 w:name="_Toc335410202"/>
      <w:bookmarkStart w:id="48" w:name="_Toc335465687"/>
      <w:bookmarkStart w:id="49" w:name="_Toc335487791"/>
      <w:bookmarkStart w:id="50" w:name="_Toc335488758"/>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bookmarkEnd w:id="47"/>
      <w:bookmarkEnd w:id="48"/>
      <w:bookmarkEnd w:id="49"/>
      <w:bookmarkEnd w:id="50"/>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1" w:name="_Toc335410203"/>
      <w:bookmarkStart w:id="52" w:name="_Toc335465688"/>
      <w:bookmarkStart w:id="53" w:name="_Toc335487792"/>
      <w:bookmarkStart w:id="54" w:name="_Toc335488759"/>
      <w:r w:rsidRPr="00D704BA">
        <w:rPr>
          <w:rFonts w:ascii="Times New Roman" w:hAnsi="Times New Roman"/>
          <w:b/>
          <w:sz w:val="24"/>
          <w:szCs w:val="24"/>
          <w:lang w:eastAsia="ru-RU"/>
        </w:rPr>
        <w:t>Выпускник получит возможность научиться:</w:t>
      </w:r>
      <w:bookmarkEnd w:id="51"/>
      <w:bookmarkEnd w:id="52"/>
      <w:bookmarkEnd w:id="53"/>
      <w:bookmarkEnd w:id="54"/>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5" w:name="_Toc335410204"/>
      <w:bookmarkStart w:id="56" w:name="_Toc335465689"/>
      <w:bookmarkStart w:id="57" w:name="_Toc335487793"/>
      <w:bookmarkStart w:id="58" w:name="_Toc335488760"/>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осознавать и использовать в практической деятельности основные психологические особенности восприятия информации человеком.</w:t>
      </w:r>
      <w:bookmarkEnd w:id="55"/>
      <w:bookmarkEnd w:id="56"/>
      <w:bookmarkEnd w:id="57"/>
      <w:bookmarkEnd w:id="5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9" w:name="_Toc335410205"/>
      <w:bookmarkStart w:id="60" w:name="_Toc335465690"/>
      <w:bookmarkStart w:id="61" w:name="_Toc335487794"/>
      <w:bookmarkStart w:id="62" w:name="_Toc335488761"/>
      <w:r w:rsidRPr="00D704BA">
        <w:rPr>
          <w:rFonts w:ascii="Times New Roman" w:hAnsi="Times New Roman"/>
          <w:b/>
          <w:sz w:val="24"/>
          <w:szCs w:val="24"/>
          <w:lang w:eastAsia="ru-RU"/>
        </w:rPr>
        <w:t>Создание письменных сообщений</w:t>
      </w:r>
      <w:bookmarkEnd w:id="59"/>
      <w:bookmarkEnd w:id="60"/>
      <w:bookmarkEnd w:id="61"/>
      <w:bookmarkEnd w:id="6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63" w:name="_Toc335410206"/>
      <w:bookmarkStart w:id="64" w:name="_Toc335465691"/>
      <w:bookmarkStart w:id="65" w:name="_Toc335487795"/>
      <w:bookmarkStart w:id="66" w:name="_Toc335488762"/>
      <w:r w:rsidRPr="00D704BA">
        <w:rPr>
          <w:rFonts w:ascii="Times New Roman" w:hAnsi="Times New Roman"/>
          <w:b/>
          <w:bCs/>
          <w:iCs/>
          <w:sz w:val="24"/>
          <w:szCs w:val="24"/>
          <w:lang w:eastAsia="ru-RU"/>
        </w:rPr>
        <w:t>Выпускник научится:</w:t>
      </w:r>
      <w:bookmarkEnd w:id="63"/>
      <w:bookmarkEnd w:id="64"/>
      <w:bookmarkEnd w:id="65"/>
      <w:bookmarkEnd w:id="6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67" w:name="_Toc335410207"/>
      <w:bookmarkStart w:id="68" w:name="_Toc335465692"/>
      <w:bookmarkStart w:id="69" w:name="_Toc335487796"/>
      <w:bookmarkStart w:id="70" w:name="_Toc335488763"/>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текст на русском языке с использованием слепого десятипальцевого клавиатурного письма;</w:t>
      </w:r>
      <w:bookmarkEnd w:id="67"/>
      <w:bookmarkEnd w:id="68"/>
      <w:bookmarkEnd w:id="69"/>
      <w:bookmarkEnd w:id="7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1" w:name="_Toc335410208"/>
      <w:bookmarkStart w:id="72" w:name="_Toc335465693"/>
      <w:bookmarkStart w:id="73" w:name="_Toc335487797"/>
      <w:bookmarkStart w:id="74" w:name="_Toc335488764"/>
      <w:r w:rsidRPr="00D704BA">
        <w:rPr>
          <w:rFonts w:ascii="Times New Roman" w:hAnsi="Times New Roman"/>
          <w:sz w:val="24"/>
          <w:szCs w:val="24"/>
          <w:lang w:eastAsia="ru-RU"/>
        </w:rPr>
        <w:lastRenderedPageBreak/>
        <w:t xml:space="preserve">• </w:t>
      </w:r>
      <w:r w:rsidR="004642AE" w:rsidRPr="00D704BA">
        <w:rPr>
          <w:rFonts w:ascii="Times New Roman" w:hAnsi="Times New Roman"/>
          <w:sz w:val="24"/>
          <w:szCs w:val="24"/>
          <w:lang w:eastAsia="ru-RU"/>
        </w:rPr>
        <w:t>сканировать текст и осуществлять распознавание сканированного текста;</w:t>
      </w:r>
      <w:bookmarkEnd w:id="71"/>
      <w:bookmarkEnd w:id="72"/>
      <w:bookmarkEnd w:id="73"/>
      <w:bookmarkEnd w:id="7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5" w:name="_Toc335410209"/>
      <w:bookmarkStart w:id="76" w:name="_Toc335465694"/>
      <w:bookmarkStart w:id="77" w:name="_Toc335487798"/>
      <w:bookmarkStart w:id="78" w:name="_Toc33548876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редактирование и структурирование текста в соответствии с его смыслом средствами текстового редактора;</w:t>
      </w:r>
      <w:bookmarkEnd w:id="75"/>
      <w:bookmarkEnd w:id="76"/>
      <w:bookmarkEnd w:id="77"/>
      <w:bookmarkEnd w:id="7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9" w:name="_Toc335410210"/>
      <w:bookmarkStart w:id="80" w:name="_Toc335465695"/>
      <w:bookmarkStart w:id="81" w:name="_Toc335487799"/>
      <w:bookmarkStart w:id="82" w:name="_Toc33548876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bookmarkEnd w:id="79"/>
      <w:bookmarkEnd w:id="80"/>
      <w:bookmarkEnd w:id="81"/>
      <w:bookmarkEnd w:id="8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83" w:name="_Toc335410211"/>
      <w:bookmarkStart w:id="84" w:name="_Toc335465696"/>
      <w:bookmarkStart w:id="85" w:name="_Toc335487800"/>
      <w:bookmarkStart w:id="86" w:name="_Toc335488767"/>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средства орфографического и синтаксического контроля русского текста и текста на иностранном языке.</w:t>
      </w:r>
      <w:bookmarkEnd w:id="83"/>
      <w:bookmarkEnd w:id="84"/>
      <w:bookmarkEnd w:id="85"/>
      <w:bookmarkEnd w:id="8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87" w:name="_Toc335410212"/>
      <w:bookmarkStart w:id="88" w:name="_Toc335465697"/>
      <w:bookmarkStart w:id="89" w:name="_Toc335487801"/>
      <w:bookmarkStart w:id="90" w:name="_Toc335488768"/>
      <w:r w:rsidRPr="00D704BA">
        <w:rPr>
          <w:rFonts w:ascii="Times New Roman" w:hAnsi="Times New Roman"/>
          <w:b/>
          <w:sz w:val="24"/>
          <w:szCs w:val="24"/>
          <w:lang w:eastAsia="ru-RU"/>
        </w:rPr>
        <w:t>Выпускник получит возможность научиться:</w:t>
      </w:r>
      <w:bookmarkEnd w:id="87"/>
      <w:bookmarkEnd w:id="88"/>
      <w:bookmarkEnd w:id="89"/>
      <w:bookmarkEnd w:id="9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1" w:name="_Toc335410213"/>
      <w:bookmarkStart w:id="92" w:name="_Toc335465698"/>
      <w:bookmarkStart w:id="93" w:name="_Toc335487802"/>
      <w:bookmarkStart w:id="94" w:name="_Toc335488769"/>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текст на иностранном языке с использованием слепого десятипальцевого клавиатурного письма;</w:t>
      </w:r>
      <w:bookmarkEnd w:id="91"/>
      <w:bookmarkEnd w:id="92"/>
      <w:bookmarkEnd w:id="93"/>
      <w:bookmarkEnd w:id="9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5" w:name="_Toc335410214"/>
      <w:bookmarkStart w:id="96" w:name="_Toc335465699"/>
      <w:bookmarkStart w:id="97" w:name="_Toc335487803"/>
      <w:bookmarkStart w:id="98" w:name="_Toc335488770"/>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компьютерные инструменты, упрощающие расшифровку аудиозаписей.</w:t>
      </w:r>
      <w:bookmarkEnd w:id="95"/>
      <w:bookmarkEnd w:id="96"/>
      <w:bookmarkEnd w:id="97"/>
      <w:bookmarkEnd w:id="9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9" w:name="_Toc335410215"/>
      <w:bookmarkStart w:id="100" w:name="_Toc335465700"/>
      <w:bookmarkStart w:id="101" w:name="_Toc335487804"/>
      <w:bookmarkStart w:id="102" w:name="_Toc335488771"/>
      <w:r w:rsidRPr="00D704BA">
        <w:rPr>
          <w:rFonts w:ascii="Times New Roman" w:hAnsi="Times New Roman"/>
          <w:b/>
          <w:sz w:val="24"/>
          <w:szCs w:val="24"/>
          <w:lang w:eastAsia="ru-RU"/>
        </w:rPr>
        <w:t>Создание графических объектов</w:t>
      </w:r>
      <w:bookmarkEnd w:id="99"/>
      <w:bookmarkEnd w:id="100"/>
      <w:bookmarkEnd w:id="101"/>
      <w:bookmarkEnd w:id="10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03" w:name="_Toc335410216"/>
      <w:bookmarkStart w:id="104" w:name="_Toc335465701"/>
      <w:bookmarkStart w:id="105" w:name="_Toc335487805"/>
      <w:bookmarkStart w:id="106" w:name="_Toc335488772"/>
      <w:r w:rsidRPr="00D704BA">
        <w:rPr>
          <w:rFonts w:ascii="Times New Roman" w:hAnsi="Times New Roman"/>
          <w:b/>
          <w:bCs/>
          <w:iCs/>
          <w:sz w:val="24"/>
          <w:szCs w:val="24"/>
          <w:lang w:eastAsia="ru-RU"/>
        </w:rPr>
        <w:t>Выпускник научится:</w:t>
      </w:r>
      <w:bookmarkEnd w:id="103"/>
      <w:bookmarkEnd w:id="104"/>
      <w:bookmarkEnd w:id="105"/>
      <w:bookmarkEnd w:id="10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07" w:name="_Toc335410217"/>
      <w:bookmarkStart w:id="108" w:name="_Toc335465702"/>
      <w:bookmarkStart w:id="109" w:name="_Toc335487806"/>
      <w:bookmarkStart w:id="110" w:name="_Toc335488773"/>
      <w:r w:rsidRPr="00D704BA">
        <w:rPr>
          <w:rFonts w:ascii="Times New Roman" w:hAnsi="Times New Roman"/>
          <w:sz w:val="24"/>
          <w:szCs w:val="24"/>
          <w:lang w:eastAsia="ru-RU"/>
        </w:rPr>
        <w:t>• с</w:t>
      </w:r>
      <w:r w:rsidR="004642AE" w:rsidRPr="00D704BA">
        <w:rPr>
          <w:rFonts w:ascii="Times New Roman" w:hAnsi="Times New Roman"/>
          <w:sz w:val="24"/>
          <w:szCs w:val="24"/>
          <w:lang w:eastAsia="ru-RU"/>
        </w:rPr>
        <w:t>оздавать различные геометрические объекты с использованием возможностей специальных компьютерных инструментов;</w:t>
      </w:r>
      <w:bookmarkEnd w:id="107"/>
      <w:bookmarkEnd w:id="108"/>
      <w:bookmarkEnd w:id="109"/>
      <w:bookmarkEnd w:id="11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1" w:name="_Toc335410218"/>
      <w:bookmarkStart w:id="112" w:name="_Toc335465703"/>
      <w:bookmarkStart w:id="113" w:name="_Toc335487807"/>
      <w:bookmarkStart w:id="114" w:name="_Toc33548877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bookmarkEnd w:id="111"/>
      <w:bookmarkEnd w:id="112"/>
      <w:bookmarkEnd w:id="113"/>
      <w:bookmarkEnd w:id="11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5" w:name="_Toc335410219"/>
      <w:bookmarkStart w:id="116" w:name="_Toc335465704"/>
      <w:bookmarkStart w:id="117" w:name="_Toc335487808"/>
      <w:bookmarkStart w:id="118" w:name="_Toc33548877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специализированные карты и диаграммы: географические, хронологические;</w:t>
      </w:r>
      <w:bookmarkEnd w:id="115"/>
      <w:bookmarkEnd w:id="116"/>
      <w:bookmarkEnd w:id="117"/>
      <w:bookmarkEnd w:id="11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9" w:name="_Toc335410220"/>
      <w:bookmarkStart w:id="120" w:name="_Toc335465705"/>
      <w:bookmarkStart w:id="121" w:name="_Toc335487809"/>
      <w:bookmarkStart w:id="122" w:name="_Toc335488776"/>
      <w:r w:rsidRPr="00D704BA">
        <w:rPr>
          <w:rFonts w:ascii="Times New Roman" w:hAnsi="Times New Roman"/>
          <w:b/>
          <w:sz w:val="24"/>
          <w:szCs w:val="24"/>
          <w:lang w:eastAsia="ru-RU"/>
        </w:rPr>
        <w:t>Создание музыкальных и звуковых сообщений</w:t>
      </w:r>
      <w:bookmarkEnd w:id="119"/>
      <w:bookmarkEnd w:id="120"/>
      <w:bookmarkEnd w:id="121"/>
      <w:bookmarkEnd w:id="12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23" w:name="_Toc335410221"/>
      <w:bookmarkStart w:id="124" w:name="_Toc335465706"/>
      <w:bookmarkStart w:id="125" w:name="_Toc335487810"/>
      <w:bookmarkStart w:id="126" w:name="_Toc335488777"/>
      <w:r w:rsidRPr="00D704BA">
        <w:rPr>
          <w:rFonts w:ascii="Times New Roman" w:hAnsi="Times New Roman"/>
          <w:b/>
          <w:bCs/>
          <w:iCs/>
          <w:sz w:val="24"/>
          <w:szCs w:val="24"/>
          <w:lang w:eastAsia="ru-RU"/>
        </w:rPr>
        <w:t>Выпускник научится:</w:t>
      </w:r>
      <w:bookmarkEnd w:id="123"/>
      <w:bookmarkEnd w:id="124"/>
      <w:bookmarkEnd w:id="125"/>
      <w:bookmarkEnd w:id="12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27" w:name="_Toc335410222"/>
      <w:bookmarkStart w:id="128" w:name="_Toc335465707"/>
      <w:bookmarkStart w:id="129" w:name="_Toc335487811"/>
      <w:bookmarkStart w:id="130" w:name="_Toc335488778"/>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звуковые и музыкальные редакторы;</w:t>
      </w:r>
      <w:bookmarkEnd w:id="127"/>
      <w:bookmarkEnd w:id="128"/>
      <w:bookmarkEnd w:id="129"/>
      <w:bookmarkEnd w:id="130"/>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1" w:name="_Toc335410223"/>
      <w:bookmarkStart w:id="132" w:name="_Toc335465708"/>
      <w:bookmarkStart w:id="133" w:name="_Toc335487812"/>
      <w:bookmarkStart w:id="134" w:name="_Toc335488779"/>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программы звукозаписи и микрофоны.</w:t>
      </w:r>
      <w:bookmarkEnd w:id="131"/>
      <w:bookmarkEnd w:id="132"/>
      <w:bookmarkEnd w:id="133"/>
      <w:bookmarkEnd w:id="134"/>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5" w:name="_Toc335410224"/>
      <w:bookmarkStart w:id="136" w:name="_Toc335465709"/>
      <w:bookmarkStart w:id="137" w:name="_Toc335487813"/>
      <w:bookmarkStart w:id="138" w:name="_Toc335488780"/>
      <w:r w:rsidRPr="00D704BA">
        <w:rPr>
          <w:rFonts w:ascii="Times New Roman" w:hAnsi="Times New Roman"/>
          <w:b/>
          <w:sz w:val="24"/>
          <w:szCs w:val="24"/>
          <w:lang w:eastAsia="ru-RU"/>
        </w:rPr>
        <w:t>Коммуникация и социальное взаимодействие</w:t>
      </w:r>
      <w:bookmarkEnd w:id="135"/>
      <w:bookmarkEnd w:id="136"/>
      <w:bookmarkEnd w:id="137"/>
      <w:bookmarkEnd w:id="13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9" w:name="_Toc335410225"/>
      <w:bookmarkStart w:id="140" w:name="_Toc335465710"/>
      <w:bookmarkStart w:id="141" w:name="_Toc335487814"/>
      <w:bookmarkStart w:id="142" w:name="_Toc335488781"/>
      <w:r w:rsidRPr="00D704BA">
        <w:rPr>
          <w:rFonts w:ascii="Times New Roman" w:hAnsi="Times New Roman"/>
          <w:b/>
          <w:bCs/>
          <w:iCs/>
          <w:sz w:val="24"/>
          <w:szCs w:val="24"/>
          <w:lang w:eastAsia="ru-RU"/>
        </w:rPr>
        <w:t>Выпускник научится:</w:t>
      </w:r>
      <w:bookmarkEnd w:id="139"/>
      <w:bookmarkEnd w:id="140"/>
      <w:bookmarkEnd w:id="141"/>
      <w:bookmarkEnd w:id="14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43" w:name="_Toc335410226"/>
      <w:bookmarkStart w:id="144" w:name="_Toc335465711"/>
      <w:bookmarkStart w:id="145" w:name="_Toc335487815"/>
      <w:bookmarkStart w:id="146" w:name="_Toc335488782"/>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выступать с аудиовидеоподдержкой, включая выступление перед дистанционной аудиторией;</w:t>
      </w:r>
      <w:bookmarkEnd w:id="143"/>
      <w:bookmarkEnd w:id="144"/>
      <w:bookmarkEnd w:id="145"/>
      <w:bookmarkEnd w:id="14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47" w:name="_Toc335410227"/>
      <w:bookmarkStart w:id="148" w:name="_Toc335465712"/>
      <w:bookmarkStart w:id="149" w:name="_Toc335487816"/>
      <w:bookmarkStart w:id="150" w:name="_Toc335488783"/>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участвовать в обсуждении (аудиовидеофорум, текстовый форум) с использованием возможностей Интернета;</w:t>
      </w:r>
      <w:bookmarkEnd w:id="147"/>
      <w:bookmarkEnd w:id="148"/>
      <w:bookmarkEnd w:id="149"/>
      <w:bookmarkEnd w:id="150"/>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1" w:name="_Toc335410228"/>
      <w:bookmarkStart w:id="152" w:name="_Toc335465713"/>
      <w:bookmarkStart w:id="153" w:name="_Toc335487817"/>
      <w:bookmarkStart w:id="154" w:name="_Toc335488784"/>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возможности электронной почты для информационного обмена;</w:t>
      </w:r>
      <w:bookmarkEnd w:id="151"/>
      <w:bookmarkEnd w:id="152"/>
      <w:bookmarkEnd w:id="153"/>
      <w:bookmarkEnd w:id="15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5" w:name="_Toc335410229"/>
      <w:bookmarkStart w:id="156" w:name="_Toc335465714"/>
      <w:bookmarkStart w:id="157" w:name="_Toc335487818"/>
      <w:bookmarkStart w:id="158" w:name="_Toc33548878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вести личный дневник (блог) с использованием возможностей Интернета;</w:t>
      </w:r>
      <w:bookmarkEnd w:id="155"/>
      <w:bookmarkEnd w:id="156"/>
      <w:bookmarkEnd w:id="157"/>
      <w:bookmarkEnd w:id="15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9" w:name="_Toc335410230"/>
      <w:bookmarkStart w:id="160" w:name="_Toc335465715"/>
      <w:bookmarkStart w:id="161" w:name="_Toc335487819"/>
      <w:bookmarkStart w:id="162" w:name="_Toc33548878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bookmarkEnd w:id="159"/>
      <w:bookmarkEnd w:id="160"/>
      <w:bookmarkEnd w:id="161"/>
      <w:bookmarkEnd w:id="16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sz w:val="24"/>
          <w:szCs w:val="24"/>
          <w:lang w:eastAsia="ru-RU"/>
        </w:rPr>
      </w:pPr>
      <w:bookmarkStart w:id="163" w:name="_Toc335410231"/>
      <w:bookmarkStart w:id="164" w:name="_Toc335465716"/>
      <w:bookmarkStart w:id="165" w:name="_Toc335487820"/>
      <w:bookmarkStart w:id="166" w:name="_Toc335488787"/>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соблюдать нормы информационной культуры, этики и права; с уважением относиться к частной информации и информационным правам других людей.</w:t>
      </w:r>
      <w:bookmarkEnd w:id="163"/>
      <w:bookmarkEnd w:id="164"/>
      <w:bookmarkEnd w:id="165"/>
      <w:bookmarkEnd w:id="16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67" w:name="_Toc335410232"/>
      <w:bookmarkStart w:id="168" w:name="_Toc335465717"/>
      <w:bookmarkStart w:id="169" w:name="_Toc335487821"/>
      <w:bookmarkStart w:id="170" w:name="_Toc335488788"/>
      <w:r w:rsidRPr="00D704BA">
        <w:rPr>
          <w:rFonts w:ascii="Times New Roman" w:hAnsi="Times New Roman"/>
          <w:b/>
          <w:sz w:val="24"/>
          <w:szCs w:val="24"/>
          <w:lang w:eastAsia="ru-RU"/>
        </w:rPr>
        <w:t>Выпускник получит возможность научиться:</w:t>
      </w:r>
      <w:bookmarkEnd w:id="167"/>
      <w:bookmarkEnd w:id="168"/>
      <w:bookmarkEnd w:id="169"/>
      <w:bookmarkEnd w:id="17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1" w:name="_Toc335410233"/>
      <w:bookmarkStart w:id="172" w:name="_Toc335465718"/>
      <w:bookmarkStart w:id="173" w:name="_Toc335487822"/>
      <w:bookmarkStart w:id="174" w:name="_Toc335488789"/>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взаимодействовать в социальных сетях, работать в группе над сообщением;</w:t>
      </w:r>
      <w:bookmarkEnd w:id="171"/>
      <w:bookmarkEnd w:id="172"/>
      <w:bookmarkEnd w:id="173"/>
      <w:bookmarkEnd w:id="174"/>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5" w:name="_Toc335410234"/>
      <w:bookmarkStart w:id="176" w:name="_Toc335465719"/>
      <w:bookmarkStart w:id="177" w:name="_Toc335487823"/>
      <w:bookmarkStart w:id="178" w:name="_Toc335488790"/>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участвовать в форумах в социальных образовательных сетях;</w:t>
      </w:r>
      <w:bookmarkEnd w:id="175"/>
      <w:bookmarkEnd w:id="176"/>
      <w:bookmarkEnd w:id="177"/>
      <w:bookmarkEnd w:id="17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9" w:name="_Toc335410235"/>
      <w:bookmarkStart w:id="180" w:name="_Toc335465720"/>
      <w:bookmarkStart w:id="181" w:name="_Toc335487824"/>
      <w:bookmarkStart w:id="182" w:name="_Toc335488791"/>
      <w:r w:rsidRPr="00D704BA">
        <w:rPr>
          <w:rFonts w:ascii="Times New Roman" w:hAnsi="Times New Roman"/>
          <w:b/>
          <w:sz w:val="24"/>
          <w:szCs w:val="24"/>
          <w:lang w:eastAsia="ru-RU"/>
        </w:rPr>
        <w:t>Поиск и организация хранения информации</w:t>
      </w:r>
      <w:bookmarkEnd w:id="179"/>
      <w:bookmarkEnd w:id="180"/>
      <w:bookmarkEnd w:id="181"/>
      <w:bookmarkEnd w:id="182"/>
      <w:r w:rsidRPr="00D704BA">
        <w:rPr>
          <w:rFonts w:ascii="Times New Roman" w:hAnsi="Times New Roman"/>
          <w:b/>
          <w:sz w:val="24"/>
          <w:szCs w:val="24"/>
          <w:lang w:eastAsia="ru-RU"/>
        </w:rPr>
        <w:t xml:space="preserve"> </w:t>
      </w:r>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83" w:name="_Toc335410236"/>
      <w:bookmarkStart w:id="184" w:name="_Toc335465721"/>
      <w:bookmarkStart w:id="185" w:name="_Toc335487825"/>
      <w:bookmarkStart w:id="186" w:name="_Toc335488792"/>
      <w:r w:rsidRPr="00D704BA">
        <w:rPr>
          <w:rFonts w:ascii="Times New Roman" w:hAnsi="Times New Roman"/>
          <w:b/>
          <w:bCs/>
          <w:iCs/>
          <w:sz w:val="24"/>
          <w:szCs w:val="24"/>
          <w:lang w:eastAsia="ru-RU"/>
        </w:rPr>
        <w:t>Выпускник научится:</w:t>
      </w:r>
      <w:bookmarkEnd w:id="183"/>
      <w:bookmarkEnd w:id="184"/>
      <w:bookmarkEnd w:id="185"/>
      <w:bookmarkEnd w:id="18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87" w:name="_Toc335410237"/>
      <w:bookmarkStart w:id="188" w:name="_Toc335465722"/>
      <w:bookmarkStart w:id="189" w:name="_Toc335487826"/>
      <w:bookmarkStart w:id="190" w:name="_Toc335488793"/>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bookmarkEnd w:id="187"/>
      <w:bookmarkEnd w:id="188"/>
      <w:bookmarkEnd w:id="189"/>
      <w:bookmarkEnd w:id="19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1" w:name="_Toc335410238"/>
      <w:bookmarkStart w:id="192" w:name="_Toc335465723"/>
      <w:bookmarkStart w:id="193" w:name="_Toc335487827"/>
      <w:bookmarkStart w:id="194" w:name="_Toc33548879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приёмы поиска информации на персональном компьютере, в информационной среде учреждения и в образовательном пространстве;</w:t>
      </w:r>
      <w:bookmarkEnd w:id="191"/>
      <w:bookmarkEnd w:id="192"/>
      <w:bookmarkEnd w:id="193"/>
      <w:bookmarkEnd w:id="19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5" w:name="_Toc335410239"/>
      <w:bookmarkStart w:id="196" w:name="_Toc335465724"/>
      <w:bookmarkStart w:id="197" w:name="_Toc335487828"/>
      <w:bookmarkStart w:id="198" w:name="_Toc33548879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искать информацию в различных базах данных, создавать и заполнять базы данных, в частности использовать различные определители;</w:t>
      </w:r>
      <w:bookmarkEnd w:id="195"/>
      <w:bookmarkEnd w:id="196"/>
      <w:bookmarkEnd w:id="197"/>
      <w:bookmarkEnd w:id="19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9" w:name="_Toc335410240"/>
      <w:bookmarkStart w:id="200" w:name="_Toc335465725"/>
      <w:bookmarkStart w:id="201" w:name="_Toc335487829"/>
      <w:bookmarkStart w:id="202" w:name="_Toc33548879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bookmarkEnd w:id="199"/>
      <w:bookmarkEnd w:id="200"/>
      <w:bookmarkEnd w:id="201"/>
      <w:bookmarkEnd w:id="20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03" w:name="_Toc335410241"/>
      <w:bookmarkStart w:id="204" w:name="_Toc335465726"/>
      <w:bookmarkStart w:id="205" w:name="_Toc335487830"/>
      <w:bookmarkStart w:id="206" w:name="_Toc335488797"/>
      <w:r w:rsidRPr="00D704BA">
        <w:rPr>
          <w:rFonts w:ascii="Times New Roman" w:hAnsi="Times New Roman"/>
          <w:b/>
          <w:sz w:val="24"/>
          <w:szCs w:val="24"/>
          <w:lang w:eastAsia="ru-RU"/>
        </w:rPr>
        <w:t>Выпускник получит возможность научиться:</w:t>
      </w:r>
      <w:bookmarkEnd w:id="203"/>
      <w:bookmarkEnd w:id="204"/>
      <w:bookmarkEnd w:id="205"/>
      <w:bookmarkEnd w:id="20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07" w:name="_Toc335410242"/>
      <w:bookmarkStart w:id="208" w:name="_Toc335465727"/>
      <w:bookmarkStart w:id="209" w:name="_Toc335487831"/>
      <w:bookmarkStart w:id="210" w:name="_Toc335488798"/>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и заполнять различные определители;</w:t>
      </w:r>
      <w:bookmarkEnd w:id="207"/>
      <w:bookmarkEnd w:id="208"/>
      <w:bookmarkEnd w:id="209"/>
      <w:bookmarkEnd w:id="21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11" w:name="_Toc335410243"/>
      <w:bookmarkStart w:id="212" w:name="_Toc335465728"/>
      <w:bookmarkStart w:id="213" w:name="_Toc335487832"/>
      <w:bookmarkStart w:id="214" w:name="_Toc335488799"/>
      <w:r w:rsidRPr="00D704BA">
        <w:rPr>
          <w:rFonts w:ascii="Times New Roman" w:hAnsi="Times New Roman"/>
          <w:sz w:val="24"/>
          <w:szCs w:val="24"/>
          <w:lang w:eastAsia="ru-RU"/>
        </w:rPr>
        <w:lastRenderedPageBreak/>
        <w:t xml:space="preserve">• </w:t>
      </w:r>
      <w:r w:rsidR="004642AE" w:rsidRPr="00D704BA">
        <w:rPr>
          <w:rFonts w:ascii="Times New Roman" w:hAnsi="Times New Roman"/>
          <w:sz w:val="24"/>
          <w:szCs w:val="24"/>
          <w:lang w:eastAsia="ru-RU"/>
        </w:rPr>
        <w:t>использовать различные приёмы поиска информации в Интернете в ходе учебной деятельности.</w:t>
      </w:r>
      <w:bookmarkEnd w:id="211"/>
      <w:bookmarkEnd w:id="212"/>
      <w:bookmarkEnd w:id="213"/>
      <w:bookmarkEnd w:id="214"/>
      <w:r w:rsidR="004642AE" w:rsidRPr="00D704BA">
        <w:rPr>
          <w:rFonts w:ascii="Times New Roman" w:hAnsi="Times New Roman"/>
          <w:sz w:val="24"/>
          <w:szCs w:val="24"/>
          <w:lang w:eastAsia="ru-RU"/>
        </w:rPr>
        <w:t xml:space="preserve"> </w:t>
      </w:r>
    </w:p>
    <w:p w:rsidR="004642AE" w:rsidRPr="00D704BA" w:rsidRDefault="004642AE" w:rsidP="00327904">
      <w:pPr>
        <w:pStyle w:val="4"/>
        <w:spacing w:before="0" w:after="0" w:line="240" w:lineRule="auto"/>
        <w:ind w:firstLine="567"/>
        <w:jc w:val="center"/>
        <w:rPr>
          <w:rFonts w:ascii="Times New Roman" w:eastAsia="Calibri" w:hAnsi="Times New Roman"/>
          <w:sz w:val="24"/>
          <w:szCs w:val="24"/>
          <w:lang w:eastAsia="ru-RU"/>
        </w:rPr>
      </w:pPr>
      <w:r w:rsidRPr="00D704BA">
        <w:rPr>
          <w:rFonts w:ascii="Times New Roman" w:hAnsi="Times New Roman"/>
          <w:sz w:val="24"/>
          <w:szCs w:val="24"/>
          <w:lang w:bidi="en-US"/>
        </w:rPr>
        <w:t xml:space="preserve">Основы </w:t>
      </w:r>
      <w:r w:rsidRPr="00D704BA">
        <w:rPr>
          <w:rFonts w:ascii="Times New Roman" w:hAnsi="Times New Roman"/>
          <w:sz w:val="24"/>
          <w:szCs w:val="24"/>
        </w:rPr>
        <w:t>учебно</w:t>
      </w:r>
      <w:r w:rsidRPr="00D704BA">
        <w:rPr>
          <w:rFonts w:ascii="Times New Roman" w:hAnsi="Times New Roman"/>
          <w:sz w:val="24"/>
          <w:szCs w:val="24"/>
          <w:lang w:bidi="en-US"/>
        </w:rPr>
        <w:t>-исследовательской и проектной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выбирать и использовать методы, релевантные рассматриваемой проблеме;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ясно, логично и точно излагать свою точку зрения, использовать языковые средства, адекватные обсуждаемой проблеме;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отличать факты от суждений, мнений и оценок, критически относиться к суждениям, мнениям, оценкам, реконструировать их основания; </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самостоятельно задумывать, планировать и выполнять учебное исследование, учебный и социальный проект;</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догадку, озарение, интуицию;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такие математические методы и приёмы, как перебор логических возможностей, математическое моделирование;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целенаправленно и осознанно развивать свои коммуникативные способности, осваивать новые языковые средства;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осознавать свою ответственность за достоверность полученных знаний, за качество выполненного проекта.</w:t>
      </w:r>
    </w:p>
    <w:p w:rsidR="004642AE" w:rsidRPr="00D704BA" w:rsidRDefault="004642AE" w:rsidP="00327904">
      <w:pPr>
        <w:pStyle w:val="4"/>
        <w:spacing w:before="0" w:after="0" w:line="240" w:lineRule="auto"/>
        <w:ind w:firstLine="567"/>
        <w:jc w:val="center"/>
        <w:rPr>
          <w:rFonts w:ascii="Times New Roman" w:hAnsi="Times New Roman"/>
          <w:sz w:val="24"/>
          <w:szCs w:val="24"/>
        </w:rPr>
      </w:pPr>
      <w:r w:rsidRPr="00D704BA">
        <w:rPr>
          <w:rFonts w:ascii="Times New Roman" w:hAnsi="Times New Roman"/>
          <w:sz w:val="24"/>
          <w:szCs w:val="24"/>
        </w:rPr>
        <w:t>Стратегии смыслового чтения и работа с текстом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b/>
          <w:sz w:val="24"/>
          <w:szCs w:val="24"/>
          <w:lang w:eastAsia="ru-RU"/>
        </w:rPr>
        <w:t>Работа с текстом: поиск информации и понимание прочитанного</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ориентироваться в содержании текста и понимать его целостный смысл:</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определять главную тему, общую цель или назначение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выбирать из текста или придумать заголовок, соответствующий содержанию и общему смыслу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формулировать тезис, выражающий общий смысл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предвосхищать содержание предметного плана текста по заголовку и с опорой на предыдущий опыт;</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объяснять порядок частей/инструкций, содержащихся в тексте;</w:t>
      </w:r>
    </w:p>
    <w:p w:rsidR="00C9237F" w:rsidRPr="00D704BA" w:rsidRDefault="004642AE"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 xml:space="preserve">сопоставлять основные текстовые и внетекстовые компоненты: обнаруживать </w:t>
      </w:r>
      <w:r w:rsidRPr="00D704BA">
        <w:rPr>
          <w:rFonts w:ascii="Times New Roman" w:hAnsi="Times New Roman"/>
          <w:sz w:val="24"/>
          <w:szCs w:val="24"/>
          <w:lang w:eastAsia="ru-RU"/>
        </w:rPr>
        <w:lastRenderedPageBreak/>
        <w:t>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C9237F" w:rsidRPr="00D704BA" w:rsidRDefault="00C9237F"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4642AE" w:rsidRPr="00D704BA" w:rsidRDefault="00C9237F"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решать учебно-познавательные и учебно-практические задачи, требующие полного и критического понимания текста: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определять назначение разных видов текстов;</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ставить перед собой цель чтения, направляя внимание на полезную в данный момент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различать темы и подтемы специального текста;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выделять не только главную, но и избыточную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прогнозировать последовательность изложения идей текста;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сопоставлять разные точки зрения и разные источники информации по заданной теме;</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выполнять смысловое свёртывание выделенных фактов и мыслей;</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формировать на основе текста систему аргументов (доводов) для обоснования определённой позиции;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понимать душевное состояние персонажей текста, сопереживать им.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C9237F" w:rsidRPr="00D704BA" w:rsidRDefault="00C9237F" w:rsidP="00C9237F">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4642AE" w:rsidRPr="00D704BA" w:rsidRDefault="004642AE" w:rsidP="00C9237F">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rPr>
        <w:t>Русский язык</w:t>
      </w:r>
      <w:r w:rsidR="009B3572" w:rsidRPr="00D704BA">
        <w:rPr>
          <w:rFonts w:ascii="Times New Roman" w:hAnsi="Times New Roman"/>
          <w:b/>
          <w:sz w:val="24"/>
          <w:szCs w:val="24"/>
        </w:rPr>
        <w:t>.</w:t>
      </w:r>
      <w:bookmarkStart w:id="215" w:name="_Toc335410244"/>
      <w:bookmarkStart w:id="216" w:name="_Toc335465729"/>
      <w:bookmarkStart w:id="217" w:name="_Toc335487833"/>
      <w:bookmarkStart w:id="218" w:name="_Toc335488800"/>
      <w:r w:rsidR="009B3572" w:rsidRPr="00D704BA">
        <w:rPr>
          <w:rFonts w:ascii="Times New Roman" w:hAnsi="Times New Roman"/>
          <w:b/>
          <w:sz w:val="24"/>
          <w:szCs w:val="24"/>
        </w:rPr>
        <w:t xml:space="preserve"> </w:t>
      </w:r>
      <w:r w:rsidRPr="00D704BA">
        <w:rPr>
          <w:rFonts w:ascii="Times New Roman" w:hAnsi="Times New Roman"/>
          <w:b/>
          <w:bCs/>
          <w:sz w:val="24"/>
          <w:szCs w:val="24"/>
          <w:lang w:eastAsia="ru-RU"/>
        </w:rPr>
        <w:t>Речь и речевое общение</w:t>
      </w:r>
      <w:bookmarkEnd w:id="215"/>
      <w:bookmarkEnd w:id="216"/>
      <w:bookmarkEnd w:id="217"/>
      <w:bookmarkEnd w:id="21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19" w:name="_Toc335465730"/>
      <w:bookmarkStart w:id="220" w:name="_Toc335487834"/>
      <w:bookmarkStart w:id="221" w:name="_Toc335488801"/>
      <w:r w:rsidRPr="00D704BA">
        <w:rPr>
          <w:rFonts w:ascii="Times New Roman" w:hAnsi="Times New Roman"/>
          <w:b/>
          <w:sz w:val="24"/>
          <w:szCs w:val="24"/>
          <w:lang w:eastAsia="ru-RU"/>
        </w:rPr>
        <w:t>Выпускник научится:</w:t>
      </w:r>
      <w:bookmarkEnd w:id="219"/>
      <w:bookmarkEnd w:id="220"/>
      <w:bookmarkEnd w:id="22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2" w:name="_Toc335465731"/>
      <w:bookmarkStart w:id="223" w:name="_Toc335487835"/>
      <w:bookmarkStart w:id="224" w:name="_Toc33548880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различные виды монолога (повествование, описание, рассуждение; сочетание разных видов монолога) в различных ситуациях общения;</w:t>
      </w:r>
      <w:bookmarkEnd w:id="222"/>
      <w:bookmarkEnd w:id="223"/>
      <w:bookmarkEnd w:id="22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5" w:name="_Toc335465732"/>
      <w:bookmarkStart w:id="226" w:name="_Toc335487836"/>
      <w:bookmarkStart w:id="227" w:name="_Toc33548880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различные виды диалога в ситуациях формального и неформального, межличностного и межкультурного общения;</w:t>
      </w:r>
      <w:bookmarkEnd w:id="225"/>
      <w:bookmarkEnd w:id="226"/>
      <w:bookmarkEnd w:id="22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8" w:name="_Toc335465733"/>
      <w:bookmarkStart w:id="229" w:name="_Toc335487837"/>
      <w:bookmarkStart w:id="230" w:name="_Toc33548880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нормы речевого поведения в типичных ситуациях общения;</w:t>
      </w:r>
      <w:bookmarkEnd w:id="228"/>
      <w:bookmarkEnd w:id="229"/>
      <w:bookmarkEnd w:id="23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1" w:name="_Toc335465734"/>
      <w:bookmarkStart w:id="232" w:name="_Toc335487838"/>
      <w:bookmarkStart w:id="233" w:name="_Toc33548880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bookmarkEnd w:id="231"/>
      <w:bookmarkEnd w:id="232"/>
      <w:bookmarkEnd w:id="23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4" w:name="_Toc335465735"/>
      <w:bookmarkStart w:id="235" w:name="_Toc335487839"/>
      <w:bookmarkStart w:id="236" w:name="_Toc33548880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предупреждать коммуникативные неудачи в процессе речевого общения.</w:t>
      </w:r>
      <w:bookmarkEnd w:id="234"/>
      <w:bookmarkEnd w:id="235"/>
      <w:bookmarkEnd w:id="23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7" w:name="_Toc335465736"/>
      <w:bookmarkStart w:id="238" w:name="_Toc335487840"/>
      <w:bookmarkStart w:id="239" w:name="_Toc335488807"/>
      <w:r w:rsidRPr="00D704BA">
        <w:rPr>
          <w:rFonts w:ascii="Times New Roman" w:hAnsi="Times New Roman"/>
          <w:b/>
          <w:sz w:val="24"/>
          <w:szCs w:val="24"/>
          <w:lang w:eastAsia="ru-RU"/>
        </w:rPr>
        <w:t>Выпускник получит возможность научиться:</w:t>
      </w:r>
      <w:bookmarkEnd w:id="237"/>
      <w:bookmarkEnd w:id="238"/>
      <w:bookmarkEnd w:id="23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0" w:name="_Toc335465737"/>
      <w:bookmarkStart w:id="241" w:name="_Toc335487841"/>
      <w:bookmarkStart w:id="242" w:name="_Toc33548880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 небольшим докладом; публично представлять проект, реферат; публично защищать свою позицию;</w:t>
      </w:r>
      <w:bookmarkEnd w:id="240"/>
      <w:bookmarkEnd w:id="241"/>
      <w:bookmarkEnd w:id="24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3" w:name="_Toc335465738"/>
      <w:bookmarkStart w:id="244" w:name="_Toc335487842"/>
      <w:bookmarkStart w:id="245" w:name="_Toc33548880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участвовать в коллективном обсуждении проблем, аргументировать собственную позицию, доказывать её, убеждать;</w:t>
      </w:r>
      <w:bookmarkEnd w:id="243"/>
      <w:bookmarkEnd w:id="244"/>
      <w:bookmarkEnd w:id="24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6" w:name="_Toc335465739"/>
      <w:bookmarkStart w:id="247" w:name="_Toc335487843"/>
      <w:bookmarkStart w:id="248" w:name="_Toc33548881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основные причины коммуникативных неудач и объяснять их.</w:t>
      </w:r>
      <w:bookmarkStart w:id="249" w:name="_Toc335410245"/>
      <w:bookmarkEnd w:id="246"/>
      <w:bookmarkEnd w:id="247"/>
      <w:bookmarkEnd w:id="24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0" w:name="_Toc335465740"/>
      <w:bookmarkStart w:id="251" w:name="_Toc335487844"/>
      <w:bookmarkStart w:id="252" w:name="_Toc335488811"/>
      <w:r w:rsidRPr="00D704BA">
        <w:rPr>
          <w:rFonts w:ascii="Times New Roman" w:hAnsi="Times New Roman"/>
          <w:b/>
          <w:bCs/>
          <w:sz w:val="24"/>
          <w:szCs w:val="24"/>
          <w:lang w:eastAsia="ru-RU"/>
        </w:rPr>
        <w:t>Речевая деятельность</w:t>
      </w:r>
      <w:bookmarkStart w:id="253" w:name="_Toc335410246"/>
      <w:bookmarkEnd w:id="249"/>
      <w:bookmarkEnd w:id="250"/>
      <w:bookmarkEnd w:id="251"/>
      <w:bookmarkEnd w:id="25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4" w:name="_Toc335465741"/>
      <w:bookmarkStart w:id="255" w:name="_Toc335487845"/>
      <w:bookmarkStart w:id="256" w:name="_Toc335488812"/>
      <w:r w:rsidRPr="00D704BA">
        <w:rPr>
          <w:rFonts w:ascii="Times New Roman" w:hAnsi="Times New Roman"/>
          <w:b/>
          <w:i/>
          <w:sz w:val="24"/>
          <w:szCs w:val="24"/>
          <w:lang w:eastAsia="ru-RU"/>
        </w:rPr>
        <w:t>Аудирование</w:t>
      </w:r>
      <w:bookmarkStart w:id="257" w:name="_Toc335410247"/>
      <w:bookmarkEnd w:id="253"/>
      <w:bookmarkEnd w:id="254"/>
      <w:bookmarkEnd w:id="255"/>
      <w:bookmarkEnd w:id="25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8" w:name="_Toc335465742"/>
      <w:bookmarkStart w:id="259" w:name="_Toc335487846"/>
      <w:bookmarkStart w:id="260" w:name="_Toc335488813"/>
      <w:r w:rsidRPr="00D704BA">
        <w:rPr>
          <w:rFonts w:ascii="Times New Roman" w:hAnsi="Times New Roman"/>
          <w:b/>
          <w:sz w:val="24"/>
          <w:szCs w:val="24"/>
          <w:lang w:eastAsia="ru-RU"/>
        </w:rPr>
        <w:t>Выпускник научится:</w:t>
      </w:r>
      <w:bookmarkEnd w:id="257"/>
      <w:bookmarkEnd w:id="258"/>
      <w:bookmarkEnd w:id="259"/>
      <w:bookmarkEnd w:id="26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1" w:name="_Toc335465743"/>
      <w:bookmarkStart w:id="262" w:name="_Toc335487847"/>
      <w:bookmarkStart w:id="263" w:name="_Toc33548881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bookmarkEnd w:id="261"/>
      <w:bookmarkEnd w:id="262"/>
      <w:bookmarkEnd w:id="26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4" w:name="_Toc335465744"/>
      <w:bookmarkStart w:id="265" w:name="_Toc335487848"/>
      <w:bookmarkStart w:id="266" w:name="_Toc33548881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bookmarkEnd w:id="264"/>
      <w:bookmarkEnd w:id="265"/>
      <w:bookmarkEnd w:id="26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7" w:name="_Toc335465745"/>
      <w:bookmarkStart w:id="268" w:name="_Toc335487849"/>
      <w:bookmarkStart w:id="269" w:name="_Toc33548881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bookmarkEnd w:id="267"/>
      <w:bookmarkEnd w:id="268"/>
      <w:bookmarkEnd w:id="26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0" w:name="_Toc335465746"/>
      <w:bookmarkStart w:id="271" w:name="_Toc335487850"/>
      <w:bookmarkStart w:id="272" w:name="_Toc335488817"/>
      <w:r w:rsidRPr="00D704BA">
        <w:rPr>
          <w:rFonts w:ascii="Times New Roman" w:hAnsi="Times New Roman"/>
          <w:b/>
          <w:sz w:val="24"/>
          <w:szCs w:val="24"/>
          <w:lang w:eastAsia="ru-RU"/>
        </w:rPr>
        <w:lastRenderedPageBreak/>
        <w:t>Выпускник получит возможность научиться:</w:t>
      </w:r>
      <w:bookmarkEnd w:id="270"/>
      <w:bookmarkEnd w:id="271"/>
      <w:bookmarkEnd w:id="27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3" w:name="_Toc335465747"/>
      <w:bookmarkStart w:id="274" w:name="_Toc335487851"/>
      <w:bookmarkStart w:id="275" w:name="_Toc33548881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bookmarkStart w:id="276" w:name="_Toc335410248"/>
      <w:bookmarkEnd w:id="273"/>
      <w:bookmarkEnd w:id="274"/>
      <w:bookmarkEnd w:id="27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7" w:name="_Toc335465748"/>
      <w:bookmarkStart w:id="278" w:name="_Toc335487852"/>
      <w:bookmarkStart w:id="279" w:name="_Toc335488819"/>
      <w:r w:rsidRPr="00D704BA">
        <w:rPr>
          <w:rFonts w:ascii="Times New Roman" w:hAnsi="Times New Roman"/>
          <w:b/>
          <w:i/>
          <w:sz w:val="24"/>
          <w:szCs w:val="24"/>
          <w:lang w:eastAsia="ru-RU"/>
        </w:rPr>
        <w:t>Чтение</w:t>
      </w:r>
      <w:bookmarkStart w:id="280" w:name="_Toc335410249"/>
      <w:bookmarkEnd w:id="276"/>
      <w:bookmarkEnd w:id="277"/>
      <w:bookmarkEnd w:id="278"/>
      <w:bookmarkEnd w:id="27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1" w:name="_Toc335465749"/>
      <w:bookmarkStart w:id="282" w:name="_Toc335487853"/>
      <w:bookmarkStart w:id="283" w:name="_Toc335488820"/>
      <w:r w:rsidRPr="00D704BA">
        <w:rPr>
          <w:rFonts w:ascii="Times New Roman" w:hAnsi="Times New Roman"/>
          <w:b/>
          <w:sz w:val="24"/>
          <w:szCs w:val="24"/>
          <w:lang w:eastAsia="ru-RU"/>
        </w:rPr>
        <w:t>Выпускник научится:</w:t>
      </w:r>
      <w:bookmarkEnd w:id="280"/>
      <w:bookmarkEnd w:id="281"/>
      <w:bookmarkEnd w:id="282"/>
      <w:bookmarkEnd w:id="28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4" w:name="_Toc335465750"/>
      <w:bookmarkStart w:id="285" w:name="_Toc335487854"/>
      <w:bookmarkStart w:id="286" w:name="_Toc33548882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bookmarkEnd w:id="284"/>
      <w:bookmarkEnd w:id="285"/>
      <w:bookmarkEnd w:id="28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7" w:name="_Toc335465751"/>
      <w:bookmarkStart w:id="288" w:name="_Toc335487855"/>
      <w:bookmarkStart w:id="289" w:name="_Toc33548882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bookmarkEnd w:id="287"/>
      <w:bookmarkEnd w:id="288"/>
      <w:bookmarkEnd w:id="28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0" w:name="_Toc335465752"/>
      <w:bookmarkStart w:id="291" w:name="_Toc335487856"/>
      <w:bookmarkStart w:id="292" w:name="_Toc33548882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передавать схематически представленную информацию в виде связного текста;</w:t>
      </w:r>
      <w:bookmarkEnd w:id="290"/>
      <w:bookmarkEnd w:id="291"/>
      <w:bookmarkEnd w:id="29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3" w:name="_Toc335465753"/>
      <w:bookmarkStart w:id="294" w:name="_Toc335487857"/>
      <w:bookmarkStart w:id="295" w:name="_Toc33548882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приёмы работы с учебной книгой, справочниками и другими информационными источниками, включая СМИ и ресурсы Интернета;</w:t>
      </w:r>
      <w:bookmarkEnd w:id="293"/>
      <w:bookmarkEnd w:id="294"/>
      <w:bookmarkEnd w:id="29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6" w:name="_Toc335465754"/>
      <w:bookmarkStart w:id="297" w:name="_Toc335487858"/>
      <w:bookmarkStart w:id="298" w:name="_Toc33548882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bookmarkEnd w:id="296"/>
      <w:bookmarkEnd w:id="297"/>
      <w:bookmarkEnd w:id="29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9" w:name="_Toc335465755"/>
      <w:bookmarkStart w:id="300" w:name="_Toc335487859"/>
      <w:bookmarkStart w:id="301" w:name="_Toc335488826"/>
      <w:r w:rsidRPr="00D704BA">
        <w:rPr>
          <w:rFonts w:ascii="Times New Roman" w:hAnsi="Times New Roman"/>
          <w:b/>
          <w:sz w:val="24"/>
          <w:szCs w:val="24"/>
          <w:lang w:eastAsia="ru-RU"/>
        </w:rPr>
        <w:t>Выпускник получит возможность научиться:</w:t>
      </w:r>
      <w:bookmarkEnd w:id="299"/>
      <w:bookmarkEnd w:id="300"/>
      <w:bookmarkEnd w:id="30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2" w:name="_Toc335465756"/>
      <w:bookmarkStart w:id="303" w:name="_Toc335487860"/>
      <w:bookmarkStart w:id="304" w:name="_Toc33548882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bookmarkEnd w:id="302"/>
      <w:bookmarkEnd w:id="303"/>
      <w:bookmarkEnd w:id="30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5" w:name="_Toc335465757"/>
      <w:bookmarkStart w:id="306" w:name="_Toc335487861"/>
      <w:bookmarkStart w:id="307" w:name="_Toc33548882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bookmarkStart w:id="308" w:name="_Toc335410250"/>
      <w:bookmarkEnd w:id="305"/>
      <w:bookmarkEnd w:id="306"/>
      <w:bookmarkEnd w:id="30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9" w:name="_Toc335465758"/>
      <w:bookmarkStart w:id="310" w:name="_Toc335487862"/>
      <w:bookmarkStart w:id="311" w:name="_Toc335488829"/>
      <w:r w:rsidRPr="00D704BA">
        <w:rPr>
          <w:rFonts w:ascii="Times New Roman" w:hAnsi="Times New Roman"/>
          <w:b/>
          <w:i/>
          <w:sz w:val="24"/>
          <w:szCs w:val="24"/>
          <w:lang w:eastAsia="ru-RU"/>
        </w:rPr>
        <w:t>Говорение</w:t>
      </w:r>
      <w:bookmarkEnd w:id="308"/>
      <w:bookmarkEnd w:id="309"/>
      <w:bookmarkEnd w:id="310"/>
      <w:bookmarkEnd w:id="31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2" w:name="_Toc335465759"/>
      <w:bookmarkStart w:id="313" w:name="_Toc335487863"/>
      <w:bookmarkStart w:id="314" w:name="_Toc335488830"/>
      <w:r w:rsidRPr="00D704BA">
        <w:rPr>
          <w:rFonts w:ascii="Times New Roman" w:hAnsi="Times New Roman"/>
          <w:b/>
          <w:sz w:val="24"/>
          <w:szCs w:val="24"/>
          <w:lang w:eastAsia="ru-RU"/>
        </w:rPr>
        <w:t>Выпускник научится:</w:t>
      </w:r>
      <w:bookmarkEnd w:id="312"/>
      <w:bookmarkEnd w:id="313"/>
      <w:bookmarkEnd w:id="31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5" w:name="_Toc335465760"/>
      <w:bookmarkStart w:id="316" w:name="_Toc335487864"/>
      <w:bookmarkStart w:id="317" w:name="_Toc33548883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bookmarkEnd w:id="315"/>
      <w:bookmarkEnd w:id="316"/>
      <w:bookmarkEnd w:id="31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8" w:name="_Toc335465761"/>
      <w:bookmarkStart w:id="319" w:name="_Toc335487865"/>
      <w:bookmarkStart w:id="320" w:name="_Toc33548883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обсуждать и чётко формулировать цели, план совместной групповой учебной деятельности, распределение частей работы;</w:t>
      </w:r>
      <w:bookmarkEnd w:id="318"/>
      <w:bookmarkEnd w:id="319"/>
      <w:bookmarkEnd w:id="32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1" w:name="_Toc335465762"/>
      <w:bookmarkStart w:id="322" w:name="_Toc335487866"/>
      <w:bookmarkStart w:id="323" w:name="_Toc33548883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bookmarkEnd w:id="321"/>
      <w:bookmarkEnd w:id="322"/>
      <w:bookmarkEnd w:id="32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4" w:name="_Toc335465763"/>
      <w:bookmarkStart w:id="325" w:name="_Toc335487867"/>
      <w:bookmarkStart w:id="326" w:name="_Toc33548883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bookmarkEnd w:id="324"/>
      <w:bookmarkEnd w:id="325"/>
      <w:bookmarkEnd w:id="32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7" w:name="_Toc335465764"/>
      <w:bookmarkStart w:id="328" w:name="_Toc335487868"/>
      <w:bookmarkStart w:id="329" w:name="_Toc335488835"/>
      <w:r w:rsidRPr="00D704BA">
        <w:rPr>
          <w:rFonts w:ascii="Times New Roman" w:hAnsi="Times New Roman"/>
          <w:b/>
          <w:sz w:val="24"/>
          <w:szCs w:val="24"/>
          <w:lang w:eastAsia="ru-RU"/>
        </w:rPr>
        <w:t>Выпускник получит возможность научиться:</w:t>
      </w:r>
      <w:bookmarkEnd w:id="327"/>
      <w:bookmarkEnd w:id="328"/>
      <w:bookmarkEnd w:id="32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0" w:name="_Toc335465765"/>
      <w:bookmarkStart w:id="331" w:name="_Toc335487869"/>
      <w:bookmarkStart w:id="332" w:name="_Toc33548883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bookmarkEnd w:id="330"/>
      <w:bookmarkEnd w:id="331"/>
      <w:bookmarkEnd w:id="33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3" w:name="_Toc335465766"/>
      <w:bookmarkStart w:id="334" w:name="_Toc335487870"/>
      <w:bookmarkStart w:id="335" w:name="_Toc33548883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 докладом; публично защищать проект, реферат;</w:t>
      </w:r>
      <w:bookmarkEnd w:id="333"/>
      <w:bookmarkEnd w:id="334"/>
      <w:bookmarkEnd w:id="33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6" w:name="_Toc335465767"/>
      <w:bookmarkStart w:id="337" w:name="_Toc335487871"/>
      <w:bookmarkStart w:id="338" w:name="_Toc33548883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участвовать в дискуссии на учебно-научные темы, соблюдая нормы учебно-научного общения;</w:t>
      </w:r>
      <w:bookmarkEnd w:id="336"/>
      <w:bookmarkEnd w:id="337"/>
      <w:bookmarkEnd w:id="33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9" w:name="_Toc335465768"/>
      <w:bookmarkStart w:id="340" w:name="_Toc335487872"/>
      <w:bookmarkStart w:id="341" w:name="_Toc33548883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 оценивать речевые высказывания с точки зрения их успешности в достижении прогнозируемого результата.</w:t>
      </w:r>
      <w:bookmarkStart w:id="342" w:name="_Toc335410251"/>
      <w:bookmarkEnd w:id="339"/>
      <w:bookmarkEnd w:id="340"/>
      <w:bookmarkEnd w:id="34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3" w:name="_Toc335465769"/>
      <w:bookmarkStart w:id="344" w:name="_Toc335487873"/>
      <w:bookmarkStart w:id="345" w:name="_Toc335488840"/>
      <w:r w:rsidRPr="00D704BA">
        <w:rPr>
          <w:rFonts w:ascii="Times New Roman" w:hAnsi="Times New Roman"/>
          <w:b/>
          <w:i/>
          <w:sz w:val="24"/>
          <w:szCs w:val="24"/>
          <w:lang w:eastAsia="ru-RU"/>
        </w:rPr>
        <w:t>Письмо</w:t>
      </w:r>
      <w:bookmarkEnd w:id="342"/>
      <w:bookmarkEnd w:id="343"/>
      <w:bookmarkEnd w:id="344"/>
      <w:bookmarkEnd w:id="345"/>
      <w:r w:rsidRPr="00D704BA">
        <w:rPr>
          <w:rFonts w:ascii="Times New Roman" w:hAnsi="Times New Roman"/>
          <w:b/>
          <w:i/>
          <w:sz w:val="24"/>
          <w:szCs w:val="24"/>
          <w:lang w:eastAsia="ru-RU"/>
        </w:rPr>
        <w:t xml:space="preserve"> </w:t>
      </w:r>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6" w:name="_Toc335465770"/>
      <w:bookmarkStart w:id="347" w:name="_Toc335487874"/>
      <w:bookmarkStart w:id="348" w:name="_Toc335488841"/>
      <w:r w:rsidRPr="00D704BA">
        <w:rPr>
          <w:rFonts w:ascii="Times New Roman" w:hAnsi="Times New Roman"/>
          <w:b/>
          <w:sz w:val="24"/>
          <w:szCs w:val="24"/>
          <w:lang w:eastAsia="ru-RU"/>
        </w:rPr>
        <w:lastRenderedPageBreak/>
        <w:t>Выпускник научится:</w:t>
      </w:r>
      <w:bookmarkEnd w:id="346"/>
      <w:bookmarkEnd w:id="347"/>
      <w:bookmarkEnd w:id="34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9" w:name="_Toc335465771"/>
      <w:bookmarkStart w:id="350" w:name="_Toc335487875"/>
      <w:bookmarkStart w:id="351" w:name="_Toc33548884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bookmarkEnd w:id="349"/>
      <w:bookmarkEnd w:id="350"/>
      <w:bookmarkEnd w:id="35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52" w:name="_Toc335465772"/>
      <w:bookmarkStart w:id="353" w:name="_Toc335487876"/>
      <w:bookmarkStart w:id="354" w:name="_Toc33548884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излагать содержание прослушанного или прочитанного текста (подробно, сжато, выборочно) в форме ученического изложения, а также тезисов, плана;</w:t>
      </w:r>
      <w:bookmarkEnd w:id="352"/>
      <w:bookmarkEnd w:id="353"/>
      <w:bookmarkEnd w:id="35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55" w:name="_Toc335465773"/>
      <w:bookmarkStart w:id="356" w:name="_Toc335487877"/>
      <w:bookmarkStart w:id="357" w:name="_Toc33548884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bookmarkEnd w:id="355"/>
      <w:bookmarkEnd w:id="356"/>
      <w:bookmarkEnd w:id="35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58" w:name="_Toc335465774"/>
      <w:bookmarkStart w:id="359" w:name="_Toc335487878"/>
      <w:bookmarkStart w:id="360" w:name="_Toc335488845"/>
      <w:r w:rsidRPr="00D704BA">
        <w:rPr>
          <w:rFonts w:ascii="Times New Roman" w:hAnsi="Times New Roman"/>
          <w:b/>
          <w:sz w:val="24"/>
          <w:szCs w:val="24"/>
          <w:lang w:eastAsia="ru-RU"/>
        </w:rPr>
        <w:t>Выпускник получит возможность научиться:</w:t>
      </w:r>
      <w:bookmarkEnd w:id="358"/>
      <w:bookmarkEnd w:id="359"/>
      <w:bookmarkEnd w:id="36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1" w:name="_Toc335465775"/>
      <w:bookmarkStart w:id="362" w:name="_Toc335487879"/>
      <w:bookmarkStart w:id="363" w:name="_Toc33548884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писать рецензии, рефераты;</w:t>
      </w:r>
      <w:bookmarkEnd w:id="361"/>
      <w:bookmarkEnd w:id="362"/>
      <w:bookmarkEnd w:id="36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4" w:name="_Toc335465776"/>
      <w:bookmarkStart w:id="365" w:name="_Toc335487880"/>
      <w:bookmarkStart w:id="366" w:name="_Toc33548884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аннотации, тезисы выступления, конспекты;</w:t>
      </w:r>
      <w:bookmarkEnd w:id="364"/>
      <w:bookmarkEnd w:id="365"/>
      <w:bookmarkEnd w:id="36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7" w:name="_Toc335465777"/>
      <w:bookmarkStart w:id="368" w:name="_Toc335487881"/>
      <w:bookmarkStart w:id="369" w:name="_Toc33548884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bookmarkStart w:id="370" w:name="_Toc335410252"/>
      <w:bookmarkEnd w:id="367"/>
      <w:bookmarkEnd w:id="368"/>
      <w:bookmarkEnd w:id="36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1" w:name="_Toc335465778"/>
      <w:bookmarkStart w:id="372" w:name="_Toc335487882"/>
      <w:bookmarkStart w:id="373" w:name="_Toc335488849"/>
      <w:r w:rsidRPr="00D704BA">
        <w:rPr>
          <w:rFonts w:ascii="Times New Roman" w:hAnsi="Times New Roman"/>
          <w:b/>
          <w:bCs/>
          <w:i/>
          <w:sz w:val="24"/>
          <w:szCs w:val="24"/>
          <w:lang w:eastAsia="ru-RU"/>
        </w:rPr>
        <w:t>Текст</w:t>
      </w:r>
      <w:bookmarkEnd w:id="370"/>
      <w:bookmarkEnd w:id="371"/>
      <w:bookmarkEnd w:id="372"/>
      <w:bookmarkEnd w:id="37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4" w:name="_Toc335465779"/>
      <w:bookmarkStart w:id="375" w:name="_Toc335487883"/>
      <w:bookmarkStart w:id="376" w:name="_Toc335488850"/>
      <w:r w:rsidRPr="00D704BA">
        <w:rPr>
          <w:rFonts w:ascii="Times New Roman" w:hAnsi="Times New Roman"/>
          <w:b/>
          <w:sz w:val="24"/>
          <w:szCs w:val="24"/>
          <w:lang w:eastAsia="ru-RU"/>
        </w:rPr>
        <w:t>Выпускник научится:</w:t>
      </w:r>
      <w:bookmarkEnd w:id="374"/>
      <w:bookmarkEnd w:id="375"/>
      <w:bookmarkEnd w:id="37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7" w:name="_Toc335465780"/>
      <w:bookmarkStart w:id="378" w:name="_Toc335487884"/>
      <w:bookmarkStart w:id="379" w:name="_Toc33548885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bookmarkEnd w:id="377"/>
      <w:bookmarkEnd w:id="378"/>
      <w:bookmarkEnd w:id="37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80" w:name="_Toc335465781"/>
      <w:bookmarkStart w:id="381" w:name="_Toc335487885"/>
      <w:bookmarkStart w:id="382" w:name="_Toc33548885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информационную переработку текста, передавая его содержание в виде плана (простого, сложного), тезисов, схемы, таблицы и</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т.</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w:t>
      </w:r>
      <w:bookmarkEnd w:id="380"/>
      <w:bookmarkEnd w:id="381"/>
      <w:bookmarkEnd w:id="38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83" w:name="_Toc335465782"/>
      <w:bookmarkStart w:id="384" w:name="_Toc335487886"/>
      <w:bookmarkStart w:id="385" w:name="_Toc33548885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и редактировать собственные тексты различных типов речи, стилей, жанров с учётом требований к построению связного текста.</w:t>
      </w:r>
      <w:bookmarkEnd w:id="383"/>
      <w:bookmarkEnd w:id="384"/>
      <w:bookmarkEnd w:id="38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86" w:name="_Toc335465783"/>
      <w:bookmarkStart w:id="387" w:name="_Toc335487887"/>
      <w:bookmarkStart w:id="388" w:name="_Toc335488854"/>
      <w:r w:rsidRPr="00D704BA">
        <w:rPr>
          <w:rFonts w:ascii="Times New Roman" w:hAnsi="Times New Roman"/>
          <w:sz w:val="24"/>
          <w:szCs w:val="24"/>
          <w:lang w:eastAsia="ru-RU"/>
        </w:rPr>
        <w:t>Выпускник получит возможность научиться:</w:t>
      </w:r>
      <w:bookmarkEnd w:id="386"/>
      <w:bookmarkEnd w:id="387"/>
      <w:bookmarkEnd w:id="38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89" w:name="_Toc335465784"/>
      <w:bookmarkStart w:id="390" w:name="_Toc335487888"/>
      <w:bookmarkStart w:id="391" w:name="_Toc33548885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bookmarkStart w:id="392" w:name="_Toc335410253"/>
      <w:bookmarkEnd w:id="389"/>
      <w:bookmarkEnd w:id="390"/>
      <w:bookmarkEnd w:id="39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3" w:name="_Toc335465785"/>
      <w:bookmarkStart w:id="394" w:name="_Toc335487889"/>
      <w:bookmarkStart w:id="395" w:name="_Toc335488856"/>
      <w:r w:rsidRPr="00D704BA">
        <w:rPr>
          <w:rFonts w:ascii="Times New Roman" w:hAnsi="Times New Roman"/>
          <w:b/>
          <w:bCs/>
          <w:sz w:val="24"/>
          <w:szCs w:val="24"/>
          <w:lang w:eastAsia="ru-RU"/>
        </w:rPr>
        <w:t>Функциональные разновидности языка</w:t>
      </w:r>
      <w:bookmarkEnd w:id="392"/>
      <w:bookmarkEnd w:id="393"/>
      <w:bookmarkEnd w:id="394"/>
      <w:bookmarkEnd w:id="39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6" w:name="_Toc335465786"/>
      <w:bookmarkStart w:id="397" w:name="_Toc335487890"/>
      <w:bookmarkStart w:id="398" w:name="_Toc335488857"/>
      <w:r w:rsidRPr="00D704BA">
        <w:rPr>
          <w:rFonts w:ascii="Times New Roman" w:hAnsi="Times New Roman"/>
          <w:b/>
          <w:sz w:val="24"/>
          <w:szCs w:val="24"/>
          <w:lang w:eastAsia="ru-RU"/>
        </w:rPr>
        <w:t>Выпускник научится:</w:t>
      </w:r>
      <w:bookmarkEnd w:id="396"/>
      <w:bookmarkEnd w:id="397"/>
      <w:bookmarkEnd w:id="39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9" w:name="_Toc335465787"/>
      <w:bookmarkStart w:id="400" w:name="_Toc335487891"/>
      <w:bookmarkStart w:id="401" w:name="_Toc33548885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bookmarkEnd w:id="399"/>
      <w:bookmarkEnd w:id="400"/>
      <w:bookmarkEnd w:id="40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2" w:name="_Toc335465788"/>
      <w:bookmarkStart w:id="403" w:name="_Toc335487892"/>
      <w:bookmarkStart w:id="404" w:name="_Toc33548885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bookmarkEnd w:id="402"/>
      <w:bookmarkEnd w:id="403"/>
      <w:bookmarkEnd w:id="40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5" w:name="_Toc335465789"/>
      <w:bookmarkStart w:id="406" w:name="_Toc335487893"/>
      <w:bookmarkStart w:id="407" w:name="_Toc33548886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bookmarkEnd w:id="405"/>
      <w:bookmarkEnd w:id="406"/>
      <w:bookmarkEnd w:id="40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8" w:name="_Toc335465790"/>
      <w:bookmarkStart w:id="409" w:name="_Toc335487894"/>
      <w:bookmarkStart w:id="410" w:name="_Toc33548886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bookmarkEnd w:id="408"/>
      <w:bookmarkEnd w:id="409"/>
      <w:bookmarkEnd w:id="41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1" w:name="_Toc335465791"/>
      <w:bookmarkStart w:id="412" w:name="_Toc335487895"/>
      <w:bookmarkStart w:id="413" w:name="_Toc33548886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исправлять речевые недостатки, редактировать текст;</w:t>
      </w:r>
      <w:bookmarkEnd w:id="411"/>
      <w:bookmarkEnd w:id="412"/>
      <w:bookmarkEnd w:id="41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4" w:name="_Toc335465792"/>
      <w:bookmarkStart w:id="415" w:name="_Toc335487896"/>
      <w:bookmarkStart w:id="416" w:name="_Toc33548886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сверстников с небольшими информационными сообщениями, сообщением и небольшим докладом на учебно-научную тему.</w:t>
      </w:r>
      <w:bookmarkEnd w:id="414"/>
      <w:bookmarkEnd w:id="415"/>
      <w:bookmarkEnd w:id="41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7" w:name="_Toc335465793"/>
      <w:bookmarkStart w:id="418" w:name="_Toc335487897"/>
      <w:bookmarkStart w:id="419" w:name="_Toc335488864"/>
      <w:r w:rsidRPr="00D704BA">
        <w:rPr>
          <w:rFonts w:ascii="Times New Roman" w:hAnsi="Times New Roman"/>
          <w:b/>
          <w:sz w:val="24"/>
          <w:szCs w:val="24"/>
          <w:lang w:eastAsia="ru-RU"/>
        </w:rPr>
        <w:lastRenderedPageBreak/>
        <w:t>Выпускник получит возможность научиться:</w:t>
      </w:r>
      <w:bookmarkEnd w:id="417"/>
      <w:bookmarkEnd w:id="418"/>
      <w:bookmarkEnd w:id="41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0" w:name="_Toc335465794"/>
      <w:bookmarkStart w:id="421" w:name="_Toc335487898"/>
      <w:bookmarkStart w:id="422" w:name="_Toc33548886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bookmarkEnd w:id="420"/>
      <w:bookmarkEnd w:id="421"/>
      <w:bookmarkEnd w:id="42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3" w:name="_Toc335465795"/>
      <w:bookmarkStart w:id="424" w:name="_Toc335487899"/>
      <w:bookmarkStart w:id="425" w:name="_Toc33548886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bookmarkEnd w:id="423"/>
      <w:bookmarkEnd w:id="424"/>
      <w:bookmarkEnd w:id="42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6" w:name="_Toc335465796"/>
      <w:bookmarkStart w:id="427" w:name="_Toc335487900"/>
      <w:bookmarkStart w:id="428" w:name="_Toc33548886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bookmarkEnd w:id="426"/>
      <w:bookmarkEnd w:id="427"/>
      <w:bookmarkEnd w:id="42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9" w:name="_Toc335465797"/>
      <w:bookmarkStart w:id="430" w:name="_Toc335487901"/>
      <w:bookmarkStart w:id="431" w:name="_Toc33548886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сверстников с небольшой протокольно-этикетной, развлекательной, убеждающей речью.</w:t>
      </w:r>
      <w:bookmarkStart w:id="432" w:name="_Toc335410254"/>
      <w:bookmarkEnd w:id="429"/>
      <w:bookmarkEnd w:id="430"/>
      <w:bookmarkEnd w:id="43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3" w:name="_Toc335465798"/>
      <w:bookmarkStart w:id="434" w:name="_Toc335487902"/>
      <w:bookmarkStart w:id="435" w:name="_Toc335488869"/>
      <w:r w:rsidRPr="00D704BA">
        <w:rPr>
          <w:rFonts w:ascii="Times New Roman" w:hAnsi="Times New Roman"/>
          <w:b/>
          <w:bCs/>
          <w:i/>
          <w:sz w:val="24"/>
          <w:szCs w:val="24"/>
          <w:lang w:eastAsia="ru-RU"/>
        </w:rPr>
        <w:t>Фонетика</w:t>
      </w:r>
      <w:bookmarkEnd w:id="432"/>
      <w:bookmarkEnd w:id="433"/>
      <w:bookmarkEnd w:id="434"/>
      <w:bookmarkEnd w:id="43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6" w:name="_Toc335465799"/>
      <w:bookmarkStart w:id="437" w:name="_Toc335487903"/>
      <w:bookmarkStart w:id="438" w:name="_Toc335488870"/>
      <w:r w:rsidRPr="00D704BA">
        <w:rPr>
          <w:rFonts w:ascii="Times New Roman" w:hAnsi="Times New Roman"/>
          <w:sz w:val="24"/>
          <w:szCs w:val="24"/>
          <w:lang w:eastAsia="ru-RU"/>
        </w:rPr>
        <w:t>Выпускник научится:</w:t>
      </w:r>
      <w:bookmarkEnd w:id="436"/>
      <w:bookmarkEnd w:id="437"/>
      <w:bookmarkEnd w:id="43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9" w:name="_Toc335465800"/>
      <w:bookmarkStart w:id="440" w:name="_Toc335487904"/>
      <w:bookmarkStart w:id="441" w:name="_Toc33548887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фонетический анализ слова;</w:t>
      </w:r>
      <w:bookmarkEnd w:id="439"/>
      <w:bookmarkEnd w:id="440"/>
      <w:bookmarkEnd w:id="44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42" w:name="_Toc335465801"/>
      <w:bookmarkStart w:id="443" w:name="_Toc335487905"/>
      <w:bookmarkStart w:id="444" w:name="_Toc33548887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основные орфоэпические правила современного русского литературного языка;</w:t>
      </w:r>
      <w:bookmarkEnd w:id="442"/>
      <w:bookmarkEnd w:id="443"/>
      <w:bookmarkEnd w:id="44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45" w:name="_Toc335465802"/>
      <w:bookmarkStart w:id="446" w:name="_Toc335487906"/>
      <w:bookmarkStart w:id="447" w:name="_Toc33548887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орфоэпических словарей и справочников; использовать её в различных видах деятельности.</w:t>
      </w:r>
      <w:bookmarkEnd w:id="445"/>
      <w:bookmarkEnd w:id="446"/>
      <w:bookmarkEnd w:id="44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48" w:name="_Toc335465803"/>
      <w:bookmarkStart w:id="449" w:name="_Toc335487907"/>
      <w:bookmarkStart w:id="450" w:name="_Toc335488874"/>
      <w:r w:rsidRPr="00D704BA">
        <w:rPr>
          <w:rFonts w:ascii="Times New Roman" w:hAnsi="Times New Roman"/>
          <w:b/>
          <w:sz w:val="24"/>
          <w:szCs w:val="24"/>
          <w:lang w:eastAsia="ru-RU"/>
        </w:rPr>
        <w:t>Выпускник получит возможность научиться:</w:t>
      </w:r>
      <w:bookmarkEnd w:id="448"/>
      <w:bookmarkEnd w:id="449"/>
      <w:bookmarkEnd w:id="45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1" w:name="_Toc335465804"/>
      <w:bookmarkStart w:id="452" w:name="_Toc335487908"/>
      <w:bookmarkStart w:id="453" w:name="_Toc33548887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фонетики (звукопись);</w:t>
      </w:r>
      <w:bookmarkEnd w:id="451"/>
      <w:bookmarkEnd w:id="452"/>
      <w:bookmarkEnd w:id="45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4" w:name="_Toc335465805"/>
      <w:bookmarkStart w:id="455" w:name="_Toc335487909"/>
      <w:bookmarkStart w:id="456" w:name="_Toc33548887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выразительно читать прозаические и поэтические тексты;</w:t>
      </w:r>
      <w:bookmarkStart w:id="457" w:name="_Toc335410255"/>
      <w:bookmarkEnd w:id="454"/>
      <w:bookmarkEnd w:id="455"/>
      <w:bookmarkEnd w:id="45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8" w:name="_Toc335465806"/>
      <w:bookmarkStart w:id="459" w:name="_Toc335487910"/>
      <w:bookmarkStart w:id="460" w:name="_Toc335488877"/>
      <w:r w:rsidRPr="00D704BA">
        <w:rPr>
          <w:rFonts w:ascii="Times New Roman" w:hAnsi="Times New Roman"/>
          <w:b/>
          <w:bCs/>
          <w:sz w:val="24"/>
          <w:szCs w:val="24"/>
          <w:lang w:eastAsia="ru-RU"/>
        </w:rPr>
        <w:t>Лексикология и фразеология</w:t>
      </w:r>
      <w:bookmarkEnd w:id="457"/>
      <w:bookmarkEnd w:id="458"/>
      <w:bookmarkEnd w:id="459"/>
      <w:bookmarkEnd w:id="46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1" w:name="_Toc335465807"/>
      <w:bookmarkStart w:id="462" w:name="_Toc335487911"/>
      <w:bookmarkStart w:id="463" w:name="_Toc335488878"/>
      <w:r w:rsidRPr="00D704BA">
        <w:rPr>
          <w:rFonts w:ascii="Times New Roman" w:hAnsi="Times New Roman"/>
          <w:b/>
          <w:sz w:val="24"/>
          <w:szCs w:val="24"/>
          <w:lang w:eastAsia="ru-RU"/>
        </w:rPr>
        <w:t>Выпускник научится:</w:t>
      </w:r>
      <w:bookmarkEnd w:id="461"/>
      <w:bookmarkEnd w:id="462"/>
      <w:bookmarkEnd w:id="46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4" w:name="_Toc335465808"/>
      <w:bookmarkStart w:id="465" w:name="_Toc335487912"/>
      <w:bookmarkStart w:id="466" w:name="_Toc33548887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bookmarkEnd w:id="464"/>
      <w:bookmarkEnd w:id="465"/>
      <w:bookmarkEnd w:id="46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7" w:name="_Toc335465809"/>
      <w:bookmarkStart w:id="468" w:name="_Toc335487913"/>
      <w:bookmarkStart w:id="469" w:name="_Toc33548888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группировать слова по тематическим группам;</w:t>
      </w:r>
      <w:bookmarkEnd w:id="467"/>
      <w:bookmarkEnd w:id="468"/>
      <w:bookmarkEnd w:id="46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0" w:name="_Toc335465810"/>
      <w:bookmarkStart w:id="471" w:name="_Toc335487914"/>
      <w:bookmarkStart w:id="472" w:name="_Toc33548888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подбирать к словам синонимы, антонимы;</w:t>
      </w:r>
      <w:bookmarkEnd w:id="470"/>
      <w:bookmarkEnd w:id="471"/>
      <w:bookmarkEnd w:id="47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3" w:name="_Toc335465811"/>
      <w:bookmarkStart w:id="474" w:name="_Toc335487915"/>
      <w:bookmarkStart w:id="475" w:name="_Toc33548888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фразеологические обороты;</w:t>
      </w:r>
      <w:bookmarkEnd w:id="473"/>
      <w:bookmarkEnd w:id="474"/>
      <w:bookmarkEnd w:id="47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6" w:name="_Toc335465812"/>
      <w:bookmarkStart w:id="477" w:name="_Toc335487916"/>
      <w:bookmarkStart w:id="478" w:name="_Toc33548888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лексические нормы в устных и письменных высказываниях;</w:t>
      </w:r>
      <w:bookmarkEnd w:id="476"/>
      <w:bookmarkEnd w:id="477"/>
      <w:bookmarkEnd w:id="47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9" w:name="_Toc335465813"/>
      <w:bookmarkStart w:id="480" w:name="_Toc335487917"/>
      <w:bookmarkStart w:id="481" w:name="_Toc33548888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лексическую синонимию как средство исправления неоправданного повтора в речи и как средство связи предложений в тексте;</w:t>
      </w:r>
      <w:bookmarkEnd w:id="479"/>
      <w:bookmarkEnd w:id="480"/>
      <w:bookmarkEnd w:id="48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2" w:name="_Toc335465814"/>
      <w:bookmarkStart w:id="483" w:name="_Toc335487918"/>
      <w:bookmarkStart w:id="484" w:name="_Toc33548888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виды тропов, построенных на переносном значении слова (метафора, эпитет, олицетворение);</w:t>
      </w:r>
      <w:bookmarkEnd w:id="482"/>
      <w:bookmarkEnd w:id="483"/>
      <w:bookmarkEnd w:id="48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5" w:name="_Toc335465815"/>
      <w:bookmarkStart w:id="486" w:name="_Toc335487919"/>
      <w:bookmarkStart w:id="487" w:name="_Toc33548888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bookmarkEnd w:id="485"/>
      <w:bookmarkEnd w:id="486"/>
      <w:bookmarkEnd w:id="48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8" w:name="_Toc335465816"/>
      <w:bookmarkStart w:id="489" w:name="_Toc335487920"/>
      <w:bookmarkStart w:id="490" w:name="_Toc335488887"/>
      <w:r w:rsidRPr="00D704BA">
        <w:rPr>
          <w:rFonts w:ascii="Times New Roman" w:hAnsi="Times New Roman"/>
          <w:sz w:val="24"/>
          <w:szCs w:val="24"/>
          <w:lang w:eastAsia="ru-RU"/>
        </w:rPr>
        <w:t>Выпускник получит возможность научиться:</w:t>
      </w:r>
      <w:bookmarkEnd w:id="488"/>
      <w:bookmarkEnd w:id="489"/>
      <w:bookmarkEnd w:id="49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1" w:name="_Toc335465817"/>
      <w:bookmarkStart w:id="492" w:name="_Toc335487921"/>
      <w:bookmarkStart w:id="493" w:name="_Toc33548888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общие принципы классификации словарного состава русского языка;</w:t>
      </w:r>
      <w:bookmarkEnd w:id="491"/>
      <w:bookmarkEnd w:id="492"/>
      <w:bookmarkEnd w:id="49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4" w:name="_Toc335465818"/>
      <w:bookmarkStart w:id="495" w:name="_Toc335487922"/>
      <w:bookmarkStart w:id="496" w:name="_Toc33548888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аргументировать различие лексического и грамматического значений слова;</w:t>
      </w:r>
      <w:bookmarkEnd w:id="494"/>
      <w:bookmarkEnd w:id="495"/>
      <w:bookmarkEnd w:id="49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7" w:name="_Toc335465819"/>
      <w:bookmarkStart w:id="498" w:name="_Toc335487923"/>
      <w:bookmarkStart w:id="499" w:name="_Toc33548889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омонимы разных видов;</w:t>
      </w:r>
      <w:bookmarkEnd w:id="497"/>
      <w:bookmarkEnd w:id="498"/>
      <w:bookmarkEnd w:id="49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0" w:name="_Toc335465820"/>
      <w:bookmarkStart w:id="501" w:name="_Toc335487924"/>
      <w:bookmarkStart w:id="502" w:name="_Toc33548889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собственную и чужую речь с точки зрения точного, уместного и выразительного словоупотребления;</w:t>
      </w:r>
      <w:bookmarkEnd w:id="500"/>
      <w:bookmarkEnd w:id="501"/>
      <w:bookmarkEnd w:id="50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3" w:name="_Toc335465821"/>
      <w:bookmarkStart w:id="504" w:name="_Toc335487925"/>
      <w:bookmarkStart w:id="505" w:name="_Toc33548889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bookmarkEnd w:id="503"/>
      <w:bookmarkEnd w:id="504"/>
      <w:bookmarkEnd w:id="50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6" w:name="_Toc335465822"/>
      <w:bookmarkStart w:id="507" w:name="_Toc335487926"/>
      <w:bookmarkStart w:id="508" w:name="_Toc335488893"/>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bookmarkStart w:id="509" w:name="_Toc335410256"/>
      <w:bookmarkEnd w:id="506"/>
      <w:bookmarkEnd w:id="507"/>
      <w:bookmarkEnd w:id="50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0" w:name="_Toc335465823"/>
      <w:bookmarkStart w:id="511" w:name="_Toc335487927"/>
      <w:bookmarkStart w:id="512" w:name="_Toc335488894"/>
      <w:r w:rsidRPr="00D704BA">
        <w:rPr>
          <w:rFonts w:ascii="Times New Roman" w:hAnsi="Times New Roman"/>
          <w:b/>
          <w:i/>
          <w:sz w:val="24"/>
          <w:szCs w:val="24"/>
          <w:lang w:eastAsia="ru-RU"/>
        </w:rPr>
        <w:t>Морфология</w:t>
      </w:r>
      <w:bookmarkEnd w:id="509"/>
      <w:bookmarkEnd w:id="510"/>
      <w:bookmarkEnd w:id="511"/>
      <w:bookmarkEnd w:id="51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3" w:name="_Toc335465824"/>
      <w:bookmarkStart w:id="514" w:name="_Toc335487928"/>
      <w:bookmarkStart w:id="515" w:name="_Toc335488895"/>
      <w:r w:rsidRPr="00D704BA">
        <w:rPr>
          <w:rFonts w:ascii="Times New Roman" w:hAnsi="Times New Roman"/>
          <w:b/>
          <w:sz w:val="24"/>
          <w:szCs w:val="24"/>
          <w:lang w:eastAsia="ru-RU"/>
        </w:rPr>
        <w:t>Выпускник научится:</w:t>
      </w:r>
      <w:bookmarkEnd w:id="513"/>
      <w:bookmarkEnd w:id="514"/>
      <w:bookmarkEnd w:id="51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6" w:name="_Toc335465825"/>
      <w:bookmarkStart w:id="517" w:name="_Toc335487929"/>
      <w:bookmarkStart w:id="518" w:name="_Toc335488896"/>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опознавать самостоятельные (знаменательные) части речи и их формы, служебные части речи;</w:t>
      </w:r>
      <w:bookmarkEnd w:id="516"/>
      <w:bookmarkEnd w:id="517"/>
      <w:bookmarkEnd w:id="51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9" w:name="_Toc335465826"/>
      <w:bookmarkStart w:id="520" w:name="_Toc335487930"/>
      <w:bookmarkStart w:id="521" w:name="_Toc335488897"/>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анализировать слово с точки зрения его принадлежности к той или иной части речи;</w:t>
      </w:r>
      <w:bookmarkEnd w:id="519"/>
      <w:bookmarkEnd w:id="520"/>
      <w:bookmarkEnd w:id="52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2" w:name="_Toc335465827"/>
      <w:bookmarkStart w:id="523" w:name="_Toc335487931"/>
      <w:bookmarkStart w:id="524" w:name="_Toc335488898"/>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употреблять формы слов различных частей речи в соответствии с нормами современного русского литературного языка;</w:t>
      </w:r>
      <w:bookmarkEnd w:id="522"/>
      <w:bookmarkEnd w:id="523"/>
      <w:bookmarkEnd w:id="52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5" w:name="_Toc335465828"/>
      <w:bookmarkStart w:id="526" w:name="_Toc335487932"/>
      <w:bookmarkStart w:id="527" w:name="_Toc335488899"/>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применять морфологические знания и умения в практике правописания, в различных видах анализа;</w:t>
      </w:r>
      <w:bookmarkEnd w:id="525"/>
      <w:bookmarkEnd w:id="526"/>
      <w:bookmarkEnd w:id="52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8" w:name="_Toc335465829"/>
      <w:bookmarkStart w:id="529" w:name="_Toc335487933"/>
      <w:bookmarkStart w:id="530" w:name="_Toc335488900"/>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распознавать явления грамматической омонимии, существенные для решения орфографических и пунктуационных задач.</w:t>
      </w:r>
      <w:bookmarkEnd w:id="528"/>
      <w:bookmarkEnd w:id="529"/>
      <w:bookmarkEnd w:id="53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1" w:name="_Toc335465830"/>
      <w:bookmarkStart w:id="532" w:name="_Toc335487934"/>
      <w:bookmarkStart w:id="533" w:name="_Toc335488901"/>
      <w:r w:rsidRPr="00D704BA">
        <w:rPr>
          <w:rFonts w:ascii="Times New Roman" w:hAnsi="Times New Roman"/>
          <w:b/>
          <w:sz w:val="24"/>
          <w:szCs w:val="24"/>
          <w:lang w:eastAsia="ru-RU"/>
        </w:rPr>
        <w:t>Выпускник получит возможность научиться:</w:t>
      </w:r>
      <w:bookmarkEnd w:id="531"/>
      <w:bookmarkEnd w:id="532"/>
      <w:bookmarkEnd w:id="53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4" w:name="_Toc335465831"/>
      <w:bookmarkStart w:id="535" w:name="_Toc335487935"/>
      <w:bookmarkStart w:id="536" w:name="_Toc33548890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синонимические средства морфологии;</w:t>
      </w:r>
      <w:bookmarkEnd w:id="534"/>
      <w:bookmarkEnd w:id="535"/>
      <w:bookmarkEnd w:id="53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7" w:name="_Toc335465832"/>
      <w:bookmarkStart w:id="538" w:name="_Toc335487936"/>
      <w:bookmarkStart w:id="539" w:name="_Toc33548890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грамматические омонимы;</w:t>
      </w:r>
      <w:bookmarkEnd w:id="537"/>
      <w:bookmarkEnd w:id="538"/>
      <w:bookmarkEnd w:id="53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40" w:name="_Toc335465833"/>
      <w:bookmarkStart w:id="541" w:name="_Toc335487937"/>
      <w:bookmarkStart w:id="542" w:name="_Toc33548890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bookmarkEnd w:id="540"/>
      <w:bookmarkEnd w:id="541"/>
      <w:bookmarkEnd w:id="54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43" w:name="_Toc335465834"/>
      <w:bookmarkStart w:id="544" w:name="_Toc335487938"/>
      <w:bookmarkStart w:id="545" w:name="_Toc33548890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словарей грамматических трудностей; использовать эту информацию в различных видах деятельности.</w:t>
      </w:r>
      <w:bookmarkStart w:id="546" w:name="_Toc335410257"/>
      <w:bookmarkEnd w:id="543"/>
      <w:bookmarkEnd w:id="544"/>
      <w:bookmarkEnd w:id="54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47" w:name="_Toc335465835"/>
      <w:bookmarkStart w:id="548" w:name="_Toc335487939"/>
      <w:bookmarkStart w:id="549" w:name="_Toc335488906"/>
      <w:r w:rsidRPr="00D704BA">
        <w:rPr>
          <w:rFonts w:ascii="Times New Roman" w:hAnsi="Times New Roman"/>
          <w:b/>
          <w:i/>
          <w:sz w:val="24"/>
          <w:szCs w:val="24"/>
          <w:lang w:eastAsia="ru-RU"/>
        </w:rPr>
        <w:t>Синтаксис</w:t>
      </w:r>
      <w:bookmarkEnd w:id="546"/>
      <w:bookmarkEnd w:id="547"/>
      <w:bookmarkEnd w:id="548"/>
      <w:bookmarkEnd w:id="54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0" w:name="_Toc335465836"/>
      <w:bookmarkStart w:id="551" w:name="_Toc335487940"/>
      <w:bookmarkStart w:id="552" w:name="_Toc335488907"/>
      <w:r w:rsidRPr="00D704BA">
        <w:rPr>
          <w:rFonts w:ascii="Times New Roman" w:hAnsi="Times New Roman"/>
          <w:b/>
          <w:sz w:val="24"/>
          <w:szCs w:val="24"/>
          <w:lang w:eastAsia="ru-RU"/>
        </w:rPr>
        <w:t>Выпускник научится:</w:t>
      </w:r>
      <w:bookmarkEnd w:id="550"/>
      <w:bookmarkEnd w:id="551"/>
      <w:bookmarkEnd w:id="55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3" w:name="_Toc335465837"/>
      <w:bookmarkStart w:id="554" w:name="_Toc335487941"/>
      <w:bookmarkStart w:id="555" w:name="_Toc33548890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единицы синтаксиса (словосочетание, предложение) и их виды;</w:t>
      </w:r>
      <w:bookmarkEnd w:id="553"/>
      <w:bookmarkEnd w:id="554"/>
      <w:bookmarkEnd w:id="55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6" w:name="_Toc335465838"/>
      <w:bookmarkStart w:id="557" w:name="_Toc335487942"/>
      <w:bookmarkStart w:id="558" w:name="_Toc33548890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bookmarkEnd w:id="556"/>
      <w:bookmarkEnd w:id="557"/>
      <w:bookmarkEnd w:id="55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9" w:name="_Toc335465839"/>
      <w:bookmarkStart w:id="560" w:name="_Toc335487943"/>
      <w:bookmarkStart w:id="561" w:name="_Toc33548891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употреблять синтаксические единицы в соответствии с нормами современного русского литературного языка;</w:t>
      </w:r>
      <w:bookmarkEnd w:id="559"/>
      <w:bookmarkEnd w:id="560"/>
      <w:bookmarkEnd w:id="56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2" w:name="_Toc335465840"/>
      <w:bookmarkStart w:id="563" w:name="_Toc335487944"/>
      <w:bookmarkStart w:id="564" w:name="_Toc33548891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разнообразные синонимические синтаксические конструкции в собственной речевой практике;</w:t>
      </w:r>
      <w:bookmarkEnd w:id="562"/>
      <w:bookmarkEnd w:id="563"/>
      <w:bookmarkEnd w:id="56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5" w:name="_Toc335465841"/>
      <w:bookmarkStart w:id="566" w:name="_Toc335487945"/>
      <w:bookmarkStart w:id="567" w:name="_Toc335488912"/>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применять синтаксические знания и умения в практике правописания, в различных видах анализа.</w:t>
      </w:r>
      <w:bookmarkEnd w:id="565"/>
      <w:bookmarkEnd w:id="566"/>
      <w:bookmarkEnd w:id="56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8" w:name="_Toc335465842"/>
      <w:bookmarkStart w:id="569" w:name="_Toc335487946"/>
      <w:bookmarkStart w:id="570" w:name="_Toc335488913"/>
      <w:r w:rsidRPr="00D704BA">
        <w:rPr>
          <w:rFonts w:ascii="Times New Roman" w:hAnsi="Times New Roman"/>
          <w:b/>
          <w:sz w:val="24"/>
          <w:szCs w:val="24"/>
          <w:lang w:eastAsia="ru-RU"/>
        </w:rPr>
        <w:t>Выпускник получит возможность научиться:</w:t>
      </w:r>
      <w:bookmarkEnd w:id="568"/>
      <w:bookmarkEnd w:id="569"/>
      <w:bookmarkEnd w:id="57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1" w:name="_Toc335465843"/>
      <w:bookmarkStart w:id="572" w:name="_Toc335487947"/>
      <w:bookmarkStart w:id="573" w:name="_Toc33548891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синонимические средства синтаксиса;</w:t>
      </w:r>
      <w:bookmarkEnd w:id="571"/>
      <w:bookmarkEnd w:id="572"/>
      <w:bookmarkEnd w:id="57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4" w:name="_Toc335465844"/>
      <w:bookmarkStart w:id="575" w:name="_Toc335487948"/>
      <w:bookmarkStart w:id="576" w:name="_Toc33548891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bookmarkEnd w:id="574"/>
      <w:bookmarkEnd w:id="575"/>
      <w:bookmarkEnd w:id="57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7" w:name="_Toc335465845"/>
      <w:bookmarkStart w:id="578" w:name="_Toc335487949"/>
      <w:bookmarkStart w:id="579" w:name="_Toc33548891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r w:rsidRPr="00D704BA">
        <w:rPr>
          <w:rFonts w:ascii="Times New Roman" w:hAnsi="Times New Roman"/>
          <w:i/>
          <w:sz w:val="24"/>
          <w:szCs w:val="24"/>
          <w:lang w:eastAsia="ru-RU"/>
        </w:rPr>
        <w:t>.</w:t>
      </w:r>
      <w:bookmarkStart w:id="580" w:name="_Toc335410258"/>
      <w:bookmarkEnd w:id="577"/>
      <w:bookmarkEnd w:id="578"/>
      <w:bookmarkEnd w:id="57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1" w:name="_Toc335465846"/>
      <w:bookmarkStart w:id="582" w:name="_Toc335487950"/>
      <w:bookmarkStart w:id="583" w:name="_Toc335488917"/>
      <w:r w:rsidRPr="00D704BA">
        <w:rPr>
          <w:rFonts w:ascii="Times New Roman" w:hAnsi="Times New Roman"/>
          <w:b/>
          <w:i/>
          <w:sz w:val="24"/>
          <w:szCs w:val="24"/>
          <w:lang w:eastAsia="ru-RU"/>
        </w:rPr>
        <w:t>Правописание: орфография и пунктуация</w:t>
      </w:r>
      <w:bookmarkEnd w:id="580"/>
      <w:bookmarkEnd w:id="581"/>
      <w:bookmarkEnd w:id="582"/>
      <w:bookmarkEnd w:id="58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4" w:name="_Toc335465847"/>
      <w:bookmarkStart w:id="585" w:name="_Toc335487951"/>
      <w:bookmarkStart w:id="586" w:name="_Toc335488918"/>
      <w:r w:rsidRPr="00D704BA">
        <w:rPr>
          <w:rFonts w:ascii="Times New Roman" w:hAnsi="Times New Roman"/>
          <w:b/>
          <w:sz w:val="24"/>
          <w:szCs w:val="24"/>
          <w:lang w:eastAsia="ru-RU"/>
        </w:rPr>
        <w:t>Выпускник научится:</w:t>
      </w:r>
      <w:bookmarkEnd w:id="584"/>
      <w:bookmarkEnd w:id="585"/>
      <w:bookmarkEnd w:id="58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7" w:name="_Toc335465848"/>
      <w:bookmarkStart w:id="588" w:name="_Toc335487952"/>
      <w:bookmarkStart w:id="589" w:name="_Toc33548891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орфографические и пунктуационные нормы в процессе письма (в объёме содержания курса);</w:t>
      </w:r>
      <w:bookmarkEnd w:id="587"/>
      <w:bookmarkEnd w:id="588"/>
      <w:bookmarkEnd w:id="58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0" w:name="_Toc335465849"/>
      <w:bookmarkStart w:id="591" w:name="_Toc335487953"/>
      <w:bookmarkStart w:id="592" w:name="_Toc33548892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выбор написания в устной форме (рассуждение) и письменной форме (с помощью графических символов);</w:t>
      </w:r>
      <w:bookmarkEnd w:id="590"/>
      <w:bookmarkEnd w:id="591"/>
      <w:bookmarkEnd w:id="59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3" w:name="_Toc335465850"/>
      <w:bookmarkStart w:id="594" w:name="_Toc335487954"/>
      <w:bookmarkStart w:id="595" w:name="_Toc33548892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обнаруживать и исправлять орфографические и пунктуационные ошибки;</w:t>
      </w:r>
      <w:bookmarkEnd w:id="593"/>
      <w:bookmarkEnd w:id="594"/>
      <w:bookmarkEnd w:id="59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6" w:name="_Toc335465851"/>
      <w:bookmarkStart w:id="597" w:name="_Toc335487955"/>
      <w:bookmarkStart w:id="598" w:name="_Toc33548892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орфографических словарей и справочников; использовать её в процессе письма.</w:t>
      </w:r>
      <w:bookmarkEnd w:id="596"/>
      <w:bookmarkEnd w:id="597"/>
      <w:bookmarkEnd w:id="59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9" w:name="_Toc335465852"/>
      <w:bookmarkStart w:id="600" w:name="_Toc335487956"/>
      <w:bookmarkStart w:id="601" w:name="_Toc335488923"/>
      <w:r w:rsidRPr="00D704BA">
        <w:rPr>
          <w:rFonts w:ascii="Times New Roman" w:hAnsi="Times New Roman"/>
          <w:b/>
          <w:sz w:val="24"/>
          <w:szCs w:val="24"/>
          <w:lang w:eastAsia="ru-RU"/>
        </w:rPr>
        <w:t>Выпускник получит возможность научиться:</w:t>
      </w:r>
      <w:bookmarkEnd w:id="599"/>
      <w:bookmarkEnd w:id="600"/>
      <w:bookmarkEnd w:id="60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602" w:name="_Toc335465853"/>
      <w:bookmarkStart w:id="603" w:name="_Toc335487957"/>
      <w:bookmarkStart w:id="604" w:name="_Toc33548892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демонстрировать роль орфографии и пунктуации в передаче смысловой стороны речи;</w:t>
      </w:r>
      <w:bookmarkEnd w:id="602"/>
      <w:bookmarkEnd w:id="603"/>
      <w:bookmarkEnd w:id="60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605" w:name="_Toc335465854"/>
      <w:bookmarkStart w:id="606" w:name="_Toc335487958"/>
      <w:bookmarkStart w:id="607" w:name="_Toc335488925"/>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bookmarkEnd w:id="605"/>
      <w:bookmarkEnd w:id="606"/>
      <w:bookmarkEnd w:id="607"/>
    </w:p>
    <w:p w:rsidR="004642AE" w:rsidRPr="00D704BA" w:rsidRDefault="004642AE" w:rsidP="00327904">
      <w:pPr>
        <w:spacing w:after="0" w:line="240" w:lineRule="auto"/>
        <w:ind w:firstLine="567"/>
        <w:outlineLvl w:val="0"/>
        <w:rPr>
          <w:rFonts w:ascii="Times New Roman" w:hAnsi="Times New Roman"/>
          <w:b/>
          <w:i/>
          <w:sz w:val="24"/>
          <w:szCs w:val="24"/>
          <w:lang w:eastAsia="ru-RU"/>
        </w:rPr>
      </w:pPr>
      <w:bookmarkStart w:id="608" w:name="_Toc335410259"/>
      <w:bookmarkStart w:id="609" w:name="_Toc335465855"/>
      <w:bookmarkStart w:id="610" w:name="_Toc335487959"/>
      <w:bookmarkStart w:id="611" w:name="_Toc335488926"/>
      <w:r w:rsidRPr="00D704BA">
        <w:rPr>
          <w:rFonts w:ascii="Times New Roman" w:hAnsi="Times New Roman"/>
          <w:b/>
          <w:sz w:val="24"/>
          <w:szCs w:val="24"/>
          <w:lang w:bidi="en-US"/>
        </w:rPr>
        <w:t>Литература</w:t>
      </w:r>
      <w:bookmarkEnd w:id="608"/>
      <w:bookmarkEnd w:id="609"/>
      <w:bookmarkEnd w:id="610"/>
      <w:bookmarkEnd w:id="611"/>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Устное народное творчество</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целенаправленно использовать малые фольклорные жанры в своих устных и письменных высказываниях;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с помощью пословицы жизненную/вымышленную ситуацию;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выразительно читать сказки и былины, соблюдая соответствующий интонационный рисунок устного рассказывания;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видеть необычное в обычном, устанавливать неочевидные связи между предметами, явлениями, действиями, отгадывая или сочиняя загадку.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рассказывать о самостоятельно прочитанной сказке, былине, обосновывая свой выбор;</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сочинять сказку (в том числе и по пословице), былину и/или придумывать сюжетные линии;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сравнивая произведения героического эпоса разных народов (былину и сагу, былину и сказание), определять черты национального характера;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i/>
          <w:sz w:val="24"/>
          <w:szCs w:val="24"/>
          <w:lang w:eastAsia="ru-RU"/>
        </w:rPr>
        <w:t xml:space="preserve">Древнерусская литература. Русская литература </w:t>
      </w:r>
      <w:r w:rsidRPr="00D704BA">
        <w:rPr>
          <w:rFonts w:ascii="Times New Roman" w:hAnsi="Times New Roman"/>
          <w:b/>
          <w:i/>
          <w:sz w:val="24"/>
          <w:szCs w:val="24"/>
          <w:lang w:val="en-US" w:eastAsia="ru-RU"/>
        </w:rPr>
        <w:t>XVIII</w:t>
      </w:r>
      <w:r w:rsidR="00C9237F"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 xml:space="preserve">в. Русская литература </w:t>
      </w:r>
      <w:r w:rsidRPr="00D704BA">
        <w:rPr>
          <w:rFonts w:ascii="Times New Roman" w:hAnsi="Times New Roman"/>
          <w:b/>
          <w:i/>
          <w:sz w:val="24"/>
          <w:szCs w:val="24"/>
          <w:lang w:val="en-US" w:eastAsia="ru-RU"/>
        </w:rPr>
        <w:t>XIX</w:t>
      </w:r>
      <w:r w:rsidR="00C9237F" w:rsidRPr="00D704BA">
        <w:rPr>
          <w:rFonts w:ascii="Times New Roman" w:hAnsi="Times New Roman"/>
          <w:b/>
          <w:i/>
          <w:sz w:val="24"/>
          <w:szCs w:val="24"/>
          <w:lang w:eastAsia="ru-RU"/>
        </w:rPr>
        <w:t>-</w:t>
      </w:r>
      <w:r w:rsidRPr="00D704BA">
        <w:rPr>
          <w:rFonts w:ascii="Times New Roman" w:hAnsi="Times New Roman"/>
          <w:b/>
          <w:i/>
          <w:sz w:val="24"/>
          <w:szCs w:val="24"/>
          <w:lang w:val="en-US" w:eastAsia="ru-RU"/>
        </w:rPr>
        <w:t>XX</w:t>
      </w:r>
      <w:r w:rsidR="00C9237F"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вв. Литература народов России. Зарубежная литература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воспринимать художественный текст как произведение искусства, послание автора читателю, современнику и потомку;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актуальность произведений для читателей разных поколений и вступать в диалог с другими читателями;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 истолковывать произведения разной жанровой природы, аргументированно формулируя своё отношение к прочитанному;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собственный текст аналитического и интерпретирующего характера в различных форматах;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произведение словесного искусства и его воплощение в других искусствах;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работать с разными источниками информации и владеть основными способами её обработки и презентации.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выбирать путь анализа произведения, адекватный жанрово-родовой природе художественного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дифференцировать элементы поэтики художественного текста, видеть их художественную и смысловую функцию;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«чужие» тексты интерпретирующего характера, аргументированно оценивать их;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интерпретацию художественного текста, созданную средствами других искусств;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собственную интерпретацию изученного текста средствами других искусств;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4642AE" w:rsidRPr="00D704BA" w:rsidRDefault="004642AE" w:rsidP="00327904">
      <w:pPr>
        <w:spacing w:after="0" w:line="240" w:lineRule="auto"/>
        <w:ind w:firstLine="567"/>
        <w:outlineLvl w:val="0"/>
        <w:rPr>
          <w:rFonts w:ascii="Times New Roman" w:hAnsi="Times New Roman"/>
          <w:b/>
          <w:sz w:val="24"/>
          <w:szCs w:val="24"/>
        </w:rPr>
      </w:pPr>
      <w:bookmarkStart w:id="612" w:name="_Toc335410260"/>
      <w:bookmarkStart w:id="613" w:name="_Toc335465856"/>
      <w:bookmarkStart w:id="614" w:name="_Toc335487960"/>
      <w:bookmarkStart w:id="615" w:name="_Toc335488927"/>
      <w:r w:rsidRPr="00D704BA">
        <w:rPr>
          <w:rFonts w:ascii="Times New Roman" w:hAnsi="Times New Roman"/>
          <w:b/>
          <w:sz w:val="24"/>
          <w:szCs w:val="24"/>
          <w:lang w:bidi="en-US"/>
        </w:rPr>
        <w:t>Иностранный язык</w:t>
      </w:r>
      <w:bookmarkEnd w:id="612"/>
      <w:bookmarkEnd w:id="613"/>
      <w:bookmarkEnd w:id="614"/>
      <w:bookmarkEnd w:id="615"/>
      <w:r w:rsidR="009B3572" w:rsidRPr="00D704BA">
        <w:rPr>
          <w:rFonts w:ascii="Times New Roman" w:hAnsi="Times New Roman"/>
          <w:b/>
          <w:sz w:val="24"/>
          <w:szCs w:val="24"/>
          <w:lang w:bidi="en-US"/>
        </w:rPr>
        <w:t xml:space="preserve">. </w:t>
      </w:r>
      <w:r w:rsidRPr="00D704BA">
        <w:rPr>
          <w:rFonts w:ascii="Times New Roman" w:hAnsi="Times New Roman"/>
          <w:b/>
          <w:sz w:val="24"/>
          <w:szCs w:val="24"/>
        </w:rPr>
        <w:t>Коммуникативные умения</w:t>
      </w:r>
      <w:bookmarkStart w:id="616" w:name="_Toc335410261"/>
    </w:p>
    <w:p w:rsidR="004642AE" w:rsidRPr="00D704BA" w:rsidRDefault="004642AE" w:rsidP="00327904">
      <w:pPr>
        <w:spacing w:after="0" w:line="240" w:lineRule="auto"/>
        <w:ind w:firstLine="567"/>
        <w:rPr>
          <w:rFonts w:ascii="Times New Roman" w:hAnsi="Times New Roman"/>
          <w:b/>
          <w:sz w:val="24"/>
          <w:szCs w:val="24"/>
        </w:rPr>
      </w:pPr>
      <w:r w:rsidRPr="00D704BA">
        <w:rPr>
          <w:rFonts w:ascii="Times New Roman" w:hAnsi="Times New Roman"/>
          <w:b/>
          <w:i/>
          <w:sz w:val="24"/>
          <w:szCs w:val="24"/>
          <w:lang w:eastAsia="ru-RU"/>
        </w:rPr>
        <w:t>Говорение. Диалогическая речь</w:t>
      </w:r>
      <w:bookmarkEnd w:id="616"/>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Выпускник получит возможность научиться брать и давать интервью.</w:t>
      </w:r>
      <w:bookmarkStart w:id="617" w:name="_Toc335410262"/>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lang w:eastAsia="ru-RU"/>
        </w:rPr>
        <w:t>Говорение. Монологическая речь</w:t>
      </w:r>
      <w:bookmarkEnd w:id="617"/>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события с опорой на зрительную наглядность и/или вербальные опоры (ключевые слова, план, вопросы);</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давать краткую характеристику реальных людей и литературных персонажей;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передавать основное содержание прочитанного текста с опорой или без опоры на текст/ключевые слова/план/вопросы.</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делать сообщение на заданную тему на основе прочитанного;</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комментировать факты из прочитанного/прослушанного текста, аргументировать своё отношение к прочитанному/прослушанному;</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кратко высказываться без предварительной подготовки на заданную тему в соответствии с предложенной ситуацией общения;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кратко излагать результаты выполненной проектной работы.</w:t>
      </w:r>
      <w:bookmarkStart w:id="618" w:name="_Toc335410263"/>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lang w:eastAsia="ru-RU"/>
        </w:rPr>
        <w:t>Аудирование</w:t>
      </w:r>
      <w:bookmarkEnd w:id="618"/>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lastRenderedPageBreak/>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выделять основную мысль в воспринимаемом на слух тексте;</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отделять в тексте, воспринимаемом на слух, главные факты от второстепенных;</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контекстуальную или языковую догадку при восприятии на слух текстов, содержащих незнакомые слова;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игнорировать незнакомые языковые явления, несущественные для понимания основного содержания воспринимаемого на слух текста.</w:t>
      </w:r>
      <w:bookmarkStart w:id="619" w:name="_Toc335410264"/>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lang w:eastAsia="ru-RU"/>
        </w:rPr>
        <w:t>Чтение</w:t>
      </w:r>
      <w:bookmarkEnd w:id="619"/>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читать и понимать основное содержание несложных аутентичных текстов, содержащих некоторое количество неизученных языковых явлений;</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читать и полностью понимать несложные аутентичные тексты, построенные в основном на изученном языковом материале;</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догадываться о значении незнакомых слов по сходству с русским языком, по словообразовательным элементам, по контексту;</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игнорировать в процессе чтения незнакомые слова, не мешающие понимать основное содержание текста;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пользоваться сносками и лингвострановедческим справочником.</w:t>
      </w:r>
      <w:bookmarkStart w:id="620" w:name="_Toc335410265"/>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rPr>
        <w:t>Письменная речь</w:t>
      </w:r>
      <w:bookmarkEnd w:id="620"/>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заполнять анкеты и формуляры в соответствии с нормами, принятыми в стране изучаемого языка;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писать личное письмо в ответ на письмо-стимул с употреблением формул речевого этикета, принятых в стране изучаемого языка.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rPr>
        <w:t xml:space="preserve">делать краткие выписки из текста с целью их использования в собственных устных высказываниях;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план/тезисы устного или письменного сообщения;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кратко излагать в письменном виде результаты своей проектной деятельности;</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писать небольшие письменные высказывания с опорой на образец. </w:t>
      </w:r>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21" w:name="_Toc335410266"/>
      <w:bookmarkStart w:id="622" w:name="_Toc335465857"/>
      <w:bookmarkStart w:id="623" w:name="_Toc335487961"/>
      <w:bookmarkStart w:id="624" w:name="_Toc335488928"/>
      <w:r w:rsidRPr="00D704BA">
        <w:rPr>
          <w:rFonts w:ascii="Times New Roman" w:hAnsi="Times New Roman"/>
          <w:b/>
          <w:sz w:val="24"/>
          <w:szCs w:val="24"/>
          <w:lang w:bidi="en-US"/>
        </w:rPr>
        <w:t>История</w:t>
      </w:r>
      <w:bookmarkStart w:id="625" w:name="_Toc335410267"/>
      <w:bookmarkEnd w:id="621"/>
      <w:bookmarkEnd w:id="622"/>
      <w:bookmarkEnd w:id="623"/>
      <w:bookmarkEnd w:id="624"/>
      <w:r w:rsidR="009B3572" w:rsidRPr="00D704BA">
        <w:rPr>
          <w:rFonts w:ascii="Times New Roman" w:hAnsi="Times New Roman"/>
          <w:b/>
          <w:sz w:val="24"/>
          <w:szCs w:val="24"/>
          <w:lang w:bidi="en-US"/>
        </w:rPr>
        <w:t xml:space="preserve">. </w:t>
      </w:r>
      <w:bookmarkStart w:id="626" w:name="_Toc335465858"/>
      <w:bookmarkStart w:id="627" w:name="_Toc335487962"/>
      <w:bookmarkStart w:id="628" w:name="_Toc335488929"/>
      <w:r w:rsidRPr="00D704BA">
        <w:rPr>
          <w:rFonts w:ascii="Times New Roman" w:hAnsi="Times New Roman"/>
          <w:b/>
          <w:i/>
          <w:sz w:val="24"/>
          <w:szCs w:val="24"/>
          <w:lang w:bidi="en-US"/>
        </w:rPr>
        <w:t>История Древнего мира</w:t>
      </w:r>
      <w:bookmarkEnd w:id="625"/>
      <w:bookmarkEnd w:id="626"/>
      <w:bookmarkEnd w:id="627"/>
      <w:bookmarkEnd w:id="628"/>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29" w:name="_Toc335465859"/>
      <w:bookmarkStart w:id="630" w:name="_Toc335487963"/>
      <w:bookmarkStart w:id="631" w:name="_Toc335488930"/>
      <w:r w:rsidRPr="00D704BA">
        <w:rPr>
          <w:rFonts w:ascii="Times New Roman" w:hAnsi="Times New Roman"/>
          <w:b/>
          <w:sz w:val="24"/>
          <w:szCs w:val="24"/>
          <w:lang w:bidi="en-US"/>
        </w:rPr>
        <w:t>Выпускник научится:</w:t>
      </w:r>
      <w:bookmarkEnd w:id="629"/>
      <w:bookmarkEnd w:id="630"/>
      <w:bookmarkEnd w:id="63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32" w:name="_Toc335465860"/>
      <w:bookmarkStart w:id="633" w:name="_Toc335487964"/>
      <w:bookmarkStart w:id="634" w:name="_Toc33548893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место исторических событий во времени, объяснять смысл основных хронологических понятий, терминов (тысячелетие, век, до н. э., н.</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э.);</w:t>
      </w:r>
      <w:bookmarkEnd w:id="632"/>
      <w:bookmarkEnd w:id="633"/>
      <w:bookmarkEnd w:id="63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35" w:name="_Toc335465861"/>
      <w:bookmarkStart w:id="636" w:name="_Toc335487965"/>
      <w:bookmarkStart w:id="637" w:name="_Toc33548893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bookmarkEnd w:id="635"/>
      <w:bookmarkEnd w:id="636"/>
      <w:bookmarkEnd w:id="63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38" w:name="_Toc335465862"/>
      <w:bookmarkStart w:id="639" w:name="_Toc335487966"/>
      <w:bookmarkStart w:id="640" w:name="_Toc33548893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поиск информации в отрывках исторических текстов, материальных памятниках Древнего мира;</w:t>
      </w:r>
      <w:bookmarkEnd w:id="638"/>
      <w:bookmarkEnd w:id="639"/>
      <w:bookmarkEnd w:id="64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41" w:name="_Toc335465863"/>
      <w:bookmarkStart w:id="642" w:name="_Toc335487967"/>
      <w:bookmarkStart w:id="643" w:name="_Toc33548893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bookmarkEnd w:id="641"/>
      <w:bookmarkEnd w:id="642"/>
      <w:bookmarkEnd w:id="643"/>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bookmarkStart w:id="644" w:name="_Toc335465864"/>
      <w:bookmarkStart w:id="645" w:name="_Toc335487968"/>
      <w:bookmarkStart w:id="646" w:name="_Toc33548893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раскрывать х</w:t>
      </w:r>
      <w:r w:rsidR="00C9237F" w:rsidRPr="00D704BA">
        <w:rPr>
          <w:rFonts w:ascii="Times New Roman" w:hAnsi="Times New Roman"/>
          <w:sz w:val="24"/>
          <w:szCs w:val="24"/>
          <w:lang w:eastAsia="ru-RU"/>
        </w:rPr>
        <w:t>арактерные, существенные черты:</w:t>
      </w:r>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lastRenderedPageBreak/>
        <w:t>а)</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форм государственного устройства древних обществ (с использованием понятий «деспотия», «полис», «республика», «закон», «империя», </w:t>
      </w:r>
      <w:r w:rsidR="00C9237F" w:rsidRPr="00D704BA">
        <w:rPr>
          <w:rFonts w:ascii="Times New Roman" w:hAnsi="Times New Roman"/>
          <w:sz w:val="24"/>
          <w:szCs w:val="24"/>
          <w:lang w:eastAsia="ru-RU"/>
        </w:rPr>
        <w:t>«метрополия», «колония» и др.);</w:t>
      </w:r>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б)</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положения основных групп населения в древневосточных и античных обществах (правители </w:t>
      </w:r>
      <w:r w:rsidR="00C9237F" w:rsidRPr="00D704BA">
        <w:rPr>
          <w:rFonts w:ascii="Times New Roman" w:hAnsi="Times New Roman"/>
          <w:sz w:val="24"/>
          <w:szCs w:val="24"/>
          <w:lang w:eastAsia="ru-RU"/>
        </w:rPr>
        <w:t>и подданные, свободные и рабы);</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в)</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религиозных верований людей в древности;</w:t>
      </w:r>
      <w:bookmarkEnd w:id="644"/>
      <w:bookmarkEnd w:id="645"/>
      <w:bookmarkEnd w:id="64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47" w:name="_Toc335465865"/>
      <w:bookmarkStart w:id="648" w:name="_Toc335487969"/>
      <w:bookmarkStart w:id="649" w:name="_Toc33548893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bookmarkEnd w:id="647"/>
      <w:bookmarkEnd w:id="648"/>
      <w:bookmarkEnd w:id="64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50" w:name="_Toc335465866"/>
      <w:bookmarkStart w:id="651" w:name="_Toc335487970"/>
      <w:bookmarkStart w:id="652" w:name="_Toc33548893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наиболее значительным событиям и личностям древней истории.</w:t>
      </w:r>
      <w:bookmarkEnd w:id="650"/>
      <w:bookmarkEnd w:id="651"/>
      <w:bookmarkEnd w:id="652"/>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53" w:name="_Toc335465867"/>
      <w:bookmarkStart w:id="654" w:name="_Toc335487971"/>
      <w:bookmarkStart w:id="655" w:name="_Toc335488938"/>
      <w:r w:rsidRPr="00D704BA">
        <w:rPr>
          <w:rFonts w:ascii="Times New Roman" w:hAnsi="Times New Roman"/>
          <w:b/>
          <w:sz w:val="24"/>
          <w:szCs w:val="24"/>
          <w:lang w:eastAsia="ru-RU"/>
        </w:rPr>
        <w:t>Выпускник получит возможность научиться:</w:t>
      </w:r>
      <w:bookmarkEnd w:id="653"/>
      <w:bookmarkEnd w:id="654"/>
      <w:bookmarkEnd w:id="65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56" w:name="_Toc335465868"/>
      <w:bookmarkStart w:id="657" w:name="_Toc335487972"/>
      <w:bookmarkStart w:id="658" w:name="_Toc33548893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характеристику общественного строя древних государств;</w:t>
      </w:r>
      <w:bookmarkEnd w:id="656"/>
      <w:bookmarkEnd w:id="657"/>
      <w:bookmarkEnd w:id="65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59" w:name="_Toc335465869"/>
      <w:bookmarkStart w:id="660" w:name="_Toc335487973"/>
      <w:bookmarkStart w:id="661" w:name="_Toc33548894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свидетельства различных исторических источников, выявляя в них общее и различия;</w:t>
      </w:r>
      <w:bookmarkEnd w:id="659"/>
      <w:bookmarkEnd w:id="660"/>
      <w:bookmarkEnd w:id="66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62" w:name="_Toc335465870"/>
      <w:bookmarkStart w:id="663" w:name="_Toc335487974"/>
      <w:bookmarkStart w:id="664" w:name="_Toc33548894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видеть проявления влияния античного искусства в окружающей среде;</w:t>
      </w:r>
      <w:bookmarkEnd w:id="662"/>
      <w:bookmarkEnd w:id="663"/>
      <w:bookmarkEnd w:id="66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65" w:name="_Toc335465871"/>
      <w:bookmarkStart w:id="666" w:name="_Toc335487975"/>
      <w:bookmarkStart w:id="667" w:name="_Toc33548894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высказывать суждения о значении и месте исторического и культурного наследия древних обществ в мировой истории.</w:t>
      </w:r>
      <w:bookmarkStart w:id="668" w:name="_Toc335410268"/>
      <w:bookmarkEnd w:id="665"/>
      <w:bookmarkEnd w:id="666"/>
      <w:bookmarkEnd w:id="667"/>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69" w:name="_Toc335465872"/>
      <w:bookmarkStart w:id="670" w:name="_Toc335487976"/>
      <w:bookmarkStart w:id="671" w:name="_Toc335488943"/>
      <w:r w:rsidRPr="00D704BA">
        <w:rPr>
          <w:rFonts w:ascii="Times New Roman" w:hAnsi="Times New Roman"/>
          <w:b/>
          <w:i/>
          <w:sz w:val="24"/>
          <w:szCs w:val="24"/>
          <w:lang w:eastAsia="ru-RU"/>
        </w:rPr>
        <w:t>История Средних веков</w:t>
      </w:r>
      <w:bookmarkEnd w:id="668"/>
      <w:bookmarkEnd w:id="669"/>
      <w:bookmarkEnd w:id="670"/>
      <w:bookmarkEnd w:id="671"/>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72" w:name="_Toc335465873"/>
      <w:bookmarkStart w:id="673" w:name="_Toc335487977"/>
      <w:bookmarkStart w:id="674" w:name="_Toc335488944"/>
      <w:r w:rsidRPr="00D704BA">
        <w:rPr>
          <w:rFonts w:ascii="Times New Roman" w:hAnsi="Times New Roman"/>
          <w:b/>
          <w:sz w:val="24"/>
          <w:szCs w:val="24"/>
          <w:lang w:bidi="en-US"/>
        </w:rPr>
        <w:t>Выпускник научится:</w:t>
      </w:r>
      <w:bookmarkEnd w:id="672"/>
      <w:bookmarkEnd w:id="673"/>
      <w:bookmarkEnd w:id="67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75" w:name="_Toc335465874"/>
      <w:bookmarkStart w:id="676" w:name="_Toc335487978"/>
      <w:bookmarkStart w:id="677" w:name="_Toc33548894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bookmarkEnd w:id="675"/>
      <w:bookmarkEnd w:id="676"/>
      <w:bookmarkEnd w:id="67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78" w:name="_Toc335465875"/>
      <w:bookmarkStart w:id="679" w:name="_Toc335487979"/>
      <w:bookmarkStart w:id="680" w:name="_Toc33548894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C9237F" w:rsidRPr="00D704BA">
        <w:rPr>
          <w:rFonts w:ascii="Times New Roman" w:hAnsi="Times New Roman"/>
          <w:sz w:val="24"/>
          <w:szCs w:val="24"/>
          <w:lang w:eastAsia="ru-RU"/>
        </w:rPr>
        <w:t>–</w:t>
      </w:r>
      <w:r w:rsidRPr="00D704BA">
        <w:rPr>
          <w:rFonts w:ascii="Times New Roman" w:hAnsi="Times New Roman"/>
          <w:sz w:val="24"/>
          <w:szCs w:val="24"/>
          <w:lang w:eastAsia="ru-RU"/>
        </w:rPr>
        <w:t xml:space="preserve"> походов, завоеваний, колонизаций и др.;</w:t>
      </w:r>
      <w:bookmarkEnd w:id="678"/>
      <w:bookmarkEnd w:id="679"/>
      <w:bookmarkEnd w:id="68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81" w:name="_Toc335465876"/>
      <w:bookmarkStart w:id="682" w:name="_Toc335487980"/>
      <w:bookmarkStart w:id="683" w:name="_Toc33548894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поиск информации в исторических текстах, материальных исторических памятниках Средневековья;</w:t>
      </w:r>
      <w:bookmarkEnd w:id="681"/>
      <w:bookmarkEnd w:id="682"/>
      <w:bookmarkEnd w:id="68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84" w:name="_Toc335465877"/>
      <w:bookmarkStart w:id="685" w:name="_Toc335487981"/>
      <w:bookmarkStart w:id="686" w:name="_Toc33548894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bookmarkEnd w:id="684"/>
      <w:bookmarkEnd w:id="685"/>
      <w:bookmarkEnd w:id="686"/>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bookmarkStart w:id="687" w:name="_Toc335465878"/>
      <w:bookmarkStart w:id="688" w:name="_Toc335487982"/>
      <w:bookmarkStart w:id="689" w:name="_Toc33548894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раскрывать х</w:t>
      </w:r>
      <w:r w:rsidR="00C9237F" w:rsidRPr="00D704BA">
        <w:rPr>
          <w:rFonts w:ascii="Times New Roman" w:hAnsi="Times New Roman"/>
          <w:sz w:val="24"/>
          <w:szCs w:val="24"/>
          <w:lang w:eastAsia="ru-RU"/>
        </w:rPr>
        <w:t>арактерные, существенные черты:</w:t>
      </w:r>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а)</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экономических и социальных отношений и политического строя на Руси и в других государствах;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б)</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ценностей, господствовавших в средневековых обществах, религиозных воззрений, представлений средневекового человека о мире;</w:t>
      </w:r>
      <w:bookmarkEnd w:id="687"/>
      <w:bookmarkEnd w:id="688"/>
      <w:bookmarkEnd w:id="68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90" w:name="_Toc335465879"/>
      <w:bookmarkStart w:id="691" w:name="_Toc335487983"/>
      <w:bookmarkStart w:id="692" w:name="_Toc33548895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причины и следствия ключевых событий отечественной и всеобщей истории Средних веков;</w:t>
      </w:r>
      <w:bookmarkEnd w:id="690"/>
      <w:bookmarkEnd w:id="691"/>
      <w:bookmarkEnd w:id="69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93" w:name="_Toc335465880"/>
      <w:bookmarkStart w:id="694" w:name="_Toc335487984"/>
      <w:bookmarkStart w:id="695" w:name="_Toc33548895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bookmarkEnd w:id="693"/>
      <w:bookmarkEnd w:id="694"/>
      <w:bookmarkEnd w:id="69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96" w:name="_Toc335465881"/>
      <w:bookmarkStart w:id="697" w:name="_Toc335487985"/>
      <w:bookmarkStart w:id="698" w:name="_Toc33548895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событиям и личностям отечественной и всеобщей истории Средних веков.</w:t>
      </w:r>
      <w:bookmarkEnd w:id="696"/>
      <w:bookmarkEnd w:id="697"/>
      <w:bookmarkEnd w:id="698"/>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699" w:name="_Toc335465882"/>
      <w:bookmarkStart w:id="700" w:name="_Toc335487986"/>
      <w:bookmarkStart w:id="701" w:name="_Toc335488953"/>
      <w:r w:rsidRPr="00D704BA">
        <w:rPr>
          <w:rFonts w:ascii="Times New Roman" w:hAnsi="Times New Roman"/>
          <w:b/>
          <w:sz w:val="24"/>
          <w:szCs w:val="24"/>
          <w:lang w:eastAsia="ru-RU"/>
        </w:rPr>
        <w:t>Выпускник получит возможность научиться:</w:t>
      </w:r>
      <w:bookmarkEnd w:id="699"/>
      <w:bookmarkEnd w:id="700"/>
      <w:bookmarkEnd w:id="701"/>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702" w:name="_Toc335465883"/>
      <w:bookmarkStart w:id="703" w:name="_Toc335487987"/>
      <w:bookmarkStart w:id="704" w:name="_Toc33548895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сопоставительную характеристику политического устройства государств Средневековья (Русь, Запад, Восток);</w:t>
      </w:r>
      <w:bookmarkEnd w:id="702"/>
      <w:bookmarkEnd w:id="703"/>
      <w:bookmarkEnd w:id="70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705" w:name="_Toc335465884"/>
      <w:bookmarkStart w:id="706" w:name="_Toc335487988"/>
      <w:bookmarkStart w:id="707" w:name="_Toc33548895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свидетельства различных исторических источников, выявляя в них общее и различия;</w:t>
      </w:r>
      <w:bookmarkEnd w:id="705"/>
      <w:bookmarkEnd w:id="706"/>
      <w:bookmarkEnd w:id="70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708" w:name="_Toc335465885"/>
      <w:bookmarkStart w:id="709" w:name="_Toc335487989"/>
      <w:bookmarkStart w:id="710" w:name="_Toc33548895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bookmarkStart w:id="711" w:name="_Toc335410269"/>
      <w:bookmarkEnd w:id="708"/>
      <w:bookmarkEnd w:id="709"/>
      <w:bookmarkEnd w:id="71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12" w:name="_Toc335465886"/>
      <w:bookmarkStart w:id="713" w:name="_Toc335487990"/>
      <w:bookmarkStart w:id="714" w:name="_Toc335488957"/>
      <w:r w:rsidRPr="00D704BA">
        <w:rPr>
          <w:rFonts w:ascii="Times New Roman" w:hAnsi="Times New Roman"/>
          <w:b/>
          <w:i/>
          <w:sz w:val="24"/>
          <w:szCs w:val="24"/>
          <w:lang w:eastAsia="ru-RU"/>
        </w:rPr>
        <w:t>История Нового времени</w:t>
      </w:r>
      <w:bookmarkEnd w:id="711"/>
      <w:bookmarkEnd w:id="712"/>
      <w:bookmarkEnd w:id="713"/>
      <w:bookmarkEnd w:id="71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15" w:name="_Toc335465887"/>
      <w:bookmarkStart w:id="716" w:name="_Toc335487991"/>
      <w:bookmarkStart w:id="717" w:name="_Toc335488958"/>
      <w:r w:rsidRPr="00D704BA">
        <w:rPr>
          <w:rFonts w:ascii="Times New Roman" w:hAnsi="Times New Roman"/>
          <w:b/>
          <w:sz w:val="24"/>
          <w:szCs w:val="24"/>
          <w:lang w:bidi="en-US"/>
        </w:rPr>
        <w:t>Выпускник научится:</w:t>
      </w:r>
      <w:bookmarkEnd w:id="715"/>
      <w:bookmarkEnd w:id="716"/>
      <w:bookmarkEnd w:id="71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18" w:name="_Toc335465888"/>
      <w:bookmarkStart w:id="719" w:name="_Toc335487992"/>
      <w:bookmarkStart w:id="720" w:name="_Toc33548895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bookmarkEnd w:id="718"/>
      <w:bookmarkEnd w:id="719"/>
      <w:bookmarkEnd w:id="72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21" w:name="_Toc335465889"/>
      <w:bookmarkStart w:id="722" w:name="_Toc335487993"/>
      <w:bookmarkStart w:id="723" w:name="_Toc335488960"/>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C9237F" w:rsidRPr="00D704BA">
        <w:rPr>
          <w:rFonts w:ascii="Times New Roman" w:hAnsi="Times New Roman"/>
          <w:sz w:val="24"/>
          <w:szCs w:val="24"/>
          <w:lang w:eastAsia="ru-RU"/>
        </w:rPr>
        <w:t>–</w:t>
      </w:r>
      <w:r w:rsidRPr="00D704BA">
        <w:rPr>
          <w:rFonts w:ascii="Times New Roman" w:hAnsi="Times New Roman"/>
          <w:sz w:val="24"/>
          <w:szCs w:val="24"/>
          <w:lang w:eastAsia="ru-RU"/>
        </w:rPr>
        <w:t xml:space="preserve"> походов, завоеваний, колонизации и др.;</w:t>
      </w:r>
      <w:bookmarkEnd w:id="721"/>
      <w:bookmarkEnd w:id="722"/>
      <w:bookmarkEnd w:id="72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24" w:name="_Toc335465890"/>
      <w:bookmarkStart w:id="725" w:name="_Toc335487994"/>
      <w:bookmarkStart w:id="726" w:name="_Toc33548896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информацию различных источников по отечественной и всеобщей истории Нового времени;</w:t>
      </w:r>
      <w:bookmarkEnd w:id="724"/>
      <w:bookmarkEnd w:id="725"/>
      <w:bookmarkEnd w:id="726"/>
      <w:r w:rsidRPr="00D704BA">
        <w:rPr>
          <w:rFonts w:ascii="Times New Roman" w:hAnsi="Times New Roman"/>
          <w:sz w:val="24"/>
          <w:szCs w:val="24"/>
          <w:lang w:eastAsia="ru-RU"/>
        </w:rPr>
        <w:t xml:space="preserve">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27" w:name="_Toc335465891"/>
      <w:bookmarkStart w:id="728" w:name="_Toc335487995"/>
      <w:bookmarkStart w:id="729" w:name="_Toc33548896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bookmarkEnd w:id="727"/>
      <w:bookmarkEnd w:id="728"/>
      <w:bookmarkEnd w:id="72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30" w:name="_Toc335465892"/>
      <w:bookmarkStart w:id="731" w:name="_Toc335487996"/>
      <w:bookmarkStart w:id="732" w:name="_Toc33548896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bookmarkEnd w:id="730"/>
      <w:bookmarkEnd w:id="731"/>
      <w:bookmarkEnd w:id="732"/>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bookmarkStart w:id="733" w:name="_Toc335465893"/>
      <w:bookmarkStart w:id="734" w:name="_Toc335487997"/>
      <w:bookmarkStart w:id="735" w:name="_Toc33548896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раскрывать характерные, существенные черты: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а)</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экономического и социального развития России и других стран в Новое время;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б)</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эволюции политического строя (включая понятия «монархия», «самодержавие», «абсолютизм» и др.); </w:t>
      </w:r>
    </w:p>
    <w:p w:rsidR="00341D49" w:rsidRPr="00D704BA" w:rsidRDefault="00341D49"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 xml:space="preserve">в) </w:t>
      </w:r>
      <w:r w:rsidR="004642AE" w:rsidRPr="00D704BA">
        <w:rPr>
          <w:rFonts w:ascii="Times New Roman" w:hAnsi="Times New Roman"/>
          <w:sz w:val="24"/>
          <w:szCs w:val="24"/>
          <w:lang w:eastAsia="ru-RU"/>
        </w:rPr>
        <w:t xml:space="preserve">развития общественного движения («консерватизм», «либерализм», «социализм»);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г)</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представлений о мире и общественных ценностях;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д)</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художественной культуры Нового времени;</w:t>
      </w:r>
      <w:bookmarkEnd w:id="733"/>
      <w:bookmarkEnd w:id="734"/>
      <w:bookmarkEnd w:id="73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36" w:name="_Toc335465894"/>
      <w:bookmarkStart w:id="737" w:name="_Toc335487998"/>
      <w:bookmarkStart w:id="738" w:name="_Toc33548896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bookmarkEnd w:id="736"/>
      <w:bookmarkEnd w:id="737"/>
      <w:bookmarkEnd w:id="73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39" w:name="_Toc335465895"/>
      <w:bookmarkStart w:id="740" w:name="_Toc335487999"/>
      <w:bookmarkStart w:id="741" w:name="_Toc33548896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развитие России и других стран в Новое время, сравнивать исторические ситуации и события;</w:t>
      </w:r>
      <w:bookmarkEnd w:id="739"/>
      <w:bookmarkEnd w:id="740"/>
      <w:bookmarkEnd w:id="74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42" w:name="_Toc335465896"/>
      <w:bookmarkStart w:id="743" w:name="_Toc335488000"/>
      <w:bookmarkStart w:id="744" w:name="_Toc33548896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событиям и личностям отечественной и всеобщей истории Нового времени.</w:t>
      </w:r>
      <w:bookmarkEnd w:id="742"/>
      <w:bookmarkEnd w:id="743"/>
      <w:bookmarkEnd w:id="74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45" w:name="_Toc335465897"/>
      <w:bookmarkStart w:id="746" w:name="_Toc335488001"/>
      <w:bookmarkStart w:id="747" w:name="_Toc335488968"/>
      <w:r w:rsidRPr="00D704BA">
        <w:rPr>
          <w:rFonts w:ascii="Times New Roman" w:hAnsi="Times New Roman"/>
          <w:b/>
          <w:sz w:val="24"/>
          <w:szCs w:val="24"/>
          <w:lang w:eastAsia="ru-RU"/>
        </w:rPr>
        <w:t>Выпускник получит возможность научиться:</w:t>
      </w:r>
      <w:bookmarkEnd w:id="745"/>
      <w:bookmarkEnd w:id="746"/>
      <w:bookmarkEnd w:id="74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48" w:name="_Toc335465898"/>
      <w:bookmarkStart w:id="749" w:name="_Toc335488002"/>
      <w:bookmarkStart w:id="750" w:name="_Toc33548896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используя историческую карту, характеризовать социально-экономическое и политическое развитие России, других государств в Новое время;</w:t>
      </w:r>
      <w:bookmarkEnd w:id="748"/>
      <w:bookmarkEnd w:id="749"/>
      <w:bookmarkEnd w:id="75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51" w:name="_Toc335465899"/>
      <w:bookmarkStart w:id="752" w:name="_Toc335488003"/>
      <w:bookmarkStart w:id="753" w:name="_Toc33548897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bookmarkEnd w:id="751"/>
      <w:bookmarkEnd w:id="752"/>
      <w:bookmarkEnd w:id="75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54" w:name="_Toc335465900"/>
      <w:bookmarkStart w:id="755" w:name="_Toc335488004"/>
      <w:bookmarkStart w:id="756" w:name="_Toc33548897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развитие России и других стран в Новое время, объяснять, в чём заключались общие черты и особенности;</w:t>
      </w:r>
      <w:bookmarkEnd w:id="754"/>
      <w:bookmarkEnd w:id="755"/>
      <w:bookmarkEnd w:id="756"/>
      <w:r w:rsidRPr="00D704BA">
        <w:rPr>
          <w:rFonts w:ascii="Times New Roman" w:hAnsi="Times New Roman"/>
          <w:sz w:val="24"/>
          <w:szCs w:val="24"/>
          <w:lang w:eastAsia="ru-RU"/>
        </w:rPr>
        <w:t xml:space="preserve">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57" w:name="_Toc335465901"/>
      <w:bookmarkStart w:id="758" w:name="_Toc335488005"/>
      <w:bookmarkStart w:id="759" w:name="_Toc33548897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bookmarkStart w:id="760" w:name="_Toc335410270"/>
      <w:bookmarkEnd w:id="757"/>
      <w:bookmarkEnd w:id="758"/>
      <w:bookmarkEnd w:id="75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61" w:name="_Toc335465902"/>
      <w:bookmarkStart w:id="762" w:name="_Toc335488006"/>
      <w:bookmarkStart w:id="763" w:name="_Toc335488973"/>
      <w:r w:rsidRPr="00D704BA">
        <w:rPr>
          <w:rFonts w:ascii="Times New Roman" w:hAnsi="Times New Roman"/>
          <w:b/>
          <w:i/>
          <w:sz w:val="24"/>
          <w:szCs w:val="24"/>
          <w:lang w:eastAsia="ru-RU"/>
        </w:rPr>
        <w:t>Новейшая история</w:t>
      </w:r>
      <w:bookmarkEnd w:id="760"/>
      <w:bookmarkEnd w:id="761"/>
      <w:bookmarkEnd w:id="762"/>
      <w:bookmarkEnd w:id="76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64" w:name="_Toc335465903"/>
      <w:bookmarkStart w:id="765" w:name="_Toc335488007"/>
      <w:bookmarkStart w:id="766" w:name="_Toc335488974"/>
      <w:r w:rsidRPr="00D704BA">
        <w:rPr>
          <w:rFonts w:ascii="Times New Roman" w:hAnsi="Times New Roman"/>
          <w:b/>
          <w:sz w:val="24"/>
          <w:szCs w:val="24"/>
          <w:lang w:bidi="en-US"/>
        </w:rPr>
        <w:t>Выпускник научится:</w:t>
      </w:r>
      <w:bookmarkEnd w:id="764"/>
      <w:bookmarkEnd w:id="765"/>
      <w:bookmarkEnd w:id="76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67" w:name="_Toc335465904"/>
      <w:bookmarkStart w:id="768" w:name="_Toc335488008"/>
      <w:bookmarkStart w:id="769" w:name="_Toc33548897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w:t>
      </w:r>
      <w:r w:rsidR="00341D49" w:rsidRPr="00D704BA">
        <w:rPr>
          <w:rFonts w:ascii="Times New Roman" w:hAnsi="Times New Roman"/>
          <w:sz w:val="24"/>
          <w:szCs w:val="24"/>
          <w:lang w:eastAsia="ru-RU"/>
        </w:rPr>
        <w:t>а</w:t>
      </w:r>
      <w:r w:rsidRPr="00D704BA">
        <w:rPr>
          <w:rFonts w:ascii="Times New Roman" w:hAnsi="Times New Roman"/>
          <w:sz w:val="24"/>
          <w:szCs w:val="24"/>
          <w:lang w:eastAsia="ru-RU"/>
        </w:rPr>
        <w:t xml:space="preserve">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 соотносить хронологию истории России и всеобщей истории в Новейшее время;</w:t>
      </w:r>
      <w:bookmarkEnd w:id="767"/>
      <w:bookmarkEnd w:id="768"/>
      <w:bookmarkEnd w:id="76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70" w:name="_Toc335465905"/>
      <w:bookmarkStart w:id="771" w:name="_Toc335488009"/>
      <w:bookmarkStart w:id="772" w:name="_Toc33548897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историческую карту как источник информации о территории России (СССР) и других государств в ХХ - начале </w:t>
      </w:r>
      <w:r w:rsidRPr="00D704BA">
        <w:rPr>
          <w:rFonts w:ascii="Times New Roman" w:hAnsi="Times New Roman"/>
          <w:sz w:val="24"/>
          <w:szCs w:val="24"/>
          <w:lang w:val="en-US" w:eastAsia="ru-RU"/>
        </w:rPr>
        <w:t>XXI</w:t>
      </w:r>
      <w:r w:rsidRPr="00D704BA">
        <w:rPr>
          <w:rFonts w:ascii="Times New Roman" w:hAnsi="Times New Roman"/>
          <w:sz w:val="24"/>
          <w:szCs w:val="24"/>
          <w:lang w:eastAsia="ru-RU"/>
        </w:rPr>
        <w:t> в., значительных социально-экономических процессах и изменениях на политической карте мира в новейшую эпоху, местах крупнейших событий и</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др.;</w:t>
      </w:r>
      <w:bookmarkEnd w:id="770"/>
      <w:bookmarkEnd w:id="771"/>
      <w:bookmarkEnd w:id="77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73" w:name="_Toc335465906"/>
      <w:bookmarkStart w:id="774" w:name="_Toc335488010"/>
      <w:bookmarkStart w:id="775" w:name="_Toc33548897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анализировать информацию из исторических источников </w:t>
      </w:r>
      <w:r w:rsidRPr="00D704BA">
        <w:rPr>
          <w:rFonts w:ascii="Times New Roman" w:hAnsi="Times New Roman"/>
          <w:sz w:val="24"/>
          <w:szCs w:val="24"/>
          <w:lang w:val="en-US" w:eastAsia="ru-RU"/>
        </w:rPr>
        <w:sym w:font="Symbol" w:char="F02D"/>
      </w:r>
      <w:r w:rsidRPr="00D704BA">
        <w:rPr>
          <w:rFonts w:ascii="Times New Roman" w:hAnsi="Times New Roman"/>
          <w:sz w:val="24"/>
          <w:szCs w:val="24"/>
          <w:lang w:eastAsia="ru-RU"/>
        </w:rPr>
        <w:t xml:space="preserve"> текстов, материальных и художественных памятников новейшей эпохи;</w:t>
      </w:r>
      <w:bookmarkEnd w:id="773"/>
      <w:bookmarkEnd w:id="774"/>
      <w:bookmarkEnd w:id="775"/>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bookmarkStart w:id="776" w:name="_Toc335465907"/>
      <w:bookmarkStart w:id="777" w:name="_Toc335488011"/>
      <w:bookmarkStart w:id="778" w:name="_Toc33548897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представлять в различных формах описания, рассказа: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а)</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условия и образ жизни людей различного социального положения в России и других странах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б)</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ключевые события эпохи и их участников;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в)</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памятники материальной и художественной культуры новейшей эпохи;</w:t>
      </w:r>
      <w:bookmarkEnd w:id="776"/>
      <w:bookmarkEnd w:id="777"/>
      <w:bookmarkEnd w:id="77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79" w:name="_Toc335465908"/>
      <w:bookmarkStart w:id="780" w:name="_Toc335488012"/>
      <w:bookmarkStart w:id="781" w:name="_Toc335488979"/>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систематизировать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исторический материал, содержащийся в учебной и дополнительной литературе;</w:t>
      </w:r>
      <w:bookmarkEnd w:id="779"/>
      <w:bookmarkEnd w:id="780"/>
      <w:bookmarkEnd w:id="78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82" w:name="_Toc335465909"/>
      <w:bookmarkStart w:id="783" w:name="_Toc335488013"/>
      <w:bookmarkStart w:id="784" w:name="_Toc33548898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782"/>
      <w:bookmarkEnd w:id="783"/>
      <w:bookmarkEnd w:id="78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85" w:name="_Toc335465910"/>
      <w:bookmarkStart w:id="786" w:name="_Toc335488014"/>
      <w:bookmarkStart w:id="787" w:name="_Toc33548898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bookmarkEnd w:id="785"/>
      <w:bookmarkEnd w:id="786"/>
      <w:bookmarkEnd w:id="78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88" w:name="_Toc335465911"/>
      <w:bookmarkStart w:id="789" w:name="_Toc335488015"/>
      <w:bookmarkStart w:id="790" w:name="_Toc33548898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bookmarkEnd w:id="788"/>
      <w:bookmarkEnd w:id="789"/>
      <w:bookmarkEnd w:id="79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91" w:name="_Toc335465912"/>
      <w:bookmarkStart w:id="792" w:name="_Toc335488016"/>
      <w:bookmarkStart w:id="793" w:name="_Toc33548898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давать оценку событиям и личностям отечественной и всеобщей истории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начала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791"/>
      <w:bookmarkEnd w:id="792"/>
      <w:bookmarkEnd w:id="79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94" w:name="_Toc335465913"/>
      <w:bookmarkStart w:id="795" w:name="_Toc335488017"/>
      <w:bookmarkStart w:id="796" w:name="_Toc335488984"/>
      <w:r w:rsidRPr="00D704BA">
        <w:rPr>
          <w:rFonts w:ascii="Times New Roman" w:hAnsi="Times New Roman"/>
          <w:b/>
          <w:sz w:val="24"/>
          <w:szCs w:val="24"/>
          <w:lang w:eastAsia="ru-RU"/>
        </w:rPr>
        <w:t>Выпускник получит возможность научиться:</w:t>
      </w:r>
      <w:bookmarkEnd w:id="794"/>
      <w:bookmarkEnd w:id="795"/>
      <w:bookmarkEnd w:id="79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97" w:name="_Toc335465914"/>
      <w:bookmarkStart w:id="798" w:name="_Toc335488018"/>
      <w:bookmarkStart w:id="799" w:name="_Toc33548898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используя историческую карту, характеризовать социально-экономическое и политическое развитие России, других государств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797"/>
      <w:bookmarkEnd w:id="798"/>
      <w:bookmarkEnd w:id="79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00" w:name="_Toc335465915"/>
      <w:bookmarkStart w:id="801" w:name="_Toc335488019"/>
      <w:bookmarkStart w:id="802" w:name="_Toc33548898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bookmarkEnd w:id="800"/>
      <w:bookmarkEnd w:id="801"/>
      <w:bookmarkEnd w:id="80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03" w:name="_Toc335465916"/>
      <w:bookmarkStart w:id="804" w:name="_Toc335488020"/>
      <w:bookmarkStart w:id="805" w:name="_Toc33548898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др.;</w:t>
      </w:r>
      <w:bookmarkEnd w:id="803"/>
      <w:bookmarkEnd w:id="804"/>
      <w:bookmarkEnd w:id="80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06" w:name="_Toc335465917"/>
      <w:bookmarkStart w:id="807" w:name="_Toc335488021"/>
      <w:bookmarkStart w:id="808" w:name="_Toc33548898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проводить работу по поиску и оформлению материалов истории своей семьи, города, края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806"/>
      <w:bookmarkEnd w:id="807"/>
      <w:bookmarkEnd w:id="808"/>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809" w:name="_Toc335410271"/>
      <w:bookmarkStart w:id="810" w:name="_Toc335465918"/>
      <w:bookmarkStart w:id="811" w:name="_Toc335488022"/>
      <w:bookmarkStart w:id="812" w:name="_Toc335488989"/>
      <w:r w:rsidRPr="00D704BA">
        <w:rPr>
          <w:rFonts w:ascii="Times New Roman" w:hAnsi="Times New Roman"/>
          <w:b/>
          <w:sz w:val="24"/>
          <w:szCs w:val="24"/>
          <w:lang w:bidi="en-US"/>
        </w:rPr>
        <w:t>Обществознание</w:t>
      </w:r>
      <w:bookmarkEnd w:id="809"/>
      <w:bookmarkEnd w:id="810"/>
      <w:bookmarkEnd w:id="811"/>
      <w:bookmarkEnd w:id="812"/>
      <w:r w:rsidR="009B3572" w:rsidRPr="00D704BA">
        <w:rPr>
          <w:rFonts w:ascii="Times New Roman" w:hAnsi="Times New Roman"/>
          <w:b/>
          <w:sz w:val="24"/>
          <w:szCs w:val="24"/>
          <w:lang w:bidi="en-US"/>
        </w:rPr>
        <w:t xml:space="preserve">. </w:t>
      </w:r>
      <w:bookmarkStart w:id="813" w:name="_Toc335410272"/>
      <w:bookmarkStart w:id="814" w:name="_Toc335465919"/>
      <w:bookmarkStart w:id="815" w:name="_Toc335488023"/>
      <w:bookmarkStart w:id="816" w:name="_Toc335488990"/>
      <w:r w:rsidRPr="00D704BA">
        <w:rPr>
          <w:rFonts w:ascii="Times New Roman" w:hAnsi="Times New Roman"/>
          <w:b/>
          <w:bCs/>
          <w:i/>
          <w:sz w:val="24"/>
          <w:szCs w:val="24"/>
          <w:lang w:bidi="en-US"/>
        </w:rPr>
        <w:t>Человек в социальном измерении</w:t>
      </w:r>
      <w:bookmarkEnd w:id="813"/>
      <w:bookmarkEnd w:id="814"/>
      <w:bookmarkEnd w:id="815"/>
      <w:bookmarkEnd w:id="81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17" w:name="_Toc335465920"/>
      <w:bookmarkStart w:id="818" w:name="_Toc335488024"/>
      <w:bookmarkStart w:id="819" w:name="_Toc335488991"/>
      <w:r w:rsidRPr="00D704BA">
        <w:rPr>
          <w:rFonts w:ascii="Times New Roman" w:hAnsi="Times New Roman"/>
          <w:b/>
          <w:sz w:val="24"/>
          <w:szCs w:val="24"/>
          <w:lang w:eastAsia="ru-RU"/>
        </w:rPr>
        <w:t>Выпускник научится:</w:t>
      </w:r>
      <w:bookmarkEnd w:id="817"/>
      <w:bookmarkEnd w:id="818"/>
      <w:bookmarkEnd w:id="81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0" w:name="_Toc335465921"/>
      <w:bookmarkStart w:id="821" w:name="_Toc335488025"/>
      <w:bookmarkStart w:id="822" w:name="_Toc33548899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bookmarkEnd w:id="820"/>
      <w:bookmarkEnd w:id="821"/>
      <w:bookmarkEnd w:id="82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3" w:name="_Toc335465922"/>
      <w:bookmarkStart w:id="824" w:name="_Toc335488026"/>
      <w:bookmarkStart w:id="825" w:name="_Toc33548899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bookmarkEnd w:id="823"/>
      <w:bookmarkEnd w:id="824"/>
      <w:bookmarkEnd w:id="82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6" w:name="_Toc335465923"/>
      <w:bookmarkStart w:id="827" w:name="_Toc335488027"/>
      <w:bookmarkStart w:id="828" w:name="_Toc335488994"/>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bookmarkEnd w:id="826"/>
      <w:bookmarkEnd w:id="827"/>
      <w:bookmarkEnd w:id="82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9" w:name="_Toc335465924"/>
      <w:bookmarkStart w:id="830" w:name="_Toc335488028"/>
      <w:bookmarkStart w:id="831" w:name="_Toc33548899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bookmarkEnd w:id="829"/>
      <w:bookmarkEnd w:id="830"/>
      <w:bookmarkEnd w:id="83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32" w:name="_Toc335465925"/>
      <w:bookmarkStart w:id="833" w:name="_Toc335488029"/>
      <w:bookmarkStart w:id="834" w:name="_Toc33548899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собственный социальный статус и социальные роли; объяснять и конкретизировать примерами смысл понятия «гражданство»;</w:t>
      </w:r>
      <w:bookmarkEnd w:id="832"/>
      <w:bookmarkEnd w:id="833"/>
      <w:bookmarkEnd w:id="83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35" w:name="_Toc335465926"/>
      <w:bookmarkStart w:id="836" w:name="_Toc335488030"/>
      <w:bookmarkStart w:id="837" w:name="_Toc33548899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гендер как социальный пол; приводить примеры гендерных ролей, а также различий в поведении мальчиков и девочек;</w:t>
      </w:r>
      <w:bookmarkEnd w:id="835"/>
      <w:bookmarkEnd w:id="836"/>
      <w:bookmarkEnd w:id="83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38" w:name="_Toc335465927"/>
      <w:bookmarkStart w:id="839" w:name="_Toc335488031"/>
      <w:bookmarkStart w:id="840" w:name="_Toc33548899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bookmarkEnd w:id="838"/>
      <w:bookmarkEnd w:id="839"/>
      <w:bookmarkEnd w:id="84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41" w:name="_Toc335465928"/>
      <w:bookmarkStart w:id="842" w:name="_Toc335488032"/>
      <w:bookmarkStart w:id="843" w:name="_Toc33548899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bookmarkEnd w:id="841"/>
      <w:bookmarkEnd w:id="842"/>
      <w:bookmarkEnd w:id="84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44" w:name="_Toc335465929"/>
      <w:bookmarkStart w:id="845" w:name="_Toc335488033"/>
      <w:bookmarkStart w:id="846" w:name="_Toc335489000"/>
      <w:r w:rsidRPr="00D704BA">
        <w:rPr>
          <w:rFonts w:ascii="Times New Roman" w:hAnsi="Times New Roman"/>
          <w:b/>
          <w:sz w:val="24"/>
          <w:szCs w:val="24"/>
          <w:lang w:eastAsia="ru-RU"/>
        </w:rPr>
        <w:t>Выпускник получит возможность научиться:</w:t>
      </w:r>
      <w:bookmarkEnd w:id="844"/>
      <w:bookmarkEnd w:id="845"/>
      <w:bookmarkEnd w:id="84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47" w:name="_Toc335465930"/>
      <w:bookmarkStart w:id="848" w:name="_Toc335488034"/>
      <w:bookmarkStart w:id="849" w:name="_Toc33548900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bookmarkEnd w:id="847"/>
      <w:bookmarkEnd w:id="848"/>
      <w:bookmarkEnd w:id="84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50" w:name="_Toc335465931"/>
      <w:bookmarkStart w:id="851" w:name="_Toc335488035"/>
      <w:bookmarkStart w:id="852" w:name="_Toc33548900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элементы причинно-следственного анализа при характеристике социальных параметров личности;</w:t>
      </w:r>
      <w:bookmarkEnd w:id="850"/>
      <w:bookmarkEnd w:id="851"/>
      <w:bookmarkEnd w:id="85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53" w:name="_Toc335465932"/>
      <w:bookmarkStart w:id="854" w:name="_Toc335488036"/>
      <w:bookmarkStart w:id="855" w:name="_Toc335489003"/>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реальные связи и зависимости между воспитанием и социализацией личности.</w:t>
      </w:r>
      <w:bookmarkStart w:id="856" w:name="_Toc335410273"/>
      <w:bookmarkEnd w:id="853"/>
      <w:bookmarkEnd w:id="854"/>
      <w:bookmarkEnd w:id="85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57" w:name="_Toc335465933"/>
      <w:bookmarkStart w:id="858" w:name="_Toc335488037"/>
      <w:bookmarkStart w:id="859" w:name="_Toc335489004"/>
      <w:r w:rsidRPr="00D704BA">
        <w:rPr>
          <w:rFonts w:ascii="Times New Roman" w:hAnsi="Times New Roman"/>
          <w:b/>
          <w:bCs/>
          <w:i/>
          <w:sz w:val="24"/>
          <w:szCs w:val="24"/>
          <w:lang w:eastAsia="ru-RU"/>
        </w:rPr>
        <w:t>Общество, в котором мы живём</w:t>
      </w:r>
      <w:bookmarkEnd w:id="856"/>
      <w:bookmarkEnd w:id="857"/>
      <w:bookmarkEnd w:id="858"/>
      <w:bookmarkEnd w:id="85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0" w:name="_Toc335465934"/>
      <w:bookmarkStart w:id="861" w:name="_Toc335488038"/>
      <w:bookmarkStart w:id="862" w:name="_Toc335489005"/>
      <w:r w:rsidRPr="00D704BA">
        <w:rPr>
          <w:rFonts w:ascii="Times New Roman" w:hAnsi="Times New Roman"/>
          <w:b/>
          <w:sz w:val="24"/>
          <w:szCs w:val="24"/>
          <w:lang w:eastAsia="ru-RU"/>
        </w:rPr>
        <w:t>Выпускник научится:</w:t>
      </w:r>
      <w:bookmarkEnd w:id="860"/>
      <w:bookmarkEnd w:id="861"/>
      <w:bookmarkEnd w:id="86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3" w:name="_Toc335465935"/>
      <w:bookmarkStart w:id="864" w:name="_Toc335488039"/>
      <w:bookmarkStart w:id="865" w:name="_Toc33548900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глобальные проблемы современности;</w:t>
      </w:r>
      <w:bookmarkEnd w:id="863"/>
      <w:bookmarkEnd w:id="864"/>
      <w:bookmarkEnd w:id="86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6" w:name="_Toc335465936"/>
      <w:bookmarkStart w:id="867" w:name="_Toc335488040"/>
      <w:bookmarkStart w:id="868" w:name="_Toc33548900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раскрывать духовные ценности и достижения народов нашей страны;</w:t>
      </w:r>
      <w:bookmarkEnd w:id="866"/>
      <w:bookmarkEnd w:id="867"/>
      <w:bookmarkEnd w:id="86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9" w:name="_Toc335465937"/>
      <w:bookmarkStart w:id="870" w:name="_Toc335488041"/>
      <w:bookmarkStart w:id="871" w:name="_Toc33548900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bookmarkEnd w:id="869"/>
      <w:bookmarkEnd w:id="870"/>
      <w:bookmarkEnd w:id="87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72" w:name="_Toc335465938"/>
      <w:bookmarkStart w:id="873" w:name="_Toc335488042"/>
      <w:bookmarkStart w:id="874" w:name="_Toc33548900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формулировать собственную точку зрения на социальный портрет достойного гражданина страны;</w:t>
      </w:r>
      <w:bookmarkEnd w:id="872"/>
      <w:bookmarkEnd w:id="873"/>
      <w:bookmarkEnd w:id="87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75" w:name="_Toc335465939"/>
      <w:bookmarkStart w:id="876" w:name="_Toc335488043"/>
      <w:bookmarkStart w:id="877" w:name="_Toc33548901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извлекать информацию о положении России среди других государств мира из адаптированных источников различного типа.</w:t>
      </w:r>
      <w:bookmarkEnd w:id="875"/>
      <w:bookmarkEnd w:id="876"/>
      <w:bookmarkEnd w:id="87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78" w:name="_Toc335465940"/>
      <w:bookmarkStart w:id="879" w:name="_Toc335488044"/>
      <w:bookmarkStart w:id="880" w:name="_Toc335489011"/>
      <w:r w:rsidRPr="00D704BA">
        <w:rPr>
          <w:rFonts w:ascii="Times New Roman" w:hAnsi="Times New Roman"/>
          <w:b/>
          <w:sz w:val="24"/>
          <w:szCs w:val="24"/>
          <w:lang w:eastAsia="ru-RU"/>
        </w:rPr>
        <w:t>Выпускник получит возможность научиться:</w:t>
      </w:r>
      <w:bookmarkEnd w:id="878"/>
      <w:bookmarkEnd w:id="879"/>
      <w:bookmarkEnd w:id="88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81" w:name="_Toc335465941"/>
      <w:bookmarkStart w:id="882" w:name="_Toc335488045"/>
      <w:bookmarkStart w:id="883" w:name="_Toc33548901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и конкретизировать фактами социальной жизни изменения, происходящие в современном обществе;</w:t>
      </w:r>
      <w:bookmarkEnd w:id="881"/>
      <w:bookmarkEnd w:id="882"/>
      <w:bookmarkEnd w:id="88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84" w:name="_Toc335465942"/>
      <w:bookmarkStart w:id="885" w:name="_Toc335488046"/>
      <w:bookmarkStart w:id="886" w:name="_Toc33548901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показывать влияние происходящих в обществе изменений на положение России в мире.</w:t>
      </w:r>
      <w:bookmarkEnd w:id="884"/>
      <w:bookmarkEnd w:id="885"/>
      <w:bookmarkEnd w:id="88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87" w:name="_Toc335465943"/>
      <w:bookmarkStart w:id="888" w:name="_Toc335488047"/>
      <w:bookmarkStart w:id="889" w:name="_Toc335489014"/>
      <w:r w:rsidRPr="00D704BA">
        <w:rPr>
          <w:rFonts w:ascii="Times New Roman" w:eastAsia="@Arial Unicode MS" w:hAnsi="Times New Roman"/>
          <w:b/>
          <w:i/>
          <w:sz w:val="24"/>
          <w:szCs w:val="24"/>
          <w:lang w:eastAsia="ru-RU"/>
        </w:rPr>
        <w:t>Регулирование поведения людей в обществе</w:t>
      </w:r>
      <w:bookmarkEnd w:id="887"/>
      <w:bookmarkEnd w:id="888"/>
      <w:bookmarkEnd w:id="88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0" w:name="_Toc335465944"/>
      <w:bookmarkStart w:id="891" w:name="_Toc335488048"/>
      <w:bookmarkStart w:id="892" w:name="_Toc335489015"/>
      <w:r w:rsidRPr="00D704BA">
        <w:rPr>
          <w:rFonts w:ascii="Times New Roman" w:hAnsi="Times New Roman"/>
          <w:b/>
          <w:sz w:val="24"/>
          <w:szCs w:val="24"/>
          <w:lang w:eastAsia="ru-RU"/>
        </w:rPr>
        <w:t>Выпускник научится:</w:t>
      </w:r>
      <w:bookmarkEnd w:id="890"/>
      <w:bookmarkEnd w:id="891"/>
      <w:bookmarkEnd w:id="89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3" w:name="_Toc335465945"/>
      <w:bookmarkStart w:id="894" w:name="_Toc335488049"/>
      <w:bookmarkStart w:id="895" w:name="_Toc33548901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bookmarkEnd w:id="893"/>
      <w:bookmarkEnd w:id="894"/>
      <w:bookmarkEnd w:id="89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6" w:name="_Toc335465946"/>
      <w:bookmarkStart w:id="897" w:name="_Toc335488050"/>
      <w:bookmarkStart w:id="898" w:name="_Toc33548901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bookmarkEnd w:id="896"/>
      <w:bookmarkEnd w:id="897"/>
      <w:bookmarkEnd w:id="89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9" w:name="_Toc335465947"/>
      <w:bookmarkStart w:id="900" w:name="_Toc335488051"/>
      <w:bookmarkStart w:id="901" w:name="_Toc33548901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bookmarkEnd w:id="899"/>
      <w:bookmarkEnd w:id="900"/>
      <w:bookmarkEnd w:id="90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02" w:name="_Toc335465948"/>
      <w:bookmarkStart w:id="903" w:name="_Toc335488052"/>
      <w:bookmarkStart w:id="904" w:name="_Toc33548901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bookmarkEnd w:id="902"/>
      <w:bookmarkEnd w:id="903"/>
      <w:bookmarkEnd w:id="90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05" w:name="_Toc335465949"/>
      <w:bookmarkStart w:id="906" w:name="_Toc335488053"/>
      <w:bookmarkStart w:id="907" w:name="_Toc335489020"/>
      <w:r w:rsidRPr="00D704BA">
        <w:rPr>
          <w:rFonts w:ascii="Times New Roman" w:hAnsi="Times New Roman"/>
          <w:b/>
          <w:sz w:val="24"/>
          <w:szCs w:val="24"/>
          <w:lang w:eastAsia="ru-RU"/>
        </w:rPr>
        <w:t>Выпускник получит возможность научиться:</w:t>
      </w:r>
      <w:bookmarkEnd w:id="905"/>
      <w:bookmarkEnd w:id="906"/>
      <w:bookmarkEnd w:id="90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08" w:name="_Toc335465950"/>
      <w:bookmarkStart w:id="909" w:name="_Toc335488054"/>
      <w:bookmarkStart w:id="910" w:name="_Toc33548902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элементы причинно-следственного анализа для понимания влияния моральных устоев на развитие общества и человека;</w:t>
      </w:r>
      <w:bookmarkEnd w:id="908"/>
      <w:bookmarkEnd w:id="909"/>
      <w:bookmarkEnd w:id="91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11" w:name="_Toc335465951"/>
      <w:bookmarkStart w:id="912" w:name="_Toc335488055"/>
      <w:bookmarkStart w:id="913" w:name="_Toc33548902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bookmarkEnd w:id="911"/>
      <w:bookmarkEnd w:id="912"/>
      <w:bookmarkEnd w:id="91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14" w:name="_Toc335465952"/>
      <w:bookmarkStart w:id="915" w:name="_Toc335488056"/>
      <w:bookmarkStart w:id="916" w:name="_Toc33548902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сущность и значение правопорядка и законности, собственный вклад в их становление и развитие.</w:t>
      </w:r>
      <w:bookmarkStart w:id="917" w:name="_Toc335410274"/>
      <w:bookmarkEnd w:id="914"/>
      <w:bookmarkEnd w:id="915"/>
      <w:bookmarkEnd w:id="91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18" w:name="_Toc335465953"/>
      <w:bookmarkStart w:id="919" w:name="_Toc335488057"/>
      <w:bookmarkStart w:id="920" w:name="_Toc335489024"/>
      <w:r w:rsidRPr="00D704BA">
        <w:rPr>
          <w:rFonts w:ascii="Times New Roman" w:hAnsi="Times New Roman"/>
          <w:b/>
          <w:bCs/>
          <w:i/>
          <w:sz w:val="24"/>
          <w:szCs w:val="24"/>
          <w:lang w:eastAsia="ru-RU"/>
        </w:rPr>
        <w:t>Основы российского законодательства</w:t>
      </w:r>
      <w:bookmarkEnd w:id="917"/>
      <w:bookmarkEnd w:id="918"/>
      <w:bookmarkEnd w:id="919"/>
      <w:bookmarkEnd w:id="92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21" w:name="_Toc335465954"/>
      <w:bookmarkStart w:id="922" w:name="_Toc335488058"/>
      <w:bookmarkStart w:id="923" w:name="_Toc335489025"/>
      <w:r w:rsidRPr="00D704BA">
        <w:rPr>
          <w:rFonts w:ascii="Times New Roman" w:hAnsi="Times New Roman"/>
          <w:b/>
          <w:sz w:val="24"/>
          <w:szCs w:val="24"/>
          <w:lang w:eastAsia="ru-RU"/>
        </w:rPr>
        <w:t>Выпускник научится:</w:t>
      </w:r>
      <w:bookmarkEnd w:id="921"/>
      <w:bookmarkEnd w:id="922"/>
      <w:bookmarkEnd w:id="92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24" w:name="_Toc335465955"/>
      <w:bookmarkStart w:id="925" w:name="_Toc335488059"/>
      <w:bookmarkStart w:id="926" w:name="_Toc33548902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bookmarkEnd w:id="924"/>
      <w:bookmarkEnd w:id="925"/>
      <w:bookmarkEnd w:id="92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27" w:name="_Toc335465956"/>
      <w:bookmarkStart w:id="928" w:name="_Toc335488060"/>
      <w:bookmarkStart w:id="929" w:name="_Toc33548902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w:t>
      </w:r>
      <w:r w:rsidRPr="00D704BA">
        <w:rPr>
          <w:rFonts w:ascii="Times New Roman" w:hAnsi="Times New Roman"/>
          <w:sz w:val="24"/>
          <w:szCs w:val="24"/>
          <w:lang w:eastAsia="ru-RU"/>
        </w:rPr>
        <w:lastRenderedPageBreak/>
        <w:t>Российской Федерации механизмы защиты прав собственности и разрешения гражданско-правовых споров;</w:t>
      </w:r>
      <w:bookmarkEnd w:id="927"/>
      <w:bookmarkEnd w:id="928"/>
      <w:bookmarkEnd w:id="92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0" w:name="_Toc335465957"/>
      <w:bookmarkStart w:id="931" w:name="_Toc335488061"/>
      <w:bookmarkStart w:id="932" w:name="_Toc33548902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bookmarkEnd w:id="930"/>
      <w:bookmarkEnd w:id="931"/>
      <w:bookmarkEnd w:id="93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3" w:name="_Toc335465958"/>
      <w:bookmarkStart w:id="934" w:name="_Toc335488062"/>
      <w:bookmarkStart w:id="935" w:name="_Toc33548902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на конкретных примерах особенности правового положения и юридической ответственности несовершеннолетних;</w:t>
      </w:r>
      <w:bookmarkEnd w:id="933"/>
      <w:bookmarkEnd w:id="934"/>
      <w:bookmarkEnd w:id="935"/>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6" w:name="_Toc335465959"/>
      <w:bookmarkStart w:id="937" w:name="_Toc335488063"/>
      <w:bookmarkStart w:id="938" w:name="_Toc33548903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bookmarkEnd w:id="936"/>
      <w:bookmarkEnd w:id="937"/>
      <w:bookmarkEnd w:id="938"/>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9" w:name="_Toc335465960"/>
      <w:bookmarkStart w:id="940" w:name="_Toc335488064"/>
      <w:bookmarkStart w:id="941" w:name="_Toc335489031"/>
      <w:r w:rsidRPr="00D704BA">
        <w:rPr>
          <w:rFonts w:ascii="Times New Roman" w:hAnsi="Times New Roman"/>
          <w:b/>
          <w:sz w:val="24"/>
          <w:szCs w:val="24"/>
          <w:lang w:eastAsia="ru-RU"/>
        </w:rPr>
        <w:t>Выпускник получит возможность научиться:</w:t>
      </w:r>
      <w:bookmarkEnd w:id="939"/>
      <w:bookmarkEnd w:id="940"/>
      <w:bookmarkEnd w:id="941"/>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42" w:name="_Toc335465961"/>
      <w:bookmarkStart w:id="943" w:name="_Toc335488065"/>
      <w:bookmarkStart w:id="944" w:name="_Toc33548903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сущность и значение правопорядка и законности, собственный возможный вклад в их становление и развитие;</w:t>
      </w:r>
      <w:bookmarkEnd w:id="942"/>
      <w:bookmarkEnd w:id="943"/>
      <w:bookmarkEnd w:id="94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45" w:name="_Toc335465962"/>
      <w:bookmarkStart w:id="946" w:name="_Toc335488066"/>
      <w:bookmarkStart w:id="947" w:name="_Toc33548903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содействовать защите правопорядка в обществе правовыми способами и средствами;</w:t>
      </w:r>
      <w:bookmarkEnd w:id="945"/>
      <w:bookmarkEnd w:id="946"/>
      <w:bookmarkEnd w:id="94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48" w:name="_Toc335465963"/>
      <w:bookmarkStart w:id="949" w:name="_Toc335488067"/>
      <w:bookmarkStart w:id="950" w:name="_Toc335489034"/>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и умения для формирования способности к личному самоопределению, самореализации, самоконтролю.</w:t>
      </w:r>
      <w:bookmarkEnd w:id="948"/>
      <w:bookmarkEnd w:id="949"/>
      <w:bookmarkEnd w:id="95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51" w:name="_Toc335465964"/>
      <w:bookmarkStart w:id="952" w:name="_Toc335488068"/>
      <w:bookmarkStart w:id="953" w:name="_Toc335489035"/>
      <w:r w:rsidRPr="00D704BA">
        <w:rPr>
          <w:rFonts w:ascii="Times New Roman" w:eastAsia="@Arial Unicode MS" w:hAnsi="Times New Roman"/>
          <w:b/>
          <w:i/>
          <w:sz w:val="24"/>
          <w:szCs w:val="24"/>
          <w:lang w:eastAsia="ru-RU"/>
        </w:rPr>
        <w:t>Экономика</w:t>
      </w:r>
      <w:bookmarkEnd w:id="951"/>
      <w:bookmarkEnd w:id="952"/>
      <w:bookmarkEnd w:id="95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54" w:name="_Toc335465965"/>
      <w:bookmarkStart w:id="955" w:name="_Toc335488069"/>
      <w:bookmarkStart w:id="956" w:name="_Toc335489036"/>
      <w:r w:rsidRPr="00D704BA">
        <w:rPr>
          <w:rFonts w:ascii="Times New Roman" w:hAnsi="Times New Roman"/>
          <w:b/>
          <w:sz w:val="24"/>
          <w:szCs w:val="24"/>
          <w:lang w:eastAsia="ru-RU"/>
        </w:rPr>
        <w:t>Выпускник научится:</w:t>
      </w:r>
      <w:bookmarkEnd w:id="954"/>
      <w:bookmarkEnd w:id="955"/>
      <w:bookmarkEnd w:id="95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57" w:name="_Toc335465966"/>
      <w:bookmarkStart w:id="958" w:name="_Toc335488070"/>
      <w:bookmarkStart w:id="959" w:name="_Toc33548903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правильно использовать основные экономические термины;</w:t>
      </w:r>
      <w:bookmarkEnd w:id="957"/>
      <w:bookmarkEnd w:id="958"/>
      <w:bookmarkEnd w:id="95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0" w:name="_Toc335465967"/>
      <w:bookmarkStart w:id="961" w:name="_Toc335488071"/>
      <w:bookmarkStart w:id="962" w:name="_Toc33548903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на основе привёденных данных основные экономические системы, экономические явления и процессы, сравнивать их;</w:t>
      </w:r>
      <w:bookmarkEnd w:id="960"/>
      <w:bookmarkEnd w:id="961"/>
      <w:bookmarkEnd w:id="96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3" w:name="_Toc335465968"/>
      <w:bookmarkStart w:id="964" w:name="_Toc335488072"/>
      <w:bookmarkStart w:id="965" w:name="_Toc33548903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механизм рыночного регулирования экономики и характеризовать роль государства в регулировании экономики;</w:t>
      </w:r>
      <w:bookmarkEnd w:id="963"/>
      <w:bookmarkEnd w:id="964"/>
      <w:bookmarkEnd w:id="965"/>
      <w:r w:rsidRPr="00D704BA">
        <w:rPr>
          <w:rFonts w:ascii="Times New Roman" w:hAnsi="Times New Roman"/>
          <w:sz w:val="24"/>
          <w:szCs w:val="24"/>
          <w:lang w:eastAsia="ru-RU"/>
        </w:rPr>
        <w:t xml:space="preserve"> </w:t>
      </w:r>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6" w:name="_Toc335465969"/>
      <w:bookmarkStart w:id="967" w:name="_Toc335488073"/>
      <w:bookmarkStart w:id="968" w:name="_Toc33548904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функции денег в экономике;</w:t>
      </w:r>
      <w:bookmarkEnd w:id="966"/>
      <w:bookmarkEnd w:id="967"/>
      <w:bookmarkEnd w:id="968"/>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9" w:name="_Toc335465970"/>
      <w:bookmarkStart w:id="970" w:name="_Toc335488074"/>
      <w:bookmarkStart w:id="971" w:name="_Toc33548904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несложные статистические данные, отражающие экономические явления и процессы;</w:t>
      </w:r>
      <w:bookmarkEnd w:id="969"/>
      <w:bookmarkEnd w:id="970"/>
      <w:bookmarkEnd w:id="971"/>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72" w:name="_Toc335465971"/>
      <w:bookmarkStart w:id="973" w:name="_Toc335488075"/>
      <w:bookmarkStart w:id="974" w:name="_Toc33548904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получать социальную информацию об экономической жизни общества из адаптированных источников различного типа;</w:t>
      </w:r>
      <w:bookmarkEnd w:id="972"/>
      <w:bookmarkEnd w:id="973"/>
      <w:bookmarkEnd w:id="97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75" w:name="_Toc335465972"/>
      <w:bookmarkStart w:id="976" w:name="_Toc335488076"/>
      <w:bookmarkStart w:id="977" w:name="_Toc33548904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bookmarkEnd w:id="975"/>
      <w:bookmarkEnd w:id="976"/>
      <w:bookmarkEnd w:id="97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78" w:name="_Toc335465973"/>
      <w:bookmarkStart w:id="979" w:name="_Toc335488077"/>
      <w:bookmarkStart w:id="980" w:name="_Toc335489044"/>
      <w:r w:rsidRPr="00D704BA">
        <w:rPr>
          <w:rFonts w:ascii="Times New Roman" w:hAnsi="Times New Roman"/>
          <w:b/>
          <w:sz w:val="24"/>
          <w:szCs w:val="24"/>
          <w:lang w:eastAsia="ru-RU"/>
        </w:rPr>
        <w:t>Выпускник получит возможность научиться:</w:t>
      </w:r>
      <w:bookmarkEnd w:id="978"/>
      <w:bookmarkEnd w:id="979"/>
      <w:bookmarkEnd w:id="98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81" w:name="_Toc335465974"/>
      <w:bookmarkStart w:id="982" w:name="_Toc335488078"/>
      <w:bookmarkStart w:id="983" w:name="_Toc33548904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тенденции экономических изменений в нашем обществе;</w:t>
      </w:r>
      <w:bookmarkEnd w:id="981"/>
      <w:bookmarkEnd w:id="982"/>
      <w:bookmarkEnd w:id="98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84" w:name="_Toc335465975"/>
      <w:bookmarkStart w:id="985" w:name="_Toc335488079"/>
      <w:bookmarkStart w:id="986" w:name="_Toc33548904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 опорой на полученные знания несложную экономическую информацию, получаемую из неадаптированных источников;</w:t>
      </w:r>
      <w:bookmarkEnd w:id="984"/>
      <w:bookmarkEnd w:id="985"/>
      <w:bookmarkEnd w:id="98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87" w:name="_Toc335465976"/>
      <w:bookmarkStart w:id="988" w:name="_Toc335488080"/>
      <w:bookmarkStart w:id="989" w:name="_Toc33548904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bookmarkEnd w:id="987"/>
      <w:bookmarkEnd w:id="988"/>
      <w:bookmarkEnd w:id="98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0" w:name="_Toc335465977"/>
      <w:bookmarkStart w:id="991" w:name="_Toc335488081"/>
      <w:bookmarkStart w:id="992" w:name="_Toc335489048"/>
      <w:r w:rsidRPr="00D704BA">
        <w:rPr>
          <w:rFonts w:ascii="Times New Roman" w:eastAsia="@Arial Unicode MS" w:hAnsi="Times New Roman"/>
          <w:b/>
          <w:i/>
          <w:sz w:val="24"/>
          <w:szCs w:val="24"/>
          <w:lang w:eastAsia="ru-RU"/>
        </w:rPr>
        <w:t>Человек в экономических отношениях</w:t>
      </w:r>
      <w:bookmarkEnd w:id="990"/>
      <w:bookmarkEnd w:id="991"/>
      <w:bookmarkEnd w:id="99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3" w:name="_Toc335465978"/>
      <w:bookmarkStart w:id="994" w:name="_Toc335488082"/>
      <w:bookmarkStart w:id="995" w:name="_Toc335489049"/>
      <w:r w:rsidRPr="00D704BA">
        <w:rPr>
          <w:rFonts w:ascii="Times New Roman" w:hAnsi="Times New Roman"/>
          <w:b/>
          <w:sz w:val="24"/>
          <w:szCs w:val="24"/>
          <w:lang w:eastAsia="ru-RU"/>
        </w:rPr>
        <w:t>Выпускник научится:</w:t>
      </w:r>
      <w:bookmarkEnd w:id="993"/>
      <w:bookmarkEnd w:id="994"/>
      <w:bookmarkEnd w:id="99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6" w:name="_Toc335465979"/>
      <w:bookmarkStart w:id="997" w:name="_Toc335488083"/>
      <w:bookmarkStart w:id="998" w:name="_Toc33548905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на основе приведённых данных основные экономические системы и экономические явления, сравнивать их;</w:t>
      </w:r>
      <w:bookmarkEnd w:id="996"/>
      <w:bookmarkEnd w:id="997"/>
      <w:bookmarkEnd w:id="99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9" w:name="_Toc335465980"/>
      <w:bookmarkStart w:id="1000" w:name="_Toc335488084"/>
      <w:bookmarkStart w:id="1001" w:name="_Toc33548905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поведение производителя и потребителя как основных участников экономической деятельности;</w:t>
      </w:r>
      <w:bookmarkEnd w:id="999"/>
      <w:bookmarkEnd w:id="1000"/>
      <w:bookmarkEnd w:id="100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02" w:name="_Toc335465981"/>
      <w:bookmarkStart w:id="1003" w:name="_Toc335488085"/>
      <w:bookmarkStart w:id="1004" w:name="_Toc33548905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полученные знания для характеристики экономики семьи;</w:t>
      </w:r>
      <w:bookmarkEnd w:id="1002"/>
      <w:bookmarkEnd w:id="1003"/>
      <w:bookmarkEnd w:id="100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05" w:name="_Toc335465982"/>
      <w:bookmarkStart w:id="1006" w:name="_Toc335488086"/>
      <w:bookmarkStart w:id="1007" w:name="_Toc33548905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статистические данные, отражающие экономические изменения в обществе;</w:t>
      </w:r>
      <w:bookmarkEnd w:id="1005"/>
      <w:bookmarkEnd w:id="1006"/>
      <w:bookmarkEnd w:id="100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08" w:name="_Toc335465983"/>
      <w:bookmarkStart w:id="1009" w:name="_Toc335488087"/>
      <w:bookmarkStart w:id="1010" w:name="_Toc335489054"/>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получать социальную информацию об экономической жизни общества из адаптированных источников различного типа;</w:t>
      </w:r>
      <w:bookmarkEnd w:id="1008"/>
      <w:bookmarkEnd w:id="1009"/>
      <w:bookmarkEnd w:id="101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11" w:name="_Toc335465984"/>
      <w:bookmarkStart w:id="1012" w:name="_Toc335488088"/>
      <w:bookmarkStart w:id="1013" w:name="_Toc335489055"/>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bookmarkEnd w:id="1011"/>
      <w:bookmarkEnd w:id="1012"/>
      <w:bookmarkEnd w:id="101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14" w:name="_Toc335465985"/>
      <w:bookmarkStart w:id="1015" w:name="_Toc335488089"/>
      <w:bookmarkStart w:id="1016" w:name="_Toc335489056"/>
      <w:r w:rsidRPr="00D704BA">
        <w:rPr>
          <w:rFonts w:ascii="Times New Roman" w:hAnsi="Times New Roman"/>
          <w:b/>
          <w:sz w:val="24"/>
          <w:szCs w:val="24"/>
          <w:lang w:eastAsia="ru-RU"/>
        </w:rPr>
        <w:t>Выпускник получит возможность научиться:</w:t>
      </w:r>
      <w:bookmarkEnd w:id="1014"/>
      <w:bookmarkEnd w:id="1015"/>
      <w:bookmarkEnd w:id="101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17" w:name="_Toc335465986"/>
      <w:bookmarkStart w:id="1018" w:name="_Toc335488090"/>
      <w:bookmarkStart w:id="1019" w:name="_Toc33548905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наблюдать и интерпретировать явления и события, происходящие в социальной жизни, с опорой на экономические знания;</w:t>
      </w:r>
      <w:bookmarkEnd w:id="1017"/>
      <w:bookmarkEnd w:id="1018"/>
      <w:bookmarkEnd w:id="101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20" w:name="_Toc335465987"/>
      <w:bookmarkStart w:id="1021" w:name="_Toc335488091"/>
      <w:bookmarkStart w:id="1022" w:name="_Toc33548905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тенденции экономических изменений в нашем обществе;</w:t>
      </w:r>
      <w:bookmarkEnd w:id="1020"/>
      <w:bookmarkEnd w:id="1021"/>
      <w:bookmarkEnd w:id="102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23" w:name="_Toc335465988"/>
      <w:bookmarkStart w:id="1024" w:name="_Toc335488092"/>
      <w:bookmarkStart w:id="1025" w:name="_Toc33548905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 позиций обществознания сложившиеся практики и модели поведения потребителя;</w:t>
      </w:r>
      <w:bookmarkEnd w:id="1023"/>
      <w:bookmarkEnd w:id="1024"/>
      <w:bookmarkEnd w:id="1025"/>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26" w:name="_Toc335465989"/>
      <w:bookmarkStart w:id="1027" w:name="_Toc335488093"/>
      <w:bookmarkStart w:id="1028" w:name="_Toc33548906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познавательные задачи в рамках изученного материала, отражающие типичные ситуации в экономической сфере деятельности человека;</w:t>
      </w:r>
      <w:bookmarkEnd w:id="1026"/>
      <w:bookmarkEnd w:id="1027"/>
      <w:bookmarkEnd w:id="1028"/>
    </w:p>
    <w:p w:rsidR="004642AE" w:rsidRPr="00D704BA" w:rsidRDefault="004642AE" w:rsidP="00327904">
      <w:pPr>
        <w:tabs>
          <w:tab w:val="left" w:pos="709"/>
        </w:tabs>
        <w:spacing w:after="0" w:line="240" w:lineRule="auto"/>
        <w:ind w:firstLine="567"/>
        <w:jc w:val="both"/>
        <w:outlineLvl w:val="0"/>
        <w:rPr>
          <w:rFonts w:ascii="Times New Roman" w:hAnsi="Times New Roman"/>
          <w:b/>
          <w:sz w:val="24"/>
          <w:szCs w:val="24"/>
          <w:lang w:bidi="en-US"/>
        </w:rPr>
      </w:pPr>
      <w:bookmarkStart w:id="1029" w:name="_Toc335465990"/>
      <w:bookmarkStart w:id="1030" w:name="_Toc335488094"/>
      <w:bookmarkStart w:id="1031" w:name="_Toc33548906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bookmarkEnd w:id="1029"/>
      <w:bookmarkEnd w:id="1030"/>
      <w:bookmarkEnd w:id="1031"/>
    </w:p>
    <w:p w:rsidR="004642AE" w:rsidRPr="00D704BA" w:rsidRDefault="004642AE" w:rsidP="00327904">
      <w:pPr>
        <w:tabs>
          <w:tab w:val="left" w:pos="709"/>
        </w:tabs>
        <w:spacing w:after="0" w:line="240" w:lineRule="auto"/>
        <w:ind w:firstLine="567"/>
        <w:jc w:val="both"/>
        <w:outlineLvl w:val="0"/>
        <w:rPr>
          <w:rFonts w:ascii="Times New Roman" w:hAnsi="Times New Roman"/>
          <w:b/>
          <w:i/>
          <w:sz w:val="24"/>
          <w:szCs w:val="24"/>
          <w:lang w:bidi="en-US"/>
        </w:rPr>
      </w:pPr>
      <w:bookmarkStart w:id="1032" w:name="_Toc335465991"/>
      <w:bookmarkStart w:id="1033" w:name="_Toc335488095"/>
      <w:bookmarkStart w:id="1034" w:name="_Toc335489062"/>
      <w:r w:rsidRPr="00D704BA">
        <w:rPr>
          <w:rFonts w:ascii="Times New Roman" w:eastAsia="@Arial Unicode MS" w:hAnsi="Times New Roman"/>
          <w:b/>
          <w:i/>
          <w:sz w:val="24"/>
          <w:szCs w:val="24"/>
          <w:lang w:eastAsia="ru-RU"/>
        </w:rPr>
        <w:t>Мир социальных отношений</w:t>
      </w:r>
      <w:bookmarkEnd w:id="1032"/>
      <w:bookmarkEnd w:id="1033"/>
      <w:bookmarkEnd w:id="1034"/>
    </w:p>
    <w:p w:rsidR="004642AE" w:rsidRPr="00D704BA" w:rsidRDefault="004642AE" w:rsidP="00327904">
      <w:pPr>
        <w:tabs>
          <w:tab w:val="left" w:pos="709"/>
        </w:tabs>
        <w:spacing w:after="0" w:line="240" w:lineRule="auto"/>
        <w:ind w:firstLine="567"/>
        <w:jc w:val="both"/>
        <w:outlineLvl w:val="0"/>
        <w:rPr>
          <w:rFonts w:ascii="Times New Roman" w:hAnsi="Times New Roman"/>
          <w:b/>
          <w:i/>
          <w:sz w:val="24"/>
          <w:szCs w:val="24"/>
          <w:lang w:bidi="en-US"/>
        </w:rPr>
      </w:pPr>
      <w:bookmarkStart w:id="1035" w:name="_Toc335465992"/>
      <w:bookmarkStart w:id="1036" w:name="_Toc335488096"/>
      <w:bookmarkStart w:id="1037" w:name="_Toc335489063"/>
      <w:r w:rsidRPr="00D704BA">
        <w:rPr>
          <w:rFonts w:ascii="Times New Roman" w:hAnsi="Times New Roman"/>
          <w:b/>
          <w:sz w:val="24"/>
          <w:szCs w:val="24"/>
          <w:lang w:eastAsia="ru-RU"/>
        </w:rPr>
        <w:t>Выпускник научится:</w:t>
      </w:r>
      <w:bookmarkEnd w:id="1035"/>
      <w:bookmarkEnd w:id="1036"/>
      <w:bookmarkEnd w:id="1037"/>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основные социальные группы российского общества</w:t>
      </w:r>
      <w:r w:rsidRPr="00D704BA">
        <w:rPr>
          <w:rFonts w:ascii="Times New Roman" w:hAnsi="Times New Roman"/>
          <w:sz w:val="24"/>
          <w:szCs w:val="24"/>
          <w:u w:val="single"/>
          <w:lang w:eastAsia="ru-RU"/>
        </w:rPr>
        <w:t xml:space="preserve">, </w:t>
      </w:r>
      <w:r w:rsidRPr="00D704BA">
        <w:rPr>
          <w:rFonts w:ascii="Times New Roman" w:hAnsi="Times New Roman"/>
          <w:sz w:val="24"/>
          <w:szCs w:val="24"/>
          <w:lang w:eastAsia="ru-RU"/>
        </w:rPr>
        <w:t>распознавать их сущностные признаки;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ведущие направления социальной политики российского государства;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с позиций общественного прогресса тенденциям социальных изменений в нашем обществе, аргументировать свою позицию;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собственные основные социальные роли;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на примере своей семьи основные функции этого социального института в обществе;</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несложные социологические исследования.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понятия «равенство» и «социальная справедливость» с позиций историзма;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ориентироваться в потоке информации, относящейся к вопросам социальной структуры и социальных отношений в современном обществе;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адекватно понимать информацию, относящуюся к социальной сфере общества, получаемую из различных источников.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Политическая жизнь общества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правильно определять инстанцию (государственный орган), в который следует обратиться для разрешения той или типичной социальной ситуации;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различные типы политических режимов, обосновывать преимущества демократического политического устройства;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основные признаки любого государства, конкретизировать их на примерах прошлого и современности;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базовые черты избирательной системы в нашем обществе, основные проявления роли избирателя;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факты и мнения в потоке политической информации.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lastRenderedPageBreak/>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осознавать значение гражданской активности и патриотической позиции в укреплении нашего государства;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соотносить различные оценки политических событий и процессов и делать обоснованные выводы.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Культурно-информационная среда общественной жизни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развитие отдельных областей и форм культуры;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и различать явления духовной культуры;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различные средства массовой информации;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извлекать социальную информацию о достижениях и проблемах развития культуры из адаптированных источников различного типа;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видеть различные точки зрения в вопросах ценностного выбора и приоритетов в духовной сфере, формулировать собственное отношение.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процессы создания, сохранения, трансляции и усвоения достижений культуры;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основные направления развития отечественной культуры в современных условиях;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рефлексию своих ценностей.</w:t>
      </w:r>
      <w:bookmarkStart w:id="1038" w:name="_Toc335410275"/>
    </w:p>
    <w:p w:rsidR="004642AE" w:rsidRPr="00D704BA" w:rsidRDefault="004642AE" w:rsidP="00327904">
      <w:pPr>
        <w:spacing w:after="0" w:line="240" w:lineRule="auto"/>
        <w:ind w:firstLine="567"/>
        <w:jc w:val="both"/>
        <w:rPr>
          <w:rFonts w:ascii="Times New Roman" w:hAnsi="Times New Roman"/>
          <w:i/>
          <w:sz w:val="24"/>
          <w:szCs w:val="24"/>
          <w:lang w:eastAsia="ru-RU"/>
        </w:rPr>
      </w:pPr>
      <w:r w:rsidRPr="00D704BA">
        <w:rPr>
          <w:rFonts w:ascii="Times New Roman" w:hAnsi="Times New Roman"/>
          <w:b/>
          <w:sz w:val="24"/>
          <w:szCs w:val="24"/>
          <w:lang w:bidi="en-US"/>
        </w:rPr>
        <w:t>География</w:t>
      </w:r>
      <w:bookmarkEnd w:id="1038"/>
      <w:r w:rsidR="009B3572" w:rsidRPr="00D704BA">
        <w:rPr>
          <w:rFonts w:ascii="Times New Roman" w:hAnsi="Times New Roman"/>
          <w:b/>
          <w:sz w:val="24"/>
          <w:szCs w:val="24"/>
          <w:lang w:bidi="en-US"/>
        </w:rPr>
        <w:t xml:space="preserve">. </w:t>
      </w:r>
      <w:bookmarkStart w:id="1039" w:name="_Toc335410276"/>
      <w:bookmarkStart w:id="1040" w:name="_Toc335465993"/>
      <w:bookmarkStart w:id="1041" w:name="_Toc335488097"/>
      <w:bookmarkStart w:id="1042" w:name="_Toc335489064"/>
      <w:r w:rsidRPr="00D704BA">
        <w:rPr>
          <w:rFonts w:ascii="Times New Roman" w:hAnsi="Times New Roman"/>
          <w:b/>
          <w:bCs/>
          <w:i/>
          <w:sz w:val="24"/>
          <w:szCs w:val="24"/>
          <w:lang w:eastAsia="ru-RU"/>
        </w:rPr>
        <w:t>Источники географической информации</w:t>
      </w:r>
      <w:bookmarkEnd w:id="1039"/>
      <w:bookmarkEnd w:id="1040"/>
      <w:bookmarkEnd w:id="1041"/>
      <w:bookmarkEnd w:id="1042"/>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bCs/>
          <w:sz w:val="24"/>
          <w:szCs w:val="24"/>
          <w:lang w:eastAsia="ru-RU"/>
        </w:rPr>
        <w:t>Выпускник научится</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обобщать и интерпретировать географическую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формулировать по результатам наблюдений (в том числе инструментальных) зависимости и закономерности;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описания географических объектов, процессов и явлений с использованием разных источников географической информации;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представлять в различных формах географическую информацию, необходимую для решения учебных и практико-ориентированных задач.</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ориентироваться на местности при помощи топографических карт и современных навигационных приборов;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читать космические снимки и аэрофотоснимки, планы местности и географические карты;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строить простые планы местности;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создавать простейшие географические карты различного содержания;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моделировать географические объекты и явления при помощи компьютерных программ.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Природа Земли и человек</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bCs/>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воспринимать и критически оценивать информацию географического содержания в научно-популярной литературе и СМИ;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Население Земли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населения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расчёты демографических показателей;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адаптации человека к разным природным условиям.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самостоятельно проводить по разным источникам информации исследование, связанное с изучением населения.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Материки, океаны и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природы и населения, материальной и духовной культуры регионов и отдельных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особенности взаимодействия природы и общества в пределах отдельных территорий;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на карте положение и взаиморасположение географических объектов;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компонентов природы отдельных территорий;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выдвигать гипотезы о связях и закономерностях событий, процессов, объектов, происходящих в географической оболочке;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сопоставлять существующие в науке точки зрения о причинах происходящих глобальных изменений климата;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lastRenderedPageBreak/>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оценить положительные и негативные последствия глобальных изменений климата для отдельных регионов и стран;</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объяснять закономерности размещения населения и хозяйства отдельных территорий в связи с природными и социально-экономическими факторами.</w:t>
      </w:r>
      <w:bookmarkStart w:id="1043" w:name="_Toc33541027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Особенности географического положения России</w:t>
      </w:r>
      <w:bookmarkEnd w:id="104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bookmarkStart w:id="1044" w:name="_Toc33541027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Природа России</w:t>
      </w:r>
      <w:bookmarkEnd w:id="104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географические процессы и явления, определяющие особенности природы страны и отдельных регионов;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природы отдельных регионов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особенности взаимодействия природы и общества в пределах отдельных территорий;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положение на карте и взаиморасположение географических объектов;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компонентов природы отдельных частей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оценивать природные условия и обеспеченность природными ресурсами отдельных территорий России;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 возможные последствия изменений климата отдельных территорий страны, связанных с глобальными изменениями климата;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делать прогнозы трансформации географических систем и комплексов в результате изменения их компонентов.</w:t>
      </w:r>
      <w:bookmarkStart w:id="1045" w:name="_Toc335410279"/>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Население России</w:t>
      </w:r>
      <w:bookmarkEnd w:id="104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демографические процессы и явления, характеризующие динамику численности населения России,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населения отдельных регионов страны по этническому, языковому и религиозному составу;</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динамики численности, половозрастной структуры и размещения населения России и её отдельных регионов;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 xml:space="preserve">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w:t>
      </w:r>
      <w:r w:rsidRPr="00D704BA">
        <w:rPr>
          <w:rFonts w:ascii="Times New Roman" w:hAnsi="Times New Roman"/>
          <w:sz w:val="24"/>
          <w:szCs w:val="24"/>
          <w:lang w:eastAsia="ru-RU"/>
        </w:rPr>
        <w:lastRenderedPageBreak/>
        <w:t>и религиозном составе для решения практико-ориентированных задач в контексте реальной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 ситуацию на рынке труда и её динамику</w:t>
      </w:r>
      <w:r w:rsidRPr="00D704BA">
        <w:rPr>
          <w:rFonts w:ascii="Times New Roman" w:hAnsi="Times New Roman"/>
          <w:i/>
          <w:iCs/>
          <w:sz w:val="24"/>
          <w:szCs w:val="24"/>
          <w:lang w:eastAsia="ru-RU"/>
        </w:rPr>
        <w:t>.</w:t>
      </w:r>
      <w:bookmarkStart w:id="1046" w:name="_Toc33541028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Хозяйство России</w:t>
      </w:r>
      <w:bookmarkEnd w:id="104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показатели, характеризующие отраслевую и территориальную структуру хозяйства;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факторы, влияющие на размещение отраслей и отдельных предприятий по территории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отраслевой и территориальной структуры хозяйства России;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обосновывать возможные пути решения проблем развития хозяйства России.</w:t>
      </w:r>
      <w:bookmarkStart w:id="1047" w:name="_Toc33541028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Районы России</w:t>
      </w:r>
      <w:bookmarkEnd w:id="104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природы, населения и хозяйства географических районов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природы, населения и хозяйства отдельных регионов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составлять комплексные географические характеристики районов разного ранга;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социально-экономическое положение и перспективы развития регионов;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bookmarkStart w:id="1048" w:name="_Toc33541028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Россия в современном мире</w:t>
      </w:r>
      <w:bookmarkEnd w:id="104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место и роль России в мировом хозяйстве.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выбирать критерии для определения места страны в мировой экономике;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объяснять возможности России в решении современных глобальных проблем человечества;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социально-экономическое положение и перспективы развития России.</w:t>
      </w:r>
      <w:bookmarkStart w:id="1049" w:name="_Toc33541028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Математика. (Алгебра. Геометрия).</w:t>
      </w:r>
      <w:bookmarkStart w:id="1050" w:name="_Toc335410284"/>
      <w:bookmarkEnd w:id="1049"/>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Натуральные числа. Дроби. Рациональные числа</w:t>
      </w:r>
      <w:bookmarkEnd w:id="1050"/>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особенности десятичной системы счисления;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понятиями, связанными с делимостью натуральных чисел;</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выражать числа в эквивалентных формах, выбирая наиболее подходящую в зависимости от конкретной ситуации;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и упорядочивать рациональные числа;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вычисления с рациональными числами, сочетая устные и письменные приёмы вычислений, применение калькулятора;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понятия и умения, связанные с пропорциональностью величин, процентами, в ходе решения математических</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задач и задач из смежных предметов, выполнять несложные практические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позиционными системами счисления с основаниями, отличными от 10;</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углубить и развить представления о натуральных числах и свойствах делимости;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bookmarkStart w:id="1051" w:name="_Toc33541028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Алгебраические выражения</w:t>
      </w:r>
      <w:bookmarkEnd w:id="105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понятиями «тождество», «тождественное преобразование», решать задачи, содержащие буквенные данные; работать с формулами;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преобразования выражений, содержащих степени с целыми показателями и квадратные корни;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тождественные преобразования рациональных выражений на основе правил действий над многочленами и алгебраическими дробями;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разложение многочленов на множители.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Выпускник получит возможность научиться: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выполнять многошаговые преобразования рациональных выражений, применяя широкий набор способов и приёмов;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bookmarkStart w:id="1052" w:name="_Toc33541028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Уравнения</w:t>
      </w:r>
      <w:bookmarkEnd w:id="105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основные виды рациональных уравнений с одной переменной, системы двух уравнений с двумя переменными;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графические представления для исследования уравнений, исследования и решения систем уравнений с двумя переменными.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графические представления для исследования уравнений, систем уравнений, содержащих буквенные коэффициенты.</w:t>
      </w:r>
      <w:bookmarkStart w:id="1053" w:name="_Toc33541028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Неравенства</w:t>
      </w:r>
      <w:bookmarkEnd w:id="105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применять терминологию и символику, связанные с отношением неравенства, свойства числовых неравенств;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линейные неравенства с одной переменной и их системы; решать квадратные неравенства с опорой на графические представления;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аппарат неравенств для решения задач из различных разделов курса.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lastRenderedPageBreak/>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графические представления для исследования неравенств, систем неравенств, содержащих буквенные коэффициенты.</w:t>
      </w:r>
      <w:bookmarkStart w:id="1054" w:name="_Toc33541028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Основные понятия. Числовые функции</w:t>
      </w:r>
      <w:bookmarkEnd w:id="105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использовать функциональные понятия и язык (термины, символические обозначения);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строить графики элементарных функций; исследовать свойства числовых функций на основе изучения поведения их графиков;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rPr>
        <w:t>•</w:t>
      </w:r>
      <w:r w:rsidR="00082507" w:rsidRPr="00D704BA">
        <w:rPr>
          <w:rFonts w:ascii="Times New Roman" w:hAnsi="Times New Roman"/>
          <w:sz w:val="24"/>
          <w:szCs w:val="24"/>
        </w:rPr>
        <w:t xml:space="preserve"> </w:t>
      </w:r>
      <w:r w:rsidRPr="00D704BA">
        <w:rPr>
          <w:rFonts w:ascii="Times New Roman" w:hAnsi="Times New Roman"/>
          <w:sz w:val="24"/>
          <w:szCs w:val="24"/>
        </w:rPr>
        <w:t xml:space="preserve">использовать функциональные представления и свойства функций для решения математических задач из различных разделов курса. </w:t>
      </w:r>
      <w:bookmarkStart w:id="1055" w:name="_Toc335410289"/>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Геометрические фигуры</w:t>
      </w:r>
      <w:bookmarkEnd w:id="1055"/>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пользоваться языком геометрии для описания предметов окружающего мира и их взаимного расположения;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и изображать на чертежах и рисунках геометрические фигуры и их конфигурации;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значения длин линейных элементов фигур и их отношения, градусную меру углов от 0</w:t>
      </w:r>
      <w:r w:rsidRPr="00D704BA">
        <w:rPr>
          <w:rFonts w:ascii="Times New Roman" w:hAnsi="Times New Roman"/>
          <w:sz w:val="24"/>
          <w:szCs w:val="24"/>
          <w:lang w:val="en-US" w:eastAsia="ru-RU"/>
        </w:rPr>
        <w:sym w:font="Symbol" w:char="00B0"/>
      </w:r>
      <w:r w:rsidRPr="00D704BA">
        <w:rPr>
          <w:rFonts w:ascii="Times New Roman" w:hAnsi="Times New Roman"/>
          <w:sz w:val="24"/>
          <w:szCs w:val="24"/>
          <w:lang w:eastAsia="ru-RU"/>
        </w:rPr>
        <w:t xml:space="preserve"> до 180</w:t>
      </w:r>
      <w:r w:rsidRPr="00D704BA">
        <w:rPr>
          <w:rFonts w:ascii="Times New Roman" w:hAnsi="Times New Roman"/>
          <w:sz w:val="24"/>
          <w:szCs w:val="24"/>
          <w:lang w:val="en-US" w:eastAsia="ru-RU"/>
        </w:rPr>
        <w:sym w:font="Symbol" w:char="00B0"/>
      </w:r>
      <w:r w:rsidRPr="00D704BA">
        <w:rPr>
          <w:rFonts w:ascii="Times New Roman" w:hAnsi="Times New Roman"/>
          <w:sz w:val="24"/>
          <w:szCs w:val="24"/>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с начальными понятиями тригонометрии и выполнять элементарные операции над функциями углов;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задачи на доказательство, опираясь на изученные свойства фигур и отношений между ними и применяя изученные методы доказательств;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несложные задачи на построение, применяя основные алгоритмы построения с помощью циркуля и линейки;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простейшие планиметрические задачи в пространстве.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Cs/>
          <w:sz w:val="24"/>
          <w:szCs w:val="24"/>
          <w:lang w:eastAsia="ru-RU"/>
        </w:rPr>
        <w:t>Выпускник получит возможность</w:t>
      </w:r>
      <w:r w:rsidRPr="00D704BA">
        <w:rPr>
          <w:rFonts w:ascii="Times New Roman" w:hAnsi="Times New Roman"/>
          <w:b/>
          <w:sz w:val="24"/>
          <w:szCs w:val="24"/>
          <w:lang w:eastAsia="ru-RU"/>
        </w:rPr>
        <w:t>:</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овладеть методами решения задач</w:t>
      </w:r>
      <w:r w:rsidRPr="00D704BA">
        <w:rPr>
          <w:rFonts w:ascii="Times New Roman" w:hAnsi="Times New Roman"/>
          <w:iCs/>
          <w:sz w:val="24"/>
          <w:szCs w:val="24"/>
          <w:lang w:eastAsia="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применения </w:t>
      </w:r>
      <w:r w:rsidRPr="00D704BA">
        <w:rPr>
          <w:rFonts w:ascii="Times New Roman" w:hAnsi="Times New Roman"/>
          <w:iCs/>
          <w:sz w:val="24"/>
          <w:szCs w:val="24"/>
          <w:lang w:eastAsia="ru-RU"/>
        </w:rPr>
        <w:t>алгебраического и тригонометрического аппарата и идей движения при решении геометрических задач;</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овладеть традиционной схемой</w:t>
      </w:r>
      <w:r w:rsidRPr="00D704BA">
        <w:rPr>
          <w:rFonts w:ascii="Times New Roman" w:hAnsi="Times New Roman"/>
          <w:iCs/>
          <w:sz w:val="24"/>
          <w:szCs w:val="24"/>
          <w:lang w:eastAsia="ru-RU"/>
        </w:rPr>
        <w:t xml:space="preserve"> решения задач на построение с помощью циркуля и линейки:</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анализ, построение</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доказательство и исследование;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научиться решать задачи</w:t>
      </w:r>
      <w:r w:rsidRPr="00D704BA">
        <w:rPr>
          <w:rFonts w:ascii="Times New Roman" w:hAnsi="Times New Roman"/>
          <w:iCs/>
          <w:sz w:val="24"/>
          <w:szCs w:val="24"/>
          <w:lang w:eastAsia="ru-RU"/>
        </w:rPr>
        <w:t xml:space="preserve"> на построение</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методом</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геометрического</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места</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точек</w:t>
      </w:r>
      <w:r w:rsidRPr="00D704BA">
        <w:rPr>
          <w:rFonts w:ascii="Times New Roman" w:hAnsi="Times New Roman"/>
          <w:sz w:val="24"/>
          <w:szCs w:val="24"/>
          <w:lang w:eastAsia="ru-RU"/>
        </w:rPr>
        <w:t xml:space="preserve"> и </w:t>
      </w:r>
      <w:r w:rsidRPr="00D704BA">
        <w:rPr>
          <w:rFonts w:ascii="Times New Roman" w:hAnsi="Times New Roman"/>
          <w:iCs/>
          <w:sz w:val="24"/>
          <w:szCs w:val="24"/>
          <w:lang w:eastAsia="ru-RU"/>
        </w:rPr>
        <w:t>методом</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подобия;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исследования свойств </w:t>
      </w:r>
      <w:r w:rsidRPr="00D704BA">
        <w:rPr>
          <w:rFonts w:ascii="Times New Roman" w:hAnsi="Times New Roman"/>
          <w:iCs/>
          <w:sz w:val="24"/>
          <w:szCs w:val="24"/>
          <w:lang w:eastAsia="ru-RU"/>
        </w:rPr>
        <w:t>планиметрических фигур с помощью компьютерных программ</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выполнения проектов </w:t>
      </w:r>
      <w:r w:rsidRPr="00D704BA">
        <w:rPr>
          <w:rFonts w:ascii="Times New Roman" w:hAnsi="Times New Roman"/>
          <w:iCs/>
          <w:sz w:val="24"/>
          <w:szCs w:val="24"/>
          <w:lang w:eastAsia="ru-RU"/>
        </w:rPr>
        <w:t xml:space="preserve">по темам </w:t>
      </w:r>
      <w:r w:rsidRPr="00D704BA">
        <w:rPr>
          <w:rFonts w:ascii="Times New Roman" w:hAnsi="Times New Roman"/>
          <w:sz w:val="24"/>
          <w:szCs w:val="24"/>
          <w:lang w:eastAsia="ru-RU"/>
        </w:rPr>
        <w:t>«</w:t>
      </w:r>
      <w:r w:rsidRPr="00D704BA">
        <w:rPr>
          <w:rFonts w:ascii="Times New Roman" w:hAnsi="Times New Roman"/>
          <w:iCs/>
          <w:sz w:val="24"/>
          <w:szCs w:val="24"/>
          <w:lang w:eastAsia="ru-RU"/>
        </w:rPr>
        <w:t>Геометрические преобразования на плоскости</w:t>
      </w:r>
      <w:r w:rsidRPr="00D704BA">
        <w:rPr>
          <w:rFonts w:ascii="Times New Roman" w:hAnsi="Times New Roman"/>
          <w:sz w:val="24"/>
          <w:szCs w:val="24"/>
          <w:lang w:eastAsia="ru-RU"/>
        </w:rPr>
        <w:t>»</w:t>
      </w:r>
      <w:r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w:t>
      </w:r>
      <w:r w:rsidRPr="00D704BA">
        <w:rPr>
          <w:rFonts w:ascii="Times New Roman" w:hAnsi="Times New Roman"/>
          <w:iCs/>
          <w:sz w:val="24"/>
          <w:szCs w:val="24"/>
          <w:lang w:eastAsia="ru-RU"/>
        </w:rPr>
        <w:t>Построение отрезков по формуле</w:t>
      </w:r>
      <w:r w:rsidRPr="00D704BA">
        <w:rPr>
          <w:rFonts w:ascii="Times New Roman" w:hAnsi="Times New Roman"/>
          <w:sz w:val="24"/>
          <w:szCs w:val="24"/>
          <w:lang w:eastAsia="ru-RU"/>
        </w:rPr>
        <w:t>»</w:t>
      </w:r>
      <w:r w:rsidRPr="00D704BA">
        <w:rPr>
          <w:rFonts w:ascii="Times New Roman" w:hAnsi="Times New Roman"/>
          <w:iCs/>
          <w:sz w:val="24"/>
          <w:szCs w:val="24"/>
          <w:lang w:eastAsia="ru-RU"/>
        </w:rPr>
        <w:t>.</w:t>
      </w:r>
      <w:bookmarkStart w:id="1056" w:name="_Toc33541029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Измерение геометрических величин</w:t>
      </w:r>
      <w:bookmarkEnd w:id="105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lastRenderedPageBreak/>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площади треугольников, прямоугольников, параллелограмммов, трапеций, кругов и секторов;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вычислять </w:t>
      </w:r>
      <w:r w:rsidRPr="00D704BA">
        <w:rPr>
          <w:rFonts w:ascii="Times New Roman" w:hAnsi="Times New Roman"/>
          <w:iCs/>
          <w:sz w:val="24"/>
          <w:szCs w:val="24"/>
          <w:lang w:eastAsia="ru-RU"/>
        </w:rPr>
        <w:t>длину окружности, длину дуги окружности;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длины линейных элементов фигур и их углы, используя формулы длины окружности и длины дуги окружности, формулы площадей фигур;</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задачи на доказательство с использованием формул длины окружности и длины дуги окружности, формул площадей фигур;</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вычислять площади фигур, составленных из двух или более прямоугольников, параллелограммов, треугольников, круга и сектора;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 xml:space="preserve">вычислять площади многоугольников, используя отношения </w:t>
      </w:r>
      <w:r w:rsidRPr="00D704BA">
        <w:rPr>
          <w:rFonts w:ascii="Times New Roman" w:hAnsi="Times New Roman"/>
          <w:bCs/>
          <w:iCs/>
          <w:sz w:val="24"/>
          <w:szCs w:val="24"/>
          <w:lang w:eastAsia="ru-RU"/>
        </w:rPr>
        <w:t>равновеликости и равносоставленности;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rPr>
        <w:t>•</w:t>
      </w:r>
      <w:r w:rsidR="00082507" w:rsidRPr="00D704BA">
        <w:rPr>
          <w:rFonts w:ascii="Times New Roman" w:hAnsi="Times New Roman"/>
          <w:sz w:val="24"/>
          <w:szCs w:val="24"/>
        </w:rPr>
        <w:t xml:space="preserve"> </w:t>
      </w:r>
      <w:r w:rsidRPr="00D704BA">
        <w:rPr>
          <w:rFonts w:ascii="Times New Roman" w:hAnsi="Times New Roman"/>
          <w:sz w:val="24"/>
          <w:szCs w:val="24"/>
        </w:rPr>
        <w:t>применять алгебраический и тригонометрический аппарат и идеи движения при решении задач на вычисление площадей многоугольников.</w:t>
      </w:r>
      <w:bookmarkStart w:id="1057" w:name="_Toc33541029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Координаты</w:t>
      </w:r>
      <w:bookmarkEnd w:id="105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длину отрезка по координатам его концов; вычислять координаты середины отрезка;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координатный метод для изучения свойств прямых и окружностей.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Cs/>
          <w:sz w:val="24"/>
          <w:szCs w:val="24"/>
          <w:lang w:eastAsia="ru-RU"/>
        </w:rPr>
        <w:t>Выпускник</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получит</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возможность</w:t>
      </w:r>
      <w:r w:rsidRPr="00D704BA">
        <w:rPr>
          <w:rFonts w:ascii="Times New Roman" w:hAnsi="Times New Roman"/>
          <w:b/>
          <w:sz w:val="24"/>
          <w:szCs w:val="24"/>
          <w:lang w:eastAsia="ru-RU"/>
        </w:rPr>
        <w:t xml:space="preserve">: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овладеть координатным методом решения </w:t>
      </w:r>
      <w:r w:rsidRPr="00D704BA">
        <w:rPr>
          <w:rFonts w:ascii="Times New Roman" w:hAnsi="Times New Roman"/>
          <w:iCs/>
          <w:sz w:val="24"/>
          <w:szCs w:val="24"/>
          <w:lang w:eastAsia="ru-RU"/>
        </w:rPr>
        <w:t>задач на вычисления и доказательства;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w:t>
      </w:r>
      <w:r w:rsidRPr="00D704BA">
        <w:rPr>
          <w:rFonts w:ascii="Times New Roman" w:hAnsi="Times New Roman"/>
          <w:iCs/>
          <w:sz w:val="24"/>
          <w:szCs w:val="24"/>
          <w:lang w:eastAsia="ru-RU"/>
        </w:rPr>
        <w:t>использования компьютерных программ для анализа частных случаев взаимного расположения окружностей и прямых;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выполнения проектов </w:t>
      </w:r>
      <w:r w:rsidRPr="00D704BA">
        <w:rPr>
          <w:rFonts w:ascii="Times New Roman" w:hAnsi="Times New Roman"/>
          <w:iCs/>
          <w:sz w:val="24"/>
          <w:szCs w:val="24"/>
          <w:lang w:eastAsia="ru-RU"/>
        </w:rPr>
        <w:t>на тему</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Применение координатного метода при решении задач на вычисления и доказательства</w:t>
      </w:r>
      <w:r w:rsidRPr="00D704BA">
        <w:rPr>
          <w:rFonts w:ascii="Times New Roman" w:hAnsi="Times New Roman"/>
          <w:sz w:val="24"/>
          <w:szCs w:val="24"/>
          <w:lang w:eastAsia="ru-RU"/>
        </w:rPr>
        <w:t>».</w:t>
      </w:r>
      <w:bookmarkStart w:id="1058" w:name="_Toc33541029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Векторы</w:t>
      </w:r>
      <w:bookmarkEnd w:id="1058"/>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скалярное произведение векторов, находить угол между векторами</w:t>
      </w:r>
      <w:r w:rsidRPr="00D704BA">
        <w:rPr>
          <w:rFonts w:ascii="Times New Roman" w:hAnsi="Times New Roman"/>
          <w:bCs/>
          <w:sz w:val="24"/>
          <w:szCs w:val="24"/>
          <w:lang w:eastAsia="ru-RU"/>
        </w:rPr>
        <w:t>, у</w:t>
      </w:r>
      <w:r w:rsidRPr="00D704BA">
        <w:rPr>
          <w:rFonts w:ascii="Times New Roman" w:hAnsi="Times New Roman"/>
          <w:sz w:val="24"/>
          <w:szCs w:val="24"/>
          <w:lang w:eastAsia="ru-RU"/>
        </w:rPr>
        <w:t>ста</w:t>
      </w:r>
      <w:r w:rsidRPr="00D704BA">
        <w:rPr>
          <w:rFonts w:ascii="Times New Roman" w:hAnsi="Times New Roman"/>
          <w:bCs/>
          <w:sz w:val="24"/>
          <w:szCs w:val="24"/>
          <w:lang w:eastAsia="ru-RU"/>
        </w:rPr>
        <w:t>н</w:t>
      </w:r>
      <w:r w:rsidRPr="00D704BA">
        <w:rPr>
          <w:rFonts w:ascii="Times New Roman" w:hAnsi="Times New Roman"/>
          <w:sz w:val="24"/>
          <w:szCs w:val="24"/>
          <w:lang w:eastAsia="ru-RU"/>
        </w:rPr>
        <w:t>авливать перпендикулярность прямых.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получит</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возможность</w:t>
      </w:r>
      <w:r w:rsidRPr="00D704BA">
        <w:rPr>
          <w:rFonts w:ascii="Times New Roman" w:hAnsi="Times New Roman"/>
          <w:b/>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овладеть </w:t>
      </w:r>
      <w:r w:rsidRPr="00D704BA">
        <w:rPr>
          <w:rFonts w:ascii="Times New Roman" w:hAnsi="Times New Roman"/>
          <w:iCs/>
          <w:sz w:val="24"/>
          <w:szCs w:val="24"/>
          <w:lang w:eastAsia="ru-RU"/>
        </w:rPr>
        <w:t>векторным методом для решения задач на вычисления и доказательства</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выполнения проектов </w:t>
      </w:r>
      <w:r w:rsidRPr="00D704BA">
        <w:rPr>
          <w:rFonts w:ascii="Times New Roman" w:hAnsi="Times New Roman"/>
          <w:iCs/>
          <w:sz w:val="24"/>
          <w:szCs w:val="24"/>
          <w:lang w:eastAsia="ru-RU"/>
        </w:rPr>
        <w:t>на тему</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применение векторного метода при решении задач на вычисления и доказательства</w:t>
      </w:r>
      <w:r w:rsidRPr="00D704BA">
        <w:rPr>
          <w:rFonts w:ascii="Times New Roman" w:hAnsi="Times New Roman"/>
          <w:sz w:val="24"/>
          <w:szCs w:val="24"/>
          <w:lang w:eastAsia="ru-RU"/>
        </w:rPr>
        <w:t>».</w:t>
      </w:r>
      <w:bookmarkStart w:id="1059" w:name="_Toc33541029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Информатика</w:t>
      </w:r>
      <w:bookmarkStart w:id="1060" w:name="_Toc335410294"/>
      <w:bookmarkEnd w:id="1059"/>
      <w:r w:rsidR="009B3572" w:rsidRPr="00D704BA">
        <w:rPr>
          <w:rFonts w:ascii="Times New Roman" w:hAnsi="Times New Roman"/>
          <w:b/>
          <w:sz w:val="24"/>
          <w:szCs w:val="24"/>
          <w:lang w:eastAsia="ru-RU"/>
        </w:rPr>
        <w:t xml:space="preserve">. </w:t>
      </w:r>
      <w:r w:rsidRPr="00D704BA">
        <w:rPr>
          <w:rFonts w:ascii="Times New Roman" w:hAnsi="Times New Roman"/>
          <w:b/>
          <w:i/>
          <w:sz w:val="24"/>
          <w:szCs w:val="24"/>
          <w:lang w:eastAsia="ru-RU"/>
        </w:rPr>
        <w:t>Информация и способы её представления</w:t>
      </w:r>
      <w:bookmarkEnd w:id="106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размер двоичных текстов, используя термины «бит», «байт» и производные от них; использовать термины, описыва</w:t>
      </w:r>
      <w:r w:rsidR="00082507" w:rsidRPr="00D704BA">
        <w:rPr>
          <w:rFonts w:ascii="Times New Roman" w:hAnsi="Times New Roman"/>
          <w:sz w:val="24"/>
          <w:szCs w:val="24"/>
          <w:lang w:eastAsia="ru-RU"/>
        </w:rPr>
        <w:t>ющие скорость передачи данных;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записывать в двоичной системе целые числа от 0 до 256;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
          <w:sz w:val="24"/>
          <w:szCs w:val="24"/>
          <w:lang w:eastAsia="ru-RU"/>
        </w:rPr>
        <w:lastRenderedPageBreak/>
        <w:t>•</w:t>
      </w:r>
      <w:r w:rsidR="00082507"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кодировать и декодировать тексты при известной кодовой таблице;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основные способы графического представления числовой информации.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узнать о том, что любые данные можно описать, используя алфавит, содержащий только два символа, например 0 и 1;</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тем, как информация (данные) представляется в современных компьютерах;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двоичной системой счисления;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двоичным кодированием текстов и наиболее употребительными современными кодами.</w:t>
      </w:r>
      <w:bookmarkStart w:id="1061" w:name="_Toc33541029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Основы алгоритмической культуры</w:t>
      </w:r>
      <w:bookmarkEnd w:id="106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логические значения, операции и выражения с ними;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создавать и выполнять программы для решения несложных алгоритмических задач в выбранной среде программирования.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познакомиться с использованием строк, деревьев, графов и с простейшими операциями с этими структурами;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программы для решения несложных задач, возникающих в процессе учебы и вне её.</w:t>
      </w:r>
      <w:bookmarkStart w:id="1062" w:name="_Toc33541029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Использование программных систем и сервисов</w:t>
      </w:r>
      <w:bookmarkEnd w:id="106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базовым навыкам работы с компьютером;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программными средствами для работы с аудио-визуальными данными и соответствующим понятийным аппаратом;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научиться создавать текстовые документы, включающие рисунки и другие иллюстративные материалы, презентации и т. п.;</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D704BA">
        <w:rPr>
          <w:rFonts w:ascii="Times New Roman" w:hAnsi="Times New Roman"/>
          <w:sz w:val="24"/>
          <w:szCs w:val="24"/>
          <w:lang w:val="en-US" w:eastAsia="ru-RU"/>
        </w:rPr>
        <w:t> </w:t>
      </w:r>
      <w:r w:rsidRPr="00D704BA">
        <w:rPr>
          <w:rFonts w:ascii="Times New Roman" w:hAnsi="Times New Roman"/>
          <w:sz w:val="24"/>
          <w:szCs w:val="24"/>
          <w:lang w:eastAsia="ru-RU"/>
        </w:rPr>
        <w:t>д.).</w:t>
      </w:r>
      <w:bookmarkStart w:id="1063" w:name="_Toc33541029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Работа в информационном пространстве</w:t>
      </w:r>
      <w:bookmarkEnd w:id="106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базовым навыкам и знаниям, необходимым для использования интернет-сервисов при решении учебных и внеучебных задач;</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организации своего личного пространства данных с использованием индивидуальных накопителей данных, интернет-сервисов и т. п.;</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основам соблюдения норм информационной этики и права.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познакомиться с принципами устройства Интернета и сетевого взаимодействия между компьютерами, методами поиска в Интернете;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получить представление о тенденциях развития ИКТ.</w:t>
      </w:r>
      <w:bookmarkStart w:id="1064" w:name="_Toc33541029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Физика</w:t>
      </w:r>
      <w:bookmarkStart w:id="1065" w:name="_Toc335410299"/>
      <w:bookmarkEnd w:id="1064"/>
      <w:r w:rsidR="009B3572" w:rsidRPr="00D704BA">
        <w:rPr>
          <w:rFonts w:ascii="Times New Roman" w:hAnsi="Times New Roman"/>
          <w:b/>
          <w:sz w:val="24"/>
          <w:szCs w:val="24"/>
          <w:lang w:bidi="en-US"/>
        </w:rPr>
        <w:t xml:space="preserve">. </w:t>
      </w:r>
      <w:r w:rsidRPr="00D704BA">
        <w:rPr>
          <w:rFonts w:ascii="Times New Roman" w:hAnsi="Times New Roman"/>
          <w:b/>
          <w:bCs/>
          <w:i/>
          <w:sz w:val="24"/>
          <w:szCs w:val="24"/>
          <w:lang w:bidi="en-US"/>
        </w:rPr>
        <w:t>Механические явления</w:t>
      </w:r>
      <w:bookmarkEnd w:id="106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iCs/>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w:t>
      </w:r>
      <w:r w:rsidRPr="00D704BA">
        <w:rPr>
          <w:rFonts w:ascii="Times New Roman" w:hAnsi="Times New Roman"/>
          <w:iCs/>
          <w:sz w:val="24"/>
          <w:szCs w:val="24"/>
          <w:lang w:eastAsia="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082507" w:rsidRPr="00D704BA">
        <w:rPr>
          <w:rFonts w:ascii="Times New Roman" w:hAnsi="Times New Roman"/>
          <w:iCs/>
          <w:sz w:val="24"/>
          <w:szCs w:val="24"/>
        </w:rPr>
        <w:t xml:space="preserve"> </w:t>
      </w:r>
      <w:r w:rsidRPr="00D704BA">
        <w:rPr>
          <w:rFonts w:ascii="Times New Roman" w:hAnsi="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D704BA">
        <w:rPr>
          <w:rFonts w:ascii="Times New Roman" w:hAnsi="Times New Roman"/>
          <w:iCs/>
          <w:sz w:val="24"/>
          <w:szCs w:val="24"/>
          <w:lang w:val="en-US" w:eastAsia="ru-RU"/>
        </w:rPr>
        <w:t>I</w:t>
      </w:r>
      <w:r w:rsidRPr="00D704BA">
        <w:rPr>
          <w:rFonts w:ascii="Times New Roman" w:hAnsi="Times New Roman"/>
          <w:iCs/>
          <w:sz w:val="24"/>
          <w:szCs w:val="24"/>
          <w:lang w:eastAsia="ru-RU"/>
        </w:rPr>
        <w:t xml:space="preserve">, </w:t>
      </w:r>
      <w:r w:rsidRPr="00D704BA">
        <w:rPr>
          <w:rFonts w:ascii="Times New Roman" w:hAnsi="Times New Roman"/>
          <w:iCs/>
          <w:sz w:val="24"/>
          <w:szCs w:val="24"/>
          <w:lang w:val="en-US" w:eastAsia="ru-RU"/>
        </w:rPr>
        <w:t>II</w:t>
      </w:r>
      <w:r w:rsidRPr="00D704BA">
        <w:rPr>
          <w:rFonts w:ascii="Times New Roman" w:hAnsi="Times New Roman"/>
          <w:iCs/>
          <w:sz w:val="24"/>
          <w:szCs w:val="24"/>
          <w:lang w:eastAsia="ru-RU"/>
        </w:rPr>
        <w:t xml:space="preserve"> и </w:t>
      </w:r>
      <w:r w:rsidRPr="00D704BA">
        <w:rPr>
          <w:rFonts w:ascii="Times New Roman" w:hAnsi="Times New Roman"/>
          <w:iCs/>
          <w:sz w:val="24"/>
          <w:szCs w:val="24"/>
          <w:lang w:val="en-US" w:eastAsia="ru-RU"/>
        </w:rPr>
        <w:t>III</w:t>
      </w:r>
      <w:r w:rsidRPr="00D704BA">
        <w:rPr>
          <w:rFonts w:ascii="Times New Roman" w:hAnsi="Times New Roman"/>
          <w:iCs/>
          <w:sz w:val="24"/>
          <w:szCs w:val="24"/>
          <w:lang w:eastAsia="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различать основные признаки изученных физических моделей: </w:t>
      </w:r>
      <w:r w:rsidRPr="00D704BA">
        <w:rPr>
          <w:rFonts w:ascii="Times New Roman" w:hAnsi="Times New Roman"/>
          <w:iCs/>
          <w:sz w:val="24"/>
          <w:szCs w:val="24"/>
          <w:lang w:eastAsia="ru-RU"/>
        </w:rPr>
        <w:t>материальная точка, инерциальная система отсчёта;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решать задачи, используя </w:t>
      </w:r>
      <w:r w:rsidRPr="00D704BA">
        <w:rPr>
          <w:rFonts w:ascii="Times New Roman" w:hAnsi="Times New Roman"/>
          <w:iCs/>
          <w:sz w:val="24"/>
          <w:szCs w:val="24"/>
          <w:lang w:eastAsia="ru-RU"/>
        </w:rPr>
        <w:t xml:space="preserve">физические законы (закон сохранения энергии, закон всемирного тяготения, принцип суперпозиции сил, </w:t>
      </w:r>
      <w:r w:rsidRPr="00D704BA">
        <w:rPr>
          <w:rFonts w:ascii="Times New Roman" w:hAnsi="Times New Roman"/>
          <w:iCs/>
          <w:sz w:val="24"/>
          <w:szCs w:val="24"/>
          <w:lang w:val="en-US" w:eastAsia="ru-RU"/>
        </w:rPr>
        <w:t>I</w:t>
      </w:r>
      <w:r w:rsidRPr="00D704BA">
        <w:rPr>
          <w:rFonts w:ascii="Times New Roman" w:hAnsi="Times New Roman"/>
          <w:iCs/>
          <w:sz w:val="24"/>
          <w:szCs w:val="24"/>
          <w:lang w:eastAsia="ru-RU"/>
        </w:rPr>
        <w:t xml:space="preserve">, </w:t>
      </w:r>
      <w:r w:rsidRPr="00D704BA">
        <w:rPr>
          <w:rFonts w:ascii="Times New Roman" w:hAnsi="Times New Roman"/>
          <w:iCs/>
          <w:sz w:val="24"/>
          <w:szCs w:val="24"/>
          <w:lang w:val="en-US" w:eastAsia="ru-RU"/>
        </w:rPr>
        <w:t>II</w:t>
      </w:r>
      <w:r w:rsidRPr="00D704BA">
        <w:rPr>
          <w:rFonts w:ascii="Times New Roman" w:hAnsi="Times New Roman"/>
          <w:iCs/>
          <w:sz w:val="24"/>
          <w:szCs w:val="24"/>
          <w:lang w:eastAsia="ru-RU"/>
        </w:rPr>
        <w:t xml:space="preserve"> и </w:t>
      </w:r>
      <w:r w:rsidRPr="00D704BA">
        <w:rPr>
          <w:rFonts w:ascii="Times New Roman" w:hAnsi="Times New Roman"/>
          <w:iCs/>
          <w:sz w:val="24"/>
          <w:szCs w:val="24"/>
          <w:lang w:val="en-US" w:eastAsia="ru-RU"/>
        </w:rPr>
        <w:t>III</w:t>
      </w:r>
      <w:r w:rsidRPr="00D704BA">
        <w:rPr>
          <w:rFonts w:ascii="Times New Roman" w:hAnsi="Times New Roman"/>
          <w:iCs/>
          <w:sz w:val="24"/>
          <w:szCs w:val="24"/>
          <w:lang w:eastAsia="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w:t>
      </w:r>
      <w:r w:rsidRPr="00D704BA">
        <w:rPr>
          <w:rFonts w:ascii="Times New Roman" w:hAnsi="Times New Roman"/>
          <w:iCs/>
          <w:sz w:val="24"/>
          <w:szCs w:val="24"/>
          <w:lang w:eastAsia="ru-RU"/>
        </w:rPr>
        <w:lastRenderedPageBreak/>
        <w:t>условия задачи выделять физические величины и формулы, необходимые для её решения, и проводить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D704BA">
        <w:rPr>
          <w:rFonts w:ascii="Times New Roman" w:hAnsi="Times New Roman"/>
          <w:iCs/>
          <w:sz w:val="24"/>
          <w:szCs w:val="24"/>
          <w:lang w:eastAsia="ru-RU"/>
        </w:rPr>
        <w:t xml:space="preserve"> оценивать реальность полученного значения физической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Тепловые явления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тепловые </w:t>
      </w:r>
      <w:r w:rsidRPr="00D704BA">
        <w:rPr>
          <w:rFonts w:ascii="Times New Roman" w:hAnsi="Times New Roman"/>
          <w:iCs/>
          <w:sz w:val="24"/>
          <w:szCs w:val="24"/>
          <w:lang w:eastAsia="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конденсация, плавление, кристаллизация, кипение, влажность воздуха, различные способы теплопередачи;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различать основные признаки моделей</w:t>
      </w:r>
      <w:r w:rsidRPr="00D704BA">
        <w:rPr>
          <w:rFonts w:ascii="Times New Roman" w:hAnsi="Times New Roman"/>
          <w:iCs/>
          <w:sz w:val="24"/>
          <w:szCs w:val="24"/>
          <w:lang w:eastAsia="ru-RU"/>
        </w:rPr>
        <w:t xml:space="preserve"> строения газов, жидкостей и твёрдых тел;</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решать задачи, используя</w:t>
      </w:r>
      <w:r w:rsidRPr="00D704BA">
        <w:rPr>
          <w:rFonts w:ascii="Times New Roman" w:hAnsi="Times New Roman"/>
          <w:iCs/>
          <w:sz w:val="24"/>
          <w:szCs w:val="24"/>
          <w:lang w:eastAsia="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практического использования физических знаний о тепловых явлениях;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lastRenderedPageBreak/>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D704BA">
        <w:rPr>
          <w:rFonts w:ascii="Times New Roman" w:hAnsi="Times New Roman"/>
          <w:iCs/>
          <w:sz w:val="24"/>
          <w:szCs w:val="24"/>
          <w:lang w:eastAsia="ru-RU"/>
        </w:rPr>
        <w:t>и оценивать реальность полученного значения физической величины</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Электрические и магнитные явления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электромагнитные </w:t>
      </w:r>
      <w:r w:rsidRPr="00D704BA">
        <w:rPr>
          <w:rFonts w:ascii="Times New Roman" w:hAnsi="Times New Roman"/>
          <w:iCs/>
          <w:sz w:val="24"/>
          <w:szCs w:val="24"/>
          <w:lang w:eastAsia="ru-RU"/>
        </w:rPr>
        <w:t xml:space="preserve">явления и объяснять на основе имеющихся знаний основные свойства или условия протекания этих явлений: </w:t>
      </w:r>
      <w:r w:rsidRPr="00D704BA">
        <w:rPr>
          <w:rFonts w:ascii="Times New Roman" w:hAnsi="Times New Roman"/>
          <w:sz w:val="24"/>
          <w:szCs w:val="24"/>
          <w:lang w:eastAsia="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решать задачи, используя </w:t>
      </w:r>
      <w:r w:rsidRPr="00D704BA">
        <w:rPr>
          <w:rFonts w:ascii="Times New Roman" w:hAnsi="Times New Roman"/>
          <w:iCs/>
          <w:sz w:val="24"/>
          <w:szCs w:val="24"/>
          <w:lang w:eastAsia="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практического использования физических знаний о электромагнитных явлениях;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D704BA">
        <w:rPr>
          <w:rFonts w:ascii="Times New Roman" w:hAnsi="Times New Roman"/>
          <w:iCs/>
          <w:sz w:val="24"/>
          <w:szCs w:val="24"/>
          <w:lang w:eastAsia="ru-RU"/>
        </w:rPr>
        <w:t>-</w:t>
      </w:r>
      <w:r w:rsidRPr="00D704BA">
        <w:rPr>
          <w:rFonts w:ascii="Times New Roman" w:hAnsi="Times New Roman"/>
          <w:sz w:val="24"/>
          <w:szCs w:val="24"/>
          <w:lang w:eastAsia="ru-RU"/>
        </w:rPr>
        <w:t>Ленца и др.);</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D704BA">
        <w:rPr>
          <w:rFonts w:ascii="Times New Roman" w:hAnsi="Times New Roman"/>
          <w:iCs/>
          <w:sz w:val="24"/>
          <w:szCs w:val="24"/>
          <w:lang w:eastAsia="ru-RU"/>
        </w:rPr>
        <w:t>и оценивать реальность полученного значения физической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Квантовые явления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квантовые </w:t>
      </w:r>
      <w:r w:rsidRPr="00D704BA">
        <w:rPr>
          <w:rFonts w:ascii="Times New Roman" w:hAnsi="Times New Roman"/>
          <w:iCs/>
          <w:sz w:val="24"/>
          <w:szCs w:val="24"/>
          <w:lang w:eastAsia="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различать основные признаки </w:t>
      </w:r>
      <w:r w:rsidRPr="00D704BA">
        <w:rPr>
          <w:rFonts w:ascii="Times New Roman" w:hAnsi="Times New Roman"/>
          <w:iCs/>
          <w:sz w:val="24"/>
          <w:szCs w:val="24"/>
          <w:lang w:eastAsia="ru-RU"/>
        </w:rPr>
        <w:t>планетарной модели атома, нуклонной модели атомного ядра;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соотносить энергию связи атомных ядер с дефектом массы;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приводить примеры влияния радиоактивных излучений на живые организмы; понимать </w:t>
      </w:r>
      <w:r w:rsidRPr="00D704BA">
        <w:rPr>
          <w:rFonts w:ascii="Times New Roman" w:hAnsi="Times New Roman"/>
          <w:iCs/>
          <w:sz w:val="24"/>
          <w:szCs w:val="24"/>
          <w:lang w:eastAsia="ru-RU"/>
        </w:rPr>
        <w:t>принцип действия дозиметра;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понимать экологические проблемы, возникающие при использовании атомных электростанций, и пути решения этих проблем,</w:t>
      </w:r>
      <w:r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перспективы использования управляемого термоядерного синтеза.</w:t>
      </w:r>
      <w:bookmarkStart w:id="1066" w:name="_Toc33541030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Биология</w:t>
      </w:r>
      <w:bookmarkStart w:id="1067" w:name="_Toc335410301"/>
      <w:bookmarkEnd w:id="1066"/>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Живые организмы</w:t>
      </w:r>
      <w:bookmarkEnd w:id="106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соблюдать правила работы в кабинете биологии, с биологическими приборами и инструментами;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выделять эстетические достоинства объектов живой природы;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7907B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соблюдать основные принципы и правила отношения к живой природе;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выбирать целевые и смысловые установки в своих действиях и поступках по отношению к живой природе.</w:t>
      </w:r>
      <w:bookmarkStart w:id="1068" w:name="_Toc33541030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Человек и его здоровье</w:t>
      </w:r>
      <w:bookmarkEnd w:id="106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lastRenderedPageBreak/>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особенности строения и процессов жизнедеятельности организма человека, их практическую значимость;</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выделять эстетические достоинства человеческого тела;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реализовывать установки здорового образа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моральных норм и ценностей по отношению к собственному здоровью и здоровью других людей;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bookmarkStart w:id="1069" w:name="_Toc335410303"/>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
          <w:sz w:val="24"/>
          <w:szCs w:val="24"/>
          <w:lang w:eastAsia="ru-RU"/>
        </w:rPr>
        <w:t>Общие биологические закономерности</w:t>
      </w:r>
      <w:bookmarkEnd w:id="1069"/>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общие биологические закономерности, их практическую значимость;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анализировать и оценивать последствия деятельности человека в природе.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выдвигать гипотезы о возможных последствиях деятельности человека в экосистемах и биосфере;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аргументировать свою точку зрения в ходе дискуссии по обсуждению глобальных экологических проблем.</w:t>
      </w:r>
      <w:bookmarkStart w:id="1070" w:name="_Toc33541030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Химия</w:t>
      </w:r>
      <w:bookmarkEnd w:id="1070"/>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Основные понятия химии (уровень атомно-молекулярных представлений)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
          <w:sz w:val="24"/>
          <w:szCs w:val="24"/>
          <w:lang w:eastAsia="ru-RU"/>
        </w:rPr>
        <w:t>•</w:t>
      </w:r>
      <w:r w:rsidR="007907BA"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описывать свойства твёрдых, жидких, газообразных веществ, выделяя их существенные признаки;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изображать состав простейших веществ с помощью химических формул и сущность химических реакций с помощью химических уравнений;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сравнивать по составу оксиды, основания, кислоты, соли;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классифицировать оксиды и основания по свойствам, кислоты и соли по составу;</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состав, свойства и значение (в природе и практической деятельности человека) простых веществ - кислорода и водорода;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пользоваться лабораторным оборудованием и химической посудой;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грамотно обращаться с веществами в повседневной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осознавать необходимость соблюдения правил экологически безопасного поведения в окружающей природной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Периодический закон и периодическая система химических элементов Д.</w:t>
      </w:r>
      <w:r w:rsidR="007907BA"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И.</w:t>
      </w:r>
      <w:r w:rsidR="007907BA"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Менделеева. Строение вещества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раскрывать смысл периодического закона Д. И. Менделеева;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и характеризовать табличную форму периодической системы химических элементов;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виды химической связи: ионную, ковалентную полярную, ковалентную неполярную и металлическую;</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изображать электронно-ионные формулы веществ, образованных химическими связями разного вида;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выявлять зависимость свойств веществ от строения их кристаллических решёток: ионных, атомных, молекулярных, металлических;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осознавать научные открытия как результат длительных наблюдений, опытов, научной полемики, преодоления трудностей и сомнений.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осознавать значение теоретических знаний для практической деятельности человека;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изученные объекты как системы, применяя логику системного анализа;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bookmarkStart w:id="1071" w:name="_Toc33541030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Многообразие химических реакций</w:t>
      </w:r>
      <w:bookmarkEnd w:id="107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объяснять суть химических процессов и их принципиальное отличие от физических;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признаки и условия протекания химических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факторы, влияющие на скорость химических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факторы, влияющие на смещение химического равновесия;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уравнения реакций, соответствующих последовательности («цепочке») превращений неорганических веществ различных классов;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выявлять в процессе эксперимента признаки, свидетельствующие о протекании химической реакции;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приготовлять растворы с определённой массовой долей растворённого вещества;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характер среды водных растворов кислот и щелочей по изменению окраски индикаторов;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качественные реакции, подтверждающие наличие в водных растворах веществ отдельных катионов и анионов.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молекулярные и полные ионные уравнения по сокращённым ионным уравнениям;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реакций, подтверждающих существование взаимосвязи между основными классами неорганических веществ;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результаты воздействия различных факторов на изменение скорости химической реакции;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результаты воздействия различных факторов на смещение химического равновесия.</w:t>
      </w:r>
      <w:bookmarkStart w:id="1072" w:name="_Toc33541030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Многообразие веществ</w:t>
      </w:r>
      <w:bookmarkEnd w:id="107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формулы веществ по их названиям;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валентность и степень окисления элементов в веществах;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общие химические свойства, характерные для групп оксидов: кислотных, осн</w:t>
      </w:r>
      <w:r w:rsidR="007907BA" w:rsidRPr="00D704BA">
        <w:rPr>
          <w:rFonts w:ascii="Times New Roman" w:hAnsi="Times New Roman"/>
          <w:sz w:val="24"/>
          <w:szCs w:val="24"/>
          <w:lang w:eastAsia="ru-RU"/>
        </w:rPr>
        <w:t>о</w:t>
      </w:r>
      <w:r w:rsidRPr="00D704BA">
        <w:rPr>
          <w:rFonts w:ascii="Times New Roman" w:hAnsi="Times New Roman"/>
          <w:sz w:val="24"/>
          <w:szCs w:val="24"/>
          <w:lang w:eastAsia="ru-RU"/>
        </w:rPr>
        <w:t>вных, амфотерных;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общие химические свойства, характерные для каждого из классов неорганических веществ: кислот, оснований, солей;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реакций, подтверждающих химические свойства неорганических веществ: оксидов, кислот, оснований и солей;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вещество-окислитель и вещество-восстановитель в окислительно-восстановительных реакциях;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окислительно-восстановительный баланс (для изученных реакций) по предложенным схемам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лабораторные опыты, подтверждающие химические свойства основных классов неорганических веществ;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химические свойства веществ на основе их состава и строения;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выявлять существование генетической взаимосвязи между веществами в ряду: простое вещество – оксид – гидроксид - соль;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особые свойства концентрированных серной и азотной кислот;</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уравнений реакций, лежащих в основе промышленных способов получения аммиака, серной кислоты, чугуна и стали;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физические и химические процессы, являющиеся частью круговорота веществ в природе;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организовывать, проводить ученические проекты по исследованию свойств веществ, имеющих важное практическое значение.</w:t>
      </w:r>
      <w:bookmarkStart w:id="1073" w:name="_Toc335410307"/>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bidi="en-US"/>
        </w:rPr>
        <w:t>Искусство. Изобразительное искусство</w:t>
      </w:r>
      <w:bookmarkStart w:id="1074" w:name="_Toc335410308"/>
      <w:bookmarkEnd w:id="107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bidi="en-US"/>
        </w:rPr>
        <w:t>Роль искусства и художественной деятельности в жизни человека и общества</w:t>
      </w:r>
      <w:bookmarkStart w:id="1075" w:name="_Toc335410309"/>
      <w:bookmarkEnd w:id="107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Cs/>
          <w:sz w:val="24"/>
          <w:szCs w:val="24"/>
          <w:lang w:bidi="en-US"/>
        </w:rPr>
        <w:t>Выпускник научится:</w:t>
      </w:r>
      <w:bookmarkEnd w:id="107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sz w:val="24"/>
          <w:szCs w:val="24"/>
          <w:lang w:eastAsia="ru-RU"/>
        </w:rPr>
        <w:t xml:space="preserve">понимать роль и место </w:t>
      </w:r>
      <w:r w:rsidRPr="00D704BA">
        <w:rPr>
          <w:rFonts w:ascii="Times New Roman" w:hAnsi="Times New Roman"/>
          <w:sz w:val="24"/>
          <w:szCs w:val="24"/>
          <w:lang w:eastAsia="ru-RU"/>
        </w:rPr>
        <w:t>искусства в развитии культуры, ориентироваться в связях искусства с наукой и религией;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bidi="en-US"/>
        </w:rPr>
        <w:lastRenderedPageBreak/>
        <w:t>•</w:t>
      </w:r>
      <w:r w:rsidR="007907BA" w:rsidRPr="00D704BA">
        <w:rPr>
          <w:rFonts w:ascii="Times New Roman" w:hAnsi="Times New Roman"/>
          <w:iCs/>
          <w:sz w:val="24"/>
          <w:szCs w:val="24"/>
          <w:lang w:bidi="en-US"/>
        </w:rPr>
        <w:t xml:space="preserve"> </w:t>
      </w:r>
      <w:r w:rsidRPr="00D704BA">
        <w:rPr>
          <w:rFonts w:ascii="Times New Roman" w:hAnsi="Times New Roman"/>
          <w:bCs/>
          <w:sz w:val="24"/>
          <w:szCs w:val="24"/>
          <w:lang w:bidi="en-US"/>
        </w:rPr>
        <w:t xml:space="preserve">осознавать </w:t>
      </w:r>
      <w:r w:rsidRPr="00D704BA">
        <w:rPr>
          <w:rFonts w:ascii="Times New Roman" w:hAnsi="Times New Roman"/>
          <w:sz w:val="24"/>
          <w:szCs w:val="24"/>
          <w:lang w:bidi="en-US"/>
        </w:rPr>
        <w:t>потенциал искусства в познании мира, в формировании отношения к человеку, природным и социальным явлениям;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bidi="en-US"/>
        </w:rPr>
        <w:t>•</w:t>
      </w:r>
      <w:r w:rsidR="007907BA" w:rsidRPr="00D704BA">
        <w:rPr>
          <w:rFonts w:ascii="Times New Roman" w:hAnsi="Times New Roman"/>
          <w:iCs/>
          <w:sz w:val="24"/>
          <w:szCs w:val="24"/>
          <w:lang w:bidi="en-US"/>
        </w:rPr>
        <w:t xml:space="preserve"> </w:t>
      </w:r>
      <w:r w:rsidRPr="00D704BA">
        <w:rPr>
          <w:rFonts w:ascii="Times New Roman" w:hAnsi="Times New Roman"/>
          <w:sz w:val="24"/>
          <w:szCs w:val="24"/>
          <w:lang w:bidi="en-US"/>
        </w:rPr>
        <w:t>понимать роль искусства в создании материальной среды обитания человека;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bidi="en-US"/>
        </w:rPr>
        <w:t>•</w:t>
      </w:r>
      <w:r w:rsidR="007907BA" w:rsidRPr="00D704BA">
        <w:rPr>
          <w:rFonts w:ascii="Times New Roman" w:hAnsi="Times New Roman"/>
          <w:iCs/>
          <w:sz w:val="24"/>
          <w:szCs w:val="24"/>
          <w:lang w:bidi="en-US"/>
        </w:rPr>
        <w:t xml:space="preserve"> </w:t>
      </w:r>
      <w:r w:rsidRPr="00D704BA">
        <w:rPr>
          <w:rFonts w:ascii="Times New Roman" w:hAnsi="Times New Roman"/>
          <w:sz w:val="24"/>
          <w:szCs w:val="24"/>
          <w:lang w:bidi="en-U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выделять и анализировать авторскую концепцию художественного образа в произведении искусства;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различать произведения разных эпох, художественных стилей;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различать работы великих мастеров по художественной манере (по манере письма).</w:t>
      </w:r>
      <w:bookmarkStart w:id="1076" w:name="_Toc33541031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Искусство. Музыка</w:t>
      </w:r>
      <w:bookmarkStart w:id="1077" w:name="_Toc335410311"/>
      <w:bookmarkEnd w:id="1076"/>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Музыка как вид искусства</w:t>
      </w:r>
      <w:bookmarkEnd w:id="107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A67EE8">
      <w:pPr>
        <w:numPr>
          <w:ilvl w:val="0"/>
          <w:numId w:val="8"/>
        </w:numPr>
        <w:tabs>
          <w:tab w:val="clear" w:pos="1429"/>
          <w:tab w:val="left" w:pos="960"/>
        </w:tabs>
        <w:spacing w:after="0" w:line="240" w:lineRule="auto"/>
        <w:ind w:left="0" w:firstLine="567"/>
        <w:jc w:val="both"/>
        <w:rPr>
          <w:rFonts w:ascii="Times New Roman" w:hAnsi="Times New Roman"/>
          <w:b/>
          <w:sz w:val="24"/>
          <w:szCs w:val="24"/>
          <w:lang w:eastAsia="ru-RU"/>
        </w:rPr>
      </w:pPr>
      <w:r w:rsidRPr="00D704BA">
        <w:rPr>
          <w:rFonts w:ascii="Times New Roman" w:hAnsi="Times New Roman"/>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4642AE" w:rsidRPr="00D704BA" w:rsidRDefault="004642AE" w:rsidP="00A67EE8">
      <w:pPr>
        <w:numPr>
          <w:ilvl w:val="0"/>
          <w:numId w:val="8"/>
        </w:numPr>
        <w:tabs>
          <w:tab w:val="clear" w:pos="1429"/>
          <w:tab w:val="left" w:pos="960"/>
        </w:tabs>
        <w:spacing w:after="0" w:line="240" w:lineRule="auto"/>
        <w:ind w:left="0" w:firstLine="567"/>
        <w:jc w:val="both"/>
        <w:rPr>
          <w:rFonts w:ascii="Times New Roman" w:hAnsi="Times New Roman"/>
          <w:b/>
          <w:sz w:val="24"/>
          <w:szCs w:val="24"/>
          <w:lang w:eastAsia="ru-RU"/>
        </w:rPr>
      </w:pPr>
      <w:r w:rsidRPr="00D704BA">
        <w:rPr>
          <w:rFonts w:ascii="Times New Roman" w:hAnsi="Times New Roman"/>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bookmarkStart w:id="1078" w:name="_Toc335410312"/>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Технология</w:t>
      </w:r>
      <w:bookmarkEnd w:id="1078"/>
      <w:r w:rsidR="009B3572" w:rsidRPr="00D704BA">
        <w:rPr>
          <w:rFonts w:ascii="Times New Roman" w:hAnsi="Times New Roman"/>
          <w:b/>
          <w:sz w:val="24"/>
          <w:szCs w:val="24"/>
          <w:lang w:bidi="en-US"/>
        </w:rPr>
        <w:t xml:space="preserve">. </w:t>
      </w:r>
      <w:r w:rsidRPr="00D704BA">
        <w:rPr>
          <w:rFonts w:ascii="Times New Roman" w:hAnsi="Times New Roman"/>
          <w:b/>
          <w:i/>
          <w:iCs/>
          <w:sz w:val="24"/>
          <w:szCs w:val="24"/>
          <w:lang w:eastAsia="ru-RU"/>
        </w:rPr>
        <w:t>Индустриальные технологии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eastAsia="ru-RU"/>
        </w:rPr>
        <w:t>Технологии обработки конструкционных и поделочных материалов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находить в учебной литературе сведения, необходимые для конструирования объекта и осуществления выбранной технологии;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читать технические рисунки, эскизы, чертежи, схемы;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выполнять в масштабе и правильно оформлять технические рисунки и эскизы разрабатываемых объектов;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технологические процессы создания или ремонта материальных объектов.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технологические процессы создания или ремонта материальных объектов, имеющих инновационные элементы.</w:t>
      </w:r>
      <w:bookmarkStart w:id="1079" w:name="_Toc335410313"/>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eastAsia="ru-RU"/>
        </w:rPr>
        <w:t>Электротехника</w:t>
      </w:r>
      <w:bookmarkStart w:id="1080" w:name="_Toc335410314"/>
      <w:bookmarkEnd w:id="1079"/>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bookmarkEnd w:id="1080"/>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w:t>
      </w:r>
      <w:r w:rsidRPr="00D704BA">
        <w:rPr>
          <w:rFonts w:ascii="Times New Roman" w:hAnsi="Times New Roman"/>
          <w:sz w:val="24"/>
          <w:szCs w:val="24"/>
        </w:rPr>
        <w:lastRenderedPageBreak/>
        <w:t>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bookmarkStart w:id="1081" w:name="_Toc335410315"/>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i/>
          <w:iCs/>
          <w:sz w:val="24"/>
          <w:szCs w:val="24"/>
          <w:lang w:eastAsia="ru-RU"/>
        </w:rPr>
        <w:t>Технологии ведения дома</w:t>
      </w:r>
      <w:bookmarkStart w:id="1082" w:name="_Toc335410316"/>
      <w:bookmarkEnd w:id="1081"/>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eastAsia="ru-RU"/>
        </w:rPr>
        <w:t>Кулинария</w:t>
      </w:r>
      <w:bookmarkStart w:id="1083" w:name="_Toc335410317"/>
      <w:bookmarkEnd w:id="1082"/>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bookmarkEnd w:id="1083"/>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составлять рацион питания на основе физиологических потребностей организма;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применять основные виды и способы консервирования и заготовки пищевых продуктов в домашних условиях;</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выполнять мероприятия по предотвращению негативного влияния техногенной сферы на окружающую среду и здоровье человека.</w:t>
      </w:r>
      <w:bookmarkStart w:id="1084" w:name="_Toc335410318"/>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i/>
          <w:iCs/>
          <w:sz w:val="24"/>
          <w:szCs w:val="24"/>
          <w:lang w:eastAsia="ru-RU"/>
        </w:rPr>
        <w:t>Сельскохозяйственные технологии</w:t>
      </w:r>
      <w:bookmarkStart w:id="1085" w:name="_Toc335410319"/>
      <w:bookmarkEnd w:id="1084"/>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Технологии растениеводства</w:t>
      </w:r>
      <w:bookmarkStart w:id="1086" w:name="_Toc335410320"/>
      <w:bookmarkEnd w:id="1085"/>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bookmarkEnd w:id="1086"/>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планировать размещение культур на учебно-опытном участке и в личном подсобном хозяйстве с учётом севооборотов.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Выпускник получит возможность научиться: </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lastRenderedPageBreak/>
        <w:t>•</w:t>
      </w:r>
      <w:r w:rsidR="007907BA" w:rsidRPr="00D704BA">
        <w:rPr>
          <w:rFonts w:ascii="Times New Roman" w:hAnsi="Times New Roman"/>
          <w:iCs/>
          <w:sz w:val="24"/>
          <w:szCs w:val="24"/>
        </w:rPr>
        <w:t xml:space="preserve"> </w:t>
      </w:r>
      <w:r w:rsidRPr="00D704BA">
        <w:rPr>
          <w:rFonts w:ascii="Times New Roman" w:hAnsi="Times New Roman"/>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bookmarkStart w:id="1087" w:name="_Toc335410321"/>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Физическая культура</w:t>
      </w:r>
      <w:bookmarkStart w:id="1088" w:name="_Toc335410322"/>
      <w:bookmarkEnd w:id="1087"/>
      <w:r w:rsidR="009B3572" w:rsidRPr="00D704BA">
        <w:rPr>
          <w:rFonts w:ascii="Times New Roman" w:hAnsi="Times New Roman"/>
          <w:b/>
          <w:sz w:val="24"/>
          <w:szCs w:val="24"/>
          <w:lang w:bidi="en-US"/>
        </w:rPr>
        <w:t xml:space="preserve">. </w:t>
      </w:r>
      <w:r w:rsidRPr="00D704BA">
        <w:rPr>
          <w:rFonts w:ascii="Times New Roman" w:hAnsi="Times New Roman"/>
          <w:b/>
          <w:bCs/>
          <w:i/>
          <w:sz w:val="24"/>
          <w:szCs w:val="24"/>
          <w:lang w:eastAsia="ru-RU"/>
        </w:rPr>
        <w:t>Знания о физической культуре</w:t>
      </w:r>
      <w:bookmarkEnd w:id="1088"/>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iCs/>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iCs/>
          <w:sz w:val="24"/>
          <w:szCs w:val="24"/>
        </w:rPr>
        <w:t>характеризовать</w:t>
      </w:r>
      <w:r w:rsidRPr="00D704BA">
        <w:rPr>
          <w:rFonts w:ascii="Times New Roman" w:hAnsi="Times New Roman"/>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bookmarkStart w:id="1089" w:name="_Toc335410323"/>
    </w:p>
    <w:p w:rsidR="009B3572" w:rsidRPr="00D704BA" w:rsidRDefault="004642AE" w:rsidP="00327904">
      <w:pPr>
        <w:tabs>
          <w:tab w:val="left" w:pos="720"/>
        </w:tabs>
        <w:spacing w:after="0" w:line="240" w:lineRule="auto"/>
        <w:ind w:firstLine="567"/>
        <w:jc w:val="both"/>
        <w:rPr>
          <w:rFonts w:ascii="Times New Roman" w:hAnsi="Times New Roman"/>
          <w:b/>
          <w:sz w:val="24"/>
          <w:szCs w:val="24"/>
          <w:lang w:bidi="en-US"/>
        </w:rPr>
      </w:pPr>
      <w:r w:rsidRPr="00D704BA">
        <w:rPr>
          <w:rFonts w:ascii="Times New Roman" w:hAnsi="Times New Roman"/>
          <w:b/>
          <w:sz w:val="24"/>
          <w:szCs w:val="24"/>
          <w:lang w:bidi="en-US"/>
        </w:rPr>
        <w:t>Основы безопасности жизнедеятельности</w:t>
      </w:r>
      <w:bookmarkEnd w:id="1089"/>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разрабатывать личный план по охране окружающей природной среды в местах проживания; план самостоятельной подготовки к активному отдыху на природе и </w:t>
      </w:r>
      <w:r w:rsidRPr="00D704BA">
        <w:rPr>
          <w:rFonts w:ascii="Times New Roman" w:hAnsi="Times New Roman"/>
          <w:sz w:val="24"/>
          <w:szCs w:val="24"/>
        </w:rPr>
        <w:lastRenderedPageBreak/>
        <w:t>обеспечению безопасности отдыха; план безопасного поведения в условиях чрезвычайных ситуаций с учётом особенностей обстановки в регионе;</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прогнозировать возможность возникновения опасных и чрезвычайных ситуаций по их характерным признакам;</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Защита населения Российской Федерации от чрезвычайных ситуаций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w:t>
      </w:r>
      <w:r w:rsidRPr="00D704BA">
        <w:rPr>
          <w:rFonts w:ascii="Times New Roman" w:hAnsi="Times New Roman"/>
          <w:b/>
          <w:i/>
          <w:sz w:val="24"/>
          <w:szCs w:val="24"/>
          <w:lang w:eastAsia="ru-RU"/>
        </w:rPr>
        <w:t xml:space="preserve"> </w:t>
      </w:r>
      <w:r w:rsidRPr="00D704BA">
        <w:rPr>
          <w:rFonts w:ascii="Times New Roman" w:hAnsi="Times New Roman"/>
          <w:sz w:val="24"/>
          <w:szCs w:val="24"/>
        </w:rPr>
        <w:t>современных условиях; характеризовать и обосновывать основные обязанности граждан РФ в области гражданской обороны;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описывать существующую систему оповещения населения при угрозе возникновения чрезвычайной ситуации;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lastRenderedPageBreak/>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основные мероприятия, которые проводятся при аварийно-спасательных работах в очагах поражения;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описывать основные мероприятия, которые проводятся при выполнении неотложных работ;</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Основы противодействия терроризму и экстремизму в Российской Федерации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 xml:space="preserve">Выпускник научится: </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негативно относиться к любым видам террористической и экстремистской деятельности;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обосновывать значение культуры безопасности жизнедеятельности в противодействии идеологии терроризма и экстремизма;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основные меры уголовной ответственности за участие в террористической и экстремистской деятельности;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моделировать последовательность своих действий при угрозе террористического акта.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индивидуальные основы правовой психологии для противостояния идеологии насилия;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личные убеждения, способствующие профилактике вовлечения в террористическую деятельность;</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индивидуальные качества, способствующие противодействию экстремизму и терроризму;</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rPr>
        <w:t>Основы медицинских знаний и здорового образа жизни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rPr>
        <w:lastRenderedPageBreak/>
        <w:t>Основы здорового образа жизни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rPr>
        <w:t>Основы медицинских знаний и оказание первой помощи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возможные последствия неотложных состояний в случаях, если не будет своевременно оказана первая помощь;</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9B3572" w:rsidRPr="00D704BA" w:rsidRDefault="009B3572" w:rsidP="00327904">
      <w:pPr>
        <w:spacing w:after="0" w:line="240" w:lineRule="auto"/>
        <w:ind w:firstLine="567"/>
        <w:jc w:val="both"/>
        <w:rPr>
          <w:rStyle w:val="Zag11"/>
          <w:rFonts w:ascii="Times New Roman" w:eastAsia="@Arial Unicode MS" w:hAnsi="Times New Roman"/>
          <w:b/>
          <w:sz w:val="24"/>
          <w:szCs w:val="24"/>
        </w:rPr>
      </w:pPr>
      <w:r w:rsidRPr="00D704BA">
        <w:rPr>
          <w:rStyle w:val="Zag11"/>
          <w:rFonts w:ascii="Times New Roman" w:eastAsia="@Arial Unicode MS" w:hAnsi="Times New Roman"/>
          <w:b/>
          <w:sz w:val="24"/>
          <w:szCs w:val="24"/>
        </w:rPr>
        <w:t>1.3.</w:t>
      </w:r>
      <w:r w:rsidR="007907BA" w:rsidRPr="00D704BA">
        <w:rPr>
          <w:rStyle w:val="Zag11"/>
          <w:rFonts w:ascii="Times New Roman" w:eastAsia="@Arial Unicode MS" w:hAnsi="Times New Roman"/>
          <w:b/>
          <w:sz w:val="24"/>
          <w:szCs w:val="24"/>
        </w:rPr>
        <w:t xml:space="preserve"> </w:t>
      </w:r>
      <w:r w:rsidRPr="00D704BA">
        <w:rPr>
          <w:rStyle w:val="Zag11"/>
          <w:rFonts w:ascii="Times New Roman" w:eastAsia="@Arial Unicode MS" w:hAnsi="Times New Roman"/>
          <w:b/>
          <w:sz w:val="24"/>
          <w:szCs w:val="24"/>
        </w:rPr>
        <w:t>Система оценки достижения планируемых результатов освоения основной образовательной программы основного общего образования</w:t>
      </w:r>
    </w:p>
    <w:p w:rsidR="009B3572" w:rsidRPr="00D704BA" w:rsidRDefault="009B3572" w:rsidP="00327904">
      <w:pPr>
        <w:pStyle w:val="aff3"/>
        <w:tabs>
          <w:tab w:val="left" w:pos="709"/>
        </w:tabs>
        <w:ind w:firstLine="567"/>
        <w:jc w:val="both"/>
      </w:pPr>
      <w:r w:rsidRPr="00D704BA">
        <w:t>Система оценки достижения планируемых результатов освоения основной образовательной программы основного общего образования (далее</w:t>
      </w:r>
      <w:r w:rsidR="007907BA" w:rsidRPr="00D704BA">
        <w:t xml:space="preserve"> – </w:t>
      </w:r>
      <w:r w:rsidRPr="00D704BA">
        <w:t>система</w:t>
      </w:r>
      <w:r w:rsidR="007907BA" w:rsidRPr="00D704BA">
        <w:t xml:space="preserve"> </w:t>
      </w:r>
      <w:r w:rsidRPr="00D704BA">
        <w:t xml:space="preserve">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D704BA">
        <w:rPr>
          <w:iCs/>
        </w:rPr>
        <w:t>обеспечение качества образования</w:t>
      </w:r>
      <w:r w:rsidRPr="00D704BA">
        <w:rPr>
          <w:i/>
          <w:iCs/>
        </w:rPr>
        <w:t xml:space="preserve">, </w:t>
      </w:r>
      <w:r w:rsidRPr="00D704BA">
        <w:rPr>
          <w:iCs/>
        </w:rPr>
        <w:t>что</w:t>
      </w:r>
      <w:r w:rsidRPr="00D704BA">
        <w:rPr>
          <w:i/>
          <w:iCs/>
        </w:rPr>
        <w:t xml:space="preserve"> </w:t>
      </w:r>
      <w:r w:rsidRPr="00D704BA">
        <w:t>предполагает вовлечённость в оценочную деятельность как педагогов, так и обучающихся.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704BA">
        <w:rPr>
          <w:rFonts w:ascii="Times New Roman" w:hAnsi="Times New Roman"/>
          <w:b/>
          <w:sz w:val="24"/>
          <w:szCs w:val="24"/>
        </w:rPr>
        <w:t>функциями</w:t>
      </w:r>
      <w:r w:rsidRPr="00D704BA">
        <w:rPr>
          <w:rFonts w:ascii="Times New Roman" w:hAnsi="Times New Roman"/>
          <w:sz w:val="24"/>
          <w:szCs w:val="24"/>
        </w:rPr>
        <w:t xml:space="preserve"> являются </w:t>
      </w:r>
      <w:r w:rsidRPr="00D704BA">
        <w:rPr>
          <w:rFonts w:ascii="Times New Roman" w:hAnsi="Times New Roman"/>
          <w:b/>
          <w:i/>
          <w:sz w:val="24"/>
          <w:szCs w:val="24"/>
        </w:rPr>
        <w:t>ориентация образовательного процесса</w:t>
      </w:r>
      <w:r w:rsidRPr="00D704BA">
        <w:rPr>
          <w:rFonts w:ascii="Times New Roman" w:hAnsi="Times New Roman"/>
          <w:sz w:val="24"/>
          <w:szCs w:val="24"/>
        </w:rPr>
        <w:t xml:space="preserve"> на достижение </w:t>
      </w:r>
      <w:r w:rsidRPr="00D704BA">
        <w:rPr>
          <w:rFonts w:ascii="Times New Roman" w:hAnsi="Times New Roman"/>
          <w:sz w:val="24"/>
          <w:szCs w:val="24"/>
        </w:rPr>
        <w:lastRenderedPageBreak/>
        <w:t>планируемых результатов освоения основной образовательной программы</w:t>
      </w:r>
      <w:r w:rsidRPr="00D704BA">
        <w:rPr>
          <w:rFonts w:ascii="Times New Roman" w:hAnsi="Times New Roman"/>
          <w:i/>
          <w:sz w:val="24"/>
          <w:szCs w:val="24"/>
        </w:rPr>
        <w:t xml:space="preserve"> </w:t>
      </w:r>
      <w:r w:rsidRPr="00D704BA">
        <w:rPr>
          <w:rFonts w:ascii="Times New Roman" w:hAnsi="Times New Roman"/>
          <w:sz w:val="24"/>
          <w:szCs w:val="24"/>
        </w:rPr>
        <w:t xml:space="preserve">основного общего образования и обеспечение эффективной </w:t>
      </w:r>
      <w:r w:rsidRPr="00D704BA">
        <w:rPr>
          <w:rFonts w:ascii="Times New Roman" w:hAnsi="Times New Roman"/>
          <w:b/>
          <w:i/>
          <w:sz w:val="24"/>
          <w:szCs w:val="24"/>
        </w:rPr>
        <w:t>обратной связи</w:t>
      </w:r>
      <w:r w:rsidRPr="00D704BA">
        <w:rPr>
          <w:rFonts w:ascii="Times New Roman" w:hAnsi="Times New Roman"/>
          <w:sz w:val="24"/>
          <w:szCs w:val="24"/>
        </w:rPr>
        <w:t xml:space="preserve">, позволяющей осуществлять </w:t>
      </w:r>
      <w:r w:rsidRPr="00D704BA">
        <w:rPr>
          <w:rFonts w:ascii="Times New Roman" w:hAnsi="Times New Roman"/>
          <w:b/>
          <w:i/>
          <w:sz w:val="24"/>
          <w:szCs w:val="24"/>
        </w:rPr>
        <w:t>управление образовательным процессом.</w:t>
      </w:r>
    </w:p>
    <w:p w:rsidR="009B3572" w:rsidRPr="00D704BA" w:rsidRDefault="009B3572" w:rsidP="00327904">
      <w:pPr>
        <w:pStyle w:val="dash041e0431044b0447043d044b0439"/>
        <w:ind w:firstLine="567"/>
        <w:jc w:val="both"/>
      </w:pPr>
      <w:r w:rsidRPr="00D704BA">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9B3572" w:rsidRPr="00D704BA" w:rsidRDefault="009B3572" w:rsidP="00327904">
      <w:pPr>
        <w:pStyle w:val="dash041e0431044b0447043d044b0439"/>
        <w:ind w:firstLine="567"/>
        <w:jc w:val="both"/>
        <w:rPr>
          <w:rStyle w:val="dash041e0431044b0447043d044b0439char1"/>
        </w:rPr>
      </w:pPr>
      <w:r w:rsidRPr="00D704BA">
        <w:rPr>
          <w:rStyle w:val="dash041e0431044b0447043d044b0439char1"/>
          <w:b/>
          <w:i/>
        </w:rPr>
        <w:t xml:space="preserve">Результаты промежуточной аттестации, </w:t>
      </w:r>
      <w:r w:rsidRPr="00D704BA">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D704BA">
        <w:rPr>
          <w:rStyle w:val="dash041e0431044b0447043d044b0439char1"/>
          <w:b/>
          <w:i/>
        </w:rPr>
        <w:t xml:space="preserve">отражают динамику </w:t>
      </w:r>
      <w:r w:rsidRPr="00D704BA">
        <w:rPr>
          <w:rStyle w:val="dash041e0431044b0447043d044b0439char1"/>
        </w:rPr>
        <w:t>формирования их</w:t>
      </w:r>
      <w:r w:rsidRPr="00D704BA">
        <w:rPr>
          <w:rStyle w:val="dash041e0431044b0447043d044b0439char1"/>
          <w:color w:val="0000FF"/>
        </w:rPr>
        <w:t xml:space="preserve"> </w:t>
      </w:r>
      <w:r w:rsidRPr="00D704BA">
        <w:rPr>
          <w:rStyle w:val="dash041e0431044b0447043d044b0439char1"/>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D704BA">
        <w:rPr>
          <w:rStyle w:val="dash041e0431044b0447043d044b0439char1"/>
          <w:b/>
          <w:i/>
        </w:rPr>
        <w:t>внутренней оценкой.</w:t>
      </w:r>
    </w:p>
    <w:p w:rsidR="009B3572" w:rsidRPr="00D704BA" w:rsidRDefault="009B3572" w:rsidP="00327904">
      <w:pPr>
        <w:pStyle w:val="dash041e0431044b0447043d044b0439"/>
        <w:ind w:firstLine="567"/>
        <w:jc w:val="both"/>
      </w:pPr>
      <w:r w:rsidRPr="00D704BA">
        <w:rPr>
          <w:rStyle w:val="dash041e0431044b0447043d044b0439char1"/>
          <w:b/>
          <w:i/>
        </w:rPr>
        <w:t>Результаты итоговой аттестации выпускников (в том числе государственной)</w:t>
      </w:r>
      <w:r w:rsidRPr="00D704BA">
        <w:rPr>
          <w:rStyle w:val="dash041e0431044b0447043d044b0439char1"/>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D704BA">
        <w:rPr>
          <w:rStyle w:val="dash041e0431044b0447043d044b0439char1"/>
          <w:b/>
          <w:i/>
        </w:rPr>
        <w:t>внешней оценкой</w:t>
      </w:r>
      <w:r w:rsidRPr="00D704BA">
        <w:rPr>
          <w:rStyle w:val="dash041e0431044b0447043d044b0439char1"/>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Основным объектом, содержательной и критериальной базой</w:t>
      </w:r>
      <w:r w:rsidRPr="00D704BA">
        <w:rPr>
          <w:rFonts w:ascii="Times New Roman" w:hAnsi="Times New Roman"/>
          <w:b/>
          <w:sz w:val="24"/>
          <w:szCs w:val="24"/>
        </w:rPr>
        <w:t xml:space="preserve"> итоговой оценки</w:t>
      </w:r>
      <w:r w:rsidRPr="00D704BA">
        <w:rPr>
          <w:rFonts w:ascii="Times New Roman" w:hAnsi="Times New Roman"/>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9B3572" w:rsidRPr="00D704BA" w:rsidRDefault="009B3572" w:rsidP="00327904">
      <w:pPr>
        <w:spacing w:after="0" w:line="240" w:lineRule="auto"/>
        <w:ind w:firstLine="567"/>
        <w:jc w:val="both"/>
        <w:rPr>
          <w:rFonts w:ascii="Times New Roman" w:hAnsi="Times New Roman"/>
          <w:sz w:val="24"/>
          <w:szCs w:val="24"/>
          <w:shd w:val="clear" w:color="auto" w:fill="FFFF99"/>
        </w:rPr>
      </w:pPr>
      <w:r w:rsidRPr="00D704BA">
        <w:rPr>
          <w:rFonts w:ascii="Times New Roman" w:hAnsi="Times New Roman"/>
          <w:sz w:val="24"/>
          <w:szCs w:val="24"/>
        </w:rPr>
        <w:t>В соответствии с требованиями Стандарта предоставление и использование</w:t>
      </w:r>
      <w:r w:rsidRPr="00D704BA">
        <w:rPr>
          <w:rFonts w:ascii="Times New Roman" w:hAnsi="Times New Roman"/>
          <w:i/>
          <w:sz w:val="24"/>
          <w:szCs w:val="24"/>
        </w:rPr>
        <w:t xml:space="preserve"> </w:t>
      </w:r>
      <w:r w:rsidRPr="00D704BA">
        <w:rPr>
          <w:rFonts w:ascii="Times New Roman" w:hAnsi="Times New Roman"/>
          <w:b/>
          <w:i/>
          <w:sz w:val="24"/>
          <w:szCs w:val="24"/>
        </w:rPr>
        <w:t>персонифицированной информации</w:t>
      </w:r>
      <w:r w:rsidRPr="00D704BA">
        <w:rPr>
          <w:rFonts w:ascii="Times New Roman" w:hAnsi="Times New Roman"/>
          <w:i/>
          <w:sz w:val="24"/>
          <w:szCs w:val="24"/>
        </w:rPr>
        <w:t xml:space="preserve"> </w:t>
      </w:r>
      <w:r w:rsidRPr="00D704BA">
        <w:rPr>
          <w:rFonts w:ascii="Times New Roman" w:hAnsi="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Pr="00D704BA">
        <w:rPr>
          <w:rFonts w:ascii="Times New Roman" w:hAnsi="Times New Roman"/>
          <w:i/>
          <w:sz w:val="24"/>
          <w:szCs w:val="24"/>
        </w:rPr>
        <w:t xml:space="preserve"> </w:t>
      </w:r>
      <w:r w:rsidRPr="00D704BA">
        <w:rPr>
          <w:rFonts w:ascii="Times New Roman" w:hAnsi="Times New Roman"/>
          <w:sz w:val="24"/>
          <w:szCs w:val="24"/>
        </w:rPr>
        <w:t xml:space="preserve">исключительно </w:t>
      </w:r>
      <w:r w:rsidRPr="00D704BA">
        <w:rPr>
          <w:rFonts w:ascii="Times New Roman" w:hAnsi="Times New Roman"/>
          <w:b/>
          <w:i/>
          <w:sz w:val="24"/>
          <w:szCs w:val="24"/>
        </w:rPr>
        <w:t>неперсонифицированной (анонимной) информации</w:t>
      </w:r>
      <w:r w:rsidRPr="00D704BA">
        <w:rPr>
          <w:rFonts w:ascii="Times New Roman" w:hAnsi="Times New Roman"/>
          <w:sz w:val="24"/>
          <w:szCs w:val="24"/>
        </w:rPr>
        <w:t xml:space="preserve"> о достигаемых обучающимися образовательных результатах.</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Система оценки достижения планируемых результатов освоения основной образовательной программы</w:t>
      </w:r>
      <w:r w:rsidRPr="00D704BA">
        <w:rPr>
          <w:rFonts w:ascii="Times New Roman" w:hAnsi="Times New Roman"/>
          <w:i/>
          <w:sz w:val="24"/>
          <w:szCs w:val="24"/>
        </w:rPr>
        <w:t xml:space="preserve"> </w:t>
      </w:r>
      <w:r w:rsidRPr="00D704BA">
        <w:rPr>
          <w:rFonts w:ascii="Times New Roman" w:hAnsi="Times New Roman"/>
          <w:sz w:val="24"/>
          <w:szCs w:val="24"/>
        </w:rPr>
        <w:t xml:space="preserve">основного общего образования предполагает </w:t>
      </w:r>
      <w:r w:rsidRPr="00D704BA">
        <w:rPr>
          <w:rFonts w:ascii="Times New Roman" w:hAnsi="Times New Roman"/>
          <w:b/>
          <w:i/>
          <w:sz w:val="24"/>
          <w:szCs w:val="24"/>
        </w:rPr>
        <w:t>комплексный подход к оценке результатов</w:t>
      </w:r>
      <w:r w:rsidRPr="00D704BA">
        <w:rPr>
          <w:rFonts w:ascii="Times New Roman" w:hAnsi="Times New Roman"/>
          <w:b/>
          <w:sz w:val="24"/>
          <w:szCs w:val="24"/>
        </w:rPr>
        <w:t xml:space="preserve"> </w:t>
      </w:r>
      <w:r w:rsidRPr="00D704BA">
        <w:rPr>
          <w:rFonts w:ascii="Times New Roman" w:hAnsi="Times New Roman"/>
          <w:sz w:val="24"/>
          <w:szCs w:val="24"/>
        </w:rPr>
        <w:t xml:space="preserve">образования, позволяющий вести оценку достижения обучающимися всех трёх групп результатов образования: </w:t>
      </w:r>
      <w:r w:rsidRPr="00D704BA">
        <w:rPr>
          <w:rFonts w:ascii="Times New Roman" w:hAnsi="Times New Roman"/>
          <w:b/>
          <w:i/>
          <w:sz w:val="24"/>
          <w:szCs w:val="24"/>
        </w:rPr>
        <w:t xml:space="preserve">личностных, метапредметных </w:t>
      </w:r>
      <w:r w:rsidRPr="00D704BA">
        <w:rPr>
          <w:rFonts w:ascii="Times New Roman" w:hAnsi="Times New Roman"/>
          <w:sz w:val="24"/>
          <w:szCs w:val="24"/>
        </w:rPr>
        <w:t>и</w:t>
      </w:r>
      <w:r w:rsidRPr="00D704BA">
        <w:rPr>
          <w:rFonts w:ascii="Times New Roman" w:hAnsi="Times New Roman"/>
          <w:b/>
          <w:i/>
          <w:sz w:val="24"/>
          <w:szCs w:val="24"/>
        </w:rPr>
        <w:t xml:space="preserve"> предметных</w:t>
      </w:r>
      <w:r w:rsidRPr="00D704BA">
        <w:rPr>
          <w:rFonts w:ascii="Times New Roman" w:hAnsi="Times New Roman"/>
          <w:sz w:val="24"/>
          <w:szCs w:val="24"/>
        </w:rPr>
        <w:t>.</w:t>
      </w:r>
    </w:p>
    <w:p w:rsidR="009B3572" w:rsidRPr="00D704BA" w:rsidRDefault="009B3572" w:rsidP="00327904">
      <w:pPr>
        <w:spacing w:after="0" w:line="240" w:lineRule="auto"/>
        <w:ind w:firstLine="567"/>
        <w:jc w:val="both"/>
        <w:rPr>
          <w:rFonts w:ascii="Times New Roman" w:hAnsi="Times New Roman"/>
          <w:bCs/>
          <w:sz w:val="24"/>
          <w:szCs w:val="24"/>
        </w:rPr>
      </w:pPr>
      <w:r w:rsidRPr="00D704BA">
        <w:rPr>
          <w:rFonts w:ascii="Times New Roman" w:hAnsi="Times New Roman"/>
          <w:sz w:val="24"/>
          <w:szCs w:val="24"/>
        </w:rPr>
        <w:t xml:space="preserve">Система оценки предусматривает </w:t>
      </w:r>
      <w:r w:rsidRPr="00D704BA">
        <w:rPr>
          <w:rFonts w:ascii="Times New Roman" w:hAnsi="Times New Roman"/>
          <w:b/>
          <w:bCs/>
          <w:i/>
          <w:sz w:val="24"/>
          <w:szCs w:val="24"/>
        </w:rPr>
        <w:t>уровневый подход</w:t>
      </w:r>
      <w:r w:rsidRPr="00D704BA">
        <w:rPr>
          <w:rFonts w:ascii="Times New Roman" w:hAnsi="Times New Roman"/>
          <w:bCs/>
          <w:i/>
          <w:sz w:val="24"/>
          <w:szCs w:val="24"/>
        </w:rPr>
        <w:t xml:space="preserve"> </w:t>
      </w:r>
      <w:r w:rsidRPr="00D704BA">
        <w:rPr>
          <w:rFonts w:ascii="Times New Roman" w:hAnsi="Times New Roman"/>
          <w:bCs/>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9B3572" w:rsidRPr="00D704BA" w:rsidRDefault="009B3572" w:rsidP="00327904">
      <w:pPr>
        <w:spacing w:after="0" w:line="240" w:lineRule="auto"/>
        <w:ind w:firstLine="567"/>
        <w:jc w:val="both"/>
        <w:rPr>
          <w:rFonts w:ascii="Times New Roman" w:hAnsi="Times New Roman"/>
          <w:bCs/>
          <w:sz w:val="24"/>
          <w:szCs w:val="24"/>
        </w:rPr>
      </w:pPr>
      <w:r w:rsidRPr="00D704BA">
        <w:rPr>
          <w:rFonts w:ascii="Times New Roman" w:hAnsi="Times New Roman"/>
          <w:bCs/>
          <w:sz w:val="24"/>
          <w:szCs w:val="24"/>
        </w:rPr>
        <w:t>Одним из проявлений уровневого подхода является оценка индивидуальных образовательных достижений на основе</w:t>
      </w:r>
      <w:r w:rsidRPr="00D704BA">
        <w:rPr>
          <w:rFonts w:ascii="Times New Roman" w:hAnsi="Times New Roman"/>
          <w:bCs/>
          <w:i/>
          <w:sz w:val="24"/>
          <w:szCs w:val="24"/>
        </w:rPr>
        <w:t xml:space="preserve"> </w:t>
      </w:r>
      <w:r w:rsidRPr="00D704BA">
        <w:rPr>
          <w:rFonts w:ascii="Times New Roman" w:hAnsi="Times New Roman"/>
          <w:bCs/>
          <w:sz w:val="24"/>
          <w:szCs w:val="24"/>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Особенности оценки личностных результатов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Оценка личностных результатов </w:t>
      </w:r>
      <w:r w:rsidRPr="00D704BA">
        <w:rPr>
          <w:rFonts w:ascii="Times New Roman" w:hAnsi="Times New Roman"/>
          <w:bCs/>
          <w:sz w:val="24"/>
          <w:szCs w:val="24"/>
        </w:rPr>
        <w:t xml:space="preserve">представляет собой оценку достижения обучающимися </w:t>
      </w:r>
      <w:r w:rsidRPr="00D704BA">
        <w:rPr>
          <w:rFonts w:ascii="Times New Roman" w:hAnsi="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9B3572" w:rsidRPr="00D704BA" w:rsidRDefault="009B3572" w:rsidP="00327904">
      <w:pPr>
        <w:spacing w:after="0" w:line="240" w:lineRule="auto"/>
        <w:ind w:firstLine="567"/>
        <w:jc w:val="both"/>
        <w:rPr>
          <w:rFonts w:ascii="Times New Roman" w:hAnsi="Times New Roman"/>
          <w:bCs/>
          <w:iCs/>
          <w:sz w:val="24"/>
          <w:szCs w:val="24"/>
        </w:rPr>
      </w:pPr>
      <w:r w:rsidRPr="00D704BA">
        <w:rPr>
          <w:rFonts w:ascii="Times New Roman" w:hAnsi="Times New Roman"/>
          <w:bCs/>
          <w:iCs/>
          <w:sz w:val="24"/>
          <w:szCs w:val="24"/>
        </w:rPr>
        <w:t xml:space="preserve">Основным </w:t>
      </w:r>
      <w:r w:rsidRPr="00D704BA">
        <w:rPr>
          <w:rFonts w:ascii="Times New Roman" w:hAnsi="Times New Roman"/>
          <w:b/>
          <w:bCs/>
          <w:iCs/>
          <w:sz w:val="24"/>
          <w:szCs w:val="24"/>
        </w:rPr>
        <w:t>объектом</w:t>
      </w:r>
      <w:r w:rsidRPr="00D704BA">
        <w:rPr>
          <w:rFonts w:ascii="Times New Roman" w:hAnsi="Times New Roman"/>
          <w:bCs/>
          <w:iCs/>
          <w:sz w:val="24"/>
          <w:szCs w:val="24"/>
        </w:rPr>
        <w:t xml:space="preserve"> оценки личностных результатов служит сформированность </w:t>
      </w:r>
      <w:r w:rsidRPr="00D704BA">
        <w:rPr>
          <w:rFonts w:ascii="Times New Roman" w:hAnsi="Times New Roman"/>
          <w:sz w:val="24"/>
          <w:szCs w:val="24"/>
        </w:rPr>
        <w:t>универсальных учебных действий, включаемых в следующие три основных</w:t>
      </w:r>
      <w:r w:rsidRPr="00D704BA">
        <w:rPr>
          <w:rFonts w:ascii="Times New Roman" w:hAnsi="Times New Roman"/>
          <w:bCs/>
          <w:iCs/>
          <w:sz w:val="24"/>
          <w:szCs w:val="24"/>
        </w:rPr>
        <w:t xml:space="preserve"> блока:</w:t>
      </w:r>
    </w:p>
    <w:p w:rsidR="009B3572" w:rsidRPr="00D704BA" w:rsidRDefault="009B3572" w:rsidP="00327904">
      <w:pPr>
        <w:spacing w:after="0" w:line="240" w:lineRule="auto"/>
        <w:ind w:firstLine="567"/>
        <w:jc w:val="both"/>
        <w:rPr>
          <w:rFonts w:ascii="Times New Roman" w:hAnsi="Times New Roman"/>
          <w:iCs/>
          <w:sz w:val="24"/>
          <w:szCs w:val="24"/>
        </w:rPr>
      </w:pPr>
      <w:r w:rsidRPr="00D704BA">
        <w:rPr>
          <w:rFonts w:ascii="Times New Roman" w:hAnsi="Times New Roman"/>
          <w:sz w:val="24"/>
          <w:szCs w:val="24"/>
        </w:rPr>
        <w:t>1)</w:t>
      </w:r>
      <w:r w:rsidR="007907BA" w:rsidRPr="00D704BA">
        <w:rPr>
          <w:rFonts w:ascii="Times New Roman" w:hAnsi="Times New Roman"/>
          <w:sz w:val="24"/>
          <w:szCs w:val="24"/>
        </w:rPr>
        <w:t xml:space="preserve"> </w:t>
      </w:r>
      <w:r w:rsidRPr="00D704BA">
        <w:rPr>
          <w:rFonts w:ascii="Times New Roman" w:hAnsi="Times New Roman"/>
          <w:sz w:val="24"/>
          <w:szCs w:val="24"/>
        </w:rPr>
        <w:t xml:space="preserve">сформированность </w:t>
      </w:r>
      <w:r w:rsidRPr="00D704BA">
        <w:rPr>
          <w:rFonts w:ascii="Times New Roman" w:hAnsi="Times New Roman"/>
          <w:i/>
          <w:sz w:val="24"/>
          <w:szCs w:val="24"/>
        </w:rPr>
        <w:t>основ гражданской идентичности</w:t>
      </w:r>
      <w:r w:rsidRPr="00D704BA">
        <w:rPr>
          <w:rFonts w:ascii="Times New Roman" w:hAnsi="Times New Roman"/>
          <w:sz w:val="24"/>
          <w:szCs w:val="24"/>
        </w:rPr>
        <w:t xml:space="preserve"> личности;</w:t>
      </w:r>
    </w:p>
    <w:p w:rsidR="009B3572" w:rsidRPr="00D704BA" w:rsidRDefault="009B3572" w:rsidP="00327904">
      <w:pPr>
        <w:spacing w:after="0" w:line="240" w:lineRule="auto"/>
        <w:ind w:firstLine="567"/>
        <w:jc w:val="both"/>
        <w:rPr>
          <w:rFonts w:ascii="Times New Roman" w:hAnsi="Times New Roman"/>
          <w:iCs/>
          <w:sz w:val="24"/>
          <w:szCs w:val="24"/>
        </w:rPr>
      </w:pPr>
      <w:r w:rsidRPr="00D704BA">
        <w:rPr>
          <w:rFonts w:ascii="Times New Roman" w:hAnsi="Times New Roman"/>
          <w:sz w:val="24"/>
          <w:szCs w:val="24"/>
        </w:rPr>
        <w:t>2)</w:t>
      </w:r>
      <w:r w:rsidR="007907BA" w:rsidRPr="00D704BA">
        <w:rPr>
          <w:rFonts w:ascii="Times New Roman" w:hAnsi="Times New Roman"/>
          <w:sz w:val="24"/>
          <w:szCs w:val="24"/>
        </w:rPr>
        <w:t xml:space="preserve"> </w:t>
      </w:r>
      <w:r w:rsidRPr="00D704BA">
        <w:rPr>
          <w:rFonts w:ascii="Times New Roman" w:hAnsi="Times New Roman"/>
          <w:sz w:val="24"/>
          <w:szCs w:val="24"/>
        </w:rPr>
        <w:t xml:space="preserve">готовность к переходу к </w:t>
      </w:r>
      <w:r w:rsidRPr="00D704BA">
        <w:rPr>
          <w:rFonts w:ascii="Times New Roman" w:hAnsi="Times New Roman"/>
          <w:i/>
          <w:sz w:val="24"/>
          <w:szCs w:val="24"/>
        </w:rPr>
        <w:t>самообразованию</w:t>
      </w:r>
      <w:r w:rsidRPr="00D704BA">
        <w:rPr>
          <w:rFonts w:ascii="Times New Roman" w:hAnsi="Times New Roman"/>
          <w:sz w:val="24"/>
          <w:szCs w:val="24"/>
        </w:rPr>
        <w:t xml:space="preserve"> </w:t>
      </w:r>
      <w:r w:rsidRPr="00D704BA">
        <w:rPr>
          <w:rFonts w:ascii="Times New Roman" w:hAnsi="Times New Roman"/>
          <w:i/>
          <w:sz w:val="24"/>
          <w:szCs w:val="24"/>
        </w:rPr>
        <w:t>на основе учебно-познавательной мотивации</w:t>
      </w:r>
      <w:r w:rsidRPr="00D704BA">
        <w:rPr>
          <w:rFonts w:ascii="Times New Roman" w:hAnsi="Times New Roman"/>
          <w:sz w:val="24"/>
          <w:szCs w:val="24"/>
        </w:rPr>
        <w:t xml:space="preserve">, в том числе готовность к </w:t>
      </w:r>
      <w:r w:rsidRPr="00D704BA">
        <w:rPr>
          <w:rFonts w:ascii="Times New Roman" w:hAnsi="Times New Roman"/>
          <w:i/>
          <w:sz w:val="24"/>
          <w:szCs w:val="24"/>
        </w:rPr>
        <w:t>выбору направления профильного образования</w:t>
      </w:r>
      <w:r w:rsidRPr="00D704BA">
        <w:rPr>
          <w:rFonts w:ascii="Times New Roman" w:hAnsi="Times New Roman"/>
          <w:sz w:val="24"/>
          <w:szCs w:val="24"/>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Style w:val="dash041e005f0431005f044b005f0447005f043d005f044b005f0439005f005fchar1char1"/>
        </w:rPr>
        <w:lastRenderedPageBreak/>
        <w:t>3)</w:t>
      </w:r>
      <w:r w:rsidR="007907BA" w:rsidRPr="00D704BA">
        <w:rPr>
          <w:rStyle w:val="dash041e005f0431005f044b005f0447005f043d005f044b005f0439005f005fchar1char1"/>
        </w:rPr>
        <w:t xml:space="preserve"> </w:t>
      </w:r>
      <w:r w:rsidRPr="00D704BA">
        <w:rPr>
          <w:rFonts w:ascii="Times New Roman" w:hAnsi="Times New Roman"/>
          <w:sz w:val="24"/>
          <w:szCs w:val="24"/>
        </w:rPr>
        <w:t xml:space="preserve">сформированность </w:t>
      </w:r>
      <w:r w:rsidRPr="00D704BA">
        <w:rPr>
          <w:rStyle w:val="dash041e005f0431005f044b005f0447005f043d005f044b005f0439005f005fchar1char1"/>
          <w:i/>
        </w:rPr>
        <w:t>социальных компетенций</w:t>
      </w:r>
      <w:r w:rsidRPr="00D704BA">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D704BA">
        <w:rPr>
          <w:rFonts w:ascii="Times New Roman" w:hAnsi="Times New Roman"/>
          <w:sz w:val="24"/>
          <w:szCs w:val="24"/>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соответствии с требованиями Стандарта </w:t>
      </w:r>
      <w:r w:rsidRPr="00D704BA">
        <w:rPr>
          <w:rFonts w:ascii="Times New Roman" w:hAnsi="Times New Roman"/>
          <w:b/>
          <w:sz w:val="24"/>
          <w:szCs w:val="24"/>
        </w:rPr>
        <w:t>достижение личностных результатов не выносится на итоговую оценку обучающихся</w:t>
      </w:r>
      <w:r w:rsidRPr="00D704BA">
        <w:rPr>
          <w:rFonts w:ascii="Times New Roman" w:hAnsi="Times New Roman"/>
          <w:sz w:val="24"/>
          <w:szCs w:val="24"/>
        </w:rPr>
        <w:t xml:space="preserve">,  а 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текущем образовательном процессе </w:t>
      </w:r>
      <w:r w:rsidRPr="00D704BA">
        <w:rPr>
          <w:rFonts w:ascii="Times New Roman" w:hAnsi="Times New Roman"/>
          <w:b/>
          <w:i/>
          <w:sz w:val="24"/>
          <w:szCs w:val="24"/>
        </w:rPr>
        <w:t>возможна ограниченная оценка</w:t>
      </w:r>
      <w:r w:rsidRPr="00D704BA">
        <w:rPr>
          <w:rFonts w:ascii="Times New Roman" w:hAnsi="Times New Roman"/>
          <w:sz w:val="24"/>
          <w:szCs w:val="24"/>
        </w:rPr>
        <w:t xml:space="preserve"> сформированности отдельных личностных результатов, проявляющихся в:</w:t>
      </w:r>
    </w:p>
    <w:p w:rsidR="009B3572" w:rsidRPr="00D704BA" w:rsidRDefault="009B3572" w:rsidP="00327904">
      <w:pPr>
        <w:pStyle w:val="affffc"/>
        <w:spacing w:line="240" w:lineRule="auto"/>
        <w:ind w:firstLine="567"/>
        <w:rPr>
          <w:sz w:val="24"/>
          <w:szCs w:val="24"/>
        </w:rPr>
      </w:pPr>
      <w:r w:rsidRPr="00D704BA">
        <w:rPr>
          <w:sz w:val="24"/>
          <w:szCs w:val="24"/>
        </w:rPr>
        <w:t>1)</w:t>
      </w:r>
      <w:r w:rsidR="007907BA" w:rsidRPr="00D704BA">
        <w:rPr>
          <w:sz w:val="24"/>
          <w:szCs w:val="24"/>
        </w:rPr>
        <w:t xml:space="preserve"> </w:t>
      </w:r>
      <w:r w:rsidRPr="00D704BA">
        <w:rPr>
          <w:sz w:val="24"/>
          <w:szCs w:val="24"/>
        </w:rPr>
        <w:t xml:space="preserve">соблюдении </w:t>
      </w:r>
      <w:r w:rsidRPr="00D704BA">
        <w:rPr>
          <w:i/>
          <w:sz w:val="24"/>
          <w:szCs w:val="24"/>
        </w:rPr>
        <w:t>норм и правил поведения</w:t>
      </w:r>
      <w:r w:rsidRPr="00D704BA">
        <w:rPr>
          <w:sz w:val="24"/>
          <w:szCs w:val="24"/>
        </w:rPr>
        <w:t>, принятых в образовательном учреждении;</w:t>
      </w:r>
    </w:p>
    <w:p w:rsidR="009B3572" w:rsidRPr="00D704BA" w:rsidRDefault="009B3572" w:rsidP="00327904">
      <w:pPr>
        <w:pStyle w:val="affffc"/>
        <w:spacing w:line="240" w:lineRule="auto"/>
        <w:ind w:firstLine="567"/>
        <w:rPr>
          <w:sz w:val="24"/>
          <w:szCs w:val="24"/>
        </w:rPr>
      </w:pPr>
      <w:r w:rsidRPr="00D704BA">
        <w:rPr>
          <w:sz w:val="24"/>
          <w:szCs w:val="24"/>
        </w:rPr>
        <w:t>2)</w:t>
      </w:r>
      <w:r w:rsidR="007907BA" w:rsidRPr="00D704BA">
        <w:rPr>
          <w:sz w:val="24"/>
          <w:szCs w:val="24"/>
        </w:rPr>
        <w:t xml:space="preserve"> </w:t>
      </w:r>
      <w:r w:rsidRPr="00D704BA">
        <w:rPr>
          <w:sz w:val="24"/>
          <w:szCs w:val="24"/>
        </w:rPr>
        <w:t xml:space="preserve">участии в </w:t>
      </w:r>
      <w:r w:rsidRPr="00D704BA">
        <w:rPr>
          <w:i/>
          <w:sz w:val="24"/>
          <w:szCs w:val="24"/>
        </w:rPr>
        <w:t>общественной жизни</w:t>
      </w:r>
      <w:r w:rsidRPr="00D704BA">
        <w:rPr>
          <w:sz w:val="24"/>
          <w:szCs w:val="24"/>
        </w:rPr>
        <w:t xml:space="preserve"> образовательного учреждения и ближайшего социального окружения, общественно-полезной деятельности;</w:t>
      </w:r>
    </w:p>
    <w:p w:rsidR="009B3572" w:rsidRPr="00D704BA" w:rsidRDefault="009B3572" w:rsidP="00327904">
      <w:pPr>
        <w:pStyle w:val="affffc"/>
        <w:spacing w:line="240" w:lineRule="auto"/>
        <w:ind w:firstLine="567"/>
        <w:rPr>
          <w:sz w:val="24"/>
          <w:szCs w:val="24"/>
        </w:rPr>
      </w:pPr>
      <w:r w:rsidRPr="00D704BA">
        <w:rPr>
          <w:i/>
          <w:sz w:val="24"/>
          <w:szCs w:val="24"/>
        </w:rPr>
        <w:t>3)</w:t>
      </w:r>
      <w:r w:rsidR="007907BA" w:rsidRPr="00D704BA">
        <w:rPr>
          <w:i/>
          <w:sz w:val="24"/>
          <w:szCs w:val="24"/>
        </w:rPr>
        <w:t xml:space="preserve"> </w:t>
      </w:r>
      <w:r w:rsidRPr="00D704BA">
        <w:rPr>
          <w:i/>
          <w:sz w:val="24"/>
          <w:szCs w:val="24"/>
        </w:rPr>
        <w:t>прилежании и ответственности</w:t>
      </w:r>
      <w:r w:rsidRPr="00D704BA">
        <w:rPr>
          <w:sz w:val="24"/>
          <w:szCs w:val="24"/>
        </w:rPr>
        <w:t xml:space="preserve"> за результаты обучения;</w:t>
      </w:r>
    </w:p>
    <w:p w:rsidR="009B3572" w:rsidRPr="00D704BA" w:rsidRDefault="009B3572" w:rsidP="00327904">
      <w:pPr>
        <w:pStyle w:val="affffc"/>
        <w:spacing w:line="240" w:lineRule="auto"/>
        <w:ind w:firstLine="567"/>
        <w:rPr>
          <w:sz w:val="24"/>
          <w:szCs w:val="24"/>
        </w:rPr>
      </w:pPr>
      <w:r w:rsidRPr="00D704BA">
        <w:rPr>
          <w:sz w:val="24"/>
          <w:szCs w:val="24"/>
        </w:rPr>
        <w:t>4)</w:t>
      </w:r>
      <w:r w:rsidR="007907BA" w:rsidRPr="00D704BA">
        <w:rPr>
          <w:sz w:val="24"/>
          <w:szCs w:val="24"/>
        </w:rPr>
        <w:t xml:space="preserve"> </w:t>
      </w:r>
      <w:r w:rsidRPr="00D704BA">
        <w:rPr>
          <w:sz w:val="24"/>
          <w:szCs w:val="24"/>
        </w:rPr>
        <w:t xml:space="preserve">готовности и способности делать </w:t>
      </w:r>
      <w:r w:rsidRPr="00D704BA">
        <w:rPr>
          <w:i/>
          <w:sz w:val="24"/>
          <w:szCs w:val="24"/>
        </w:rPr>
        <w:t>осознанный выбор</w:t>
      </w:r>
      <w:r w:rsidRPr="00D704BA">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9B3572" w:rsidRPr="00D704BA" w:rsidRDefault="009B3572" w:rsidP="00327904">
      <w:pPr>
        <w:pStyle w:val="affffc"/>
        <w:spacing w:line="240" w:lineRule="auto"/>
        <w:ind w:firstLine="567"/>
        <w:rPr>
          <w:sz w:val="24"/>
          <w:szCs w:val="24"/>
        </w:rPr>
      </w:pPr>
      <w:r w:rsidRPr="00D704BA">
        <w:rPr>
          <w:sz w:val="24"/>
          <w:szCs w:val="24"/>
        </w:rPr>
        <w:t>5)</w:t>
      </w:r>
      <w:r w:rsidR="007907BA" w:rsidRPr="00D704BA">
        <w:rPr>
          <w:sz w:val="24"/>
          <w:szCs w:val="24"/>
        </w:rPr>
        <w:t xml:space="preserve"> </w:t>
      </w:r>
      <w:r w:rsidRPr="00D704BA">
        <w:rPr>
          <w:i/>
          <w:sz w:val="24"/>
          <w:szCs w:val="24"/>
        </w:rPr>
        <w:t>ценностно-смысловых установках</w:t>
      </w:r>
      <w:r w:rsidRPr="00D704BA">
        <w:rPr>
          <w:sz w:val="24"/>
          <w:szCs w:val="24"/>
        </w:rPr>
        <w:t xml:space="preserve"> обучающихся, формируемых средствами различных предметов в рамках системы общего образования.</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Особенности оценки метапредметных результатов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метапредметных результатов</w:t>
      </w:r>
      <w:r w:rsidRPr="00D704BA">
        <w:rPr>
          <w:rFonts w:ascii="Times New Roman" w:hAnsi="Times New Roman"/>
          <w:b/>
          <w:sz w:val="24"/>
          <w:szCs w:val="24"/>
        </w:rPr>
        <w:t xml:space="preserve"> </w:t>
      </w:r>
      <w:r w:rsidRPr="00D704BA">
        <w:rPr>
          <w:rFonts w:ascii="Times New Roman" w:hAnsi="Times New Roman"/>
          <w:bCs/>
          <w:sz w:val="24"/>
          <w:szCs w:val="24"/>
        </w:rPr>
        <w:t xml:space="preserve">представляет собой оценку достижения </w:t>
      </w:r>
      <w:r w:rsidRPr="00D704BA">
        <w:rPr>
          <w:rFonts w:ascii="Times New Roman" w:hAnsi="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Cs/>
          <w:iCs/>
          <w:sz w:val="24"/>
          <w:szCs w:val="24"/>
        </w:rPr>
        <w:t xml:space="preserve">Основным </w:t>
      </w:r>
      <w:r w:rsidRPr="00D704BA">
        <w:rPr>
          <w:rFonts w:ascii="Times New Roman" w:hAnsi="Times New Roman"/>
          <w:b/>
          <w:bCs/>
          <w:iCs/>
          <w:sz w:val="24"/>
          <w:szCs w:val="24"/>
        </w:rPr>
        <w:t>объектом</w:t>
      </w:r>
      <w:r w:rsidRPr="00D704BA">
        <w:rPr>
          <w:rFonts w:ascii="Times New Roman" w:hAnsi="Times New Roman"/>
          <w:bCs/>
          <w:iCs/>
          <w:sz w:val="24"/>
          <w:szCs w:val="24"/>
        </w:rPr>
        <w:t xml:space="preserve"> оценки метапредметных результатов является</w:t>
      </w:r>
      <w:r w:rsidRPr="00D704BA">
        <w:rPr>
          <w:rFonts w:ascii="Times New Roman" w:hAnsi="Times New Roman"/>
          <w:sz w:val="24"/>
          <w:szCs w:val="24"/>
        </w:rPr>
        <w:t>:</w:t>
      </w:r>
    </w:p>
    <w:p w:rsidR="009B3572" w:rsidRPr="00D704BA" w:rsidRDefault="009B3572" w:rsidP="00327904">
      <w:pPr>
        <w:pStyle w:val="affffc"/>
        <w:spacing w:line="240" w:lineRule="auto"/>
        <w:ind w:firstLine="567"/>
        <w:rPr>
          <w:sz w:val="24"/>
          <w:szCs w:val="24"/>
        </w:rPr>
      </w:pPr>
      <w:r w:rsidRPr="00D704BA">
        <w:rPr>
          <w:sz w:val="24"/>
          <w:szCs w:val="24"/>
        </w:rPr>
        <w:t>•</w:t>
      </w:r>
      <w:r w:rsidR="007907BA" w:rsidRPr="00D704BA">
        <w:rPr>
          <w:sz w:val="24"/>
          <w:szCs w:val="24"/>
        </w:rPr>
        <w:t xml:space="preserve"> </w:t>
      </w:r>
      <w:r w:rsidRPr="00D704BA">
        <w:rPr>
          <w:sz w:val="24"/>
          <w:szCs w:val="24"/>
        </w:rPr>
        <w:t>способность и готовность к освоению систематических знаний, их самостоятельному пополнению, переносу и интеграции;</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к сотрудничеству и коммуникации;</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к решению личностно и социально значимых проблем и воплощению найденных решений в практику;</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и готовность к использованию ИКТ в целях обучения и развития;</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к самоорганизации, саморегуляции и рефлексии.</w:t>
      </w:r>
    </w:p>
    <w:p w:rsidR="009B3572" w:rsidRPr="00D704BA" w:rsidRDefault="009B3572" w:rsidP="00327904">
      <w:pPr>
        <w:pStyle w:val="affffc"/>
        <w:spacing w:line="240" w:lineRule="auto"/>
        <w:ind w:firstLine="567"/>
        <w:rPr>
          <w:sz w:val="24"/>
          <w:szCs w:val="24"/>
        </w:rPr>
      </w:pPr>
      <w:r w:rsidRPr="00D704BA">
        <w:rPr>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D704BA">
        <w:rPr>
          <w:i/>
          <w:sz w:val="24"/>
          <w:szCs w:val="24"/>
        </w:rPr>
        <w:t>защита итогового индивидуального проекта</w:t>
      </w:r>
      <w:r w:rsidRPr="00D704BA">
        <w:rPr>
          <w:sz w:val="24"/>
          <w:szCs w:val="24"/>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обязательными составляющими системы внутришкольного мониторинга образовательных достижений являются материалы:</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i/>
          <w:sz w:val="24"/>
          <w:szCs w:val="24"/>
        </w:rPr>
        <w:t>стартовой диагностики</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 xml:space="preserve">текущего выполнения </w:t>
      </w:r>
      <w:r w:rsidRPr="00D704BA">
        <w:rPr>
          <w:i/>
          <w:sz w:val="24"/>
          <w:szCs w:val="24"/>
        </w:rPr>
        <w:t>учебных исследований и учебных проектов</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i/>
          <w:sz w:val="24"/>
          <w:szCs w:val="24"/>
        </w:rPr>
        <w:t>промежуточных и итоговых комплексных работ на межпредметной основе</w:t>
      </w:r>
      <w:r w:rsidRPr="00D704BA">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 xml:space="preserve">текущего выполнения выборочных </w:t>
      </w:r>
      <w:r w:rsidRPr="00D704BA">
        <w:rPr>
          <w:i/>
          <w:sz w:val="24"/>
          <w:szCs w:val="24"/>
        </w:rPr>
        <w:t>учебно-практических и учебно-познавательных заданий</w:t>
      </w:r>
      <w:r w:rsidRPr="00D704BA">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w:t>
      </w:r>
      <w:r w:rsidRPr="00D704BA">
        <w:rPr>
          <w:sz w:val="24"/>
          <w:szCs w:val="24"/>
        </w:rPr>
        <w:lastRenderedPageBreak/>
        <w:t>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i/>
          <w:sz w:val="24"/>
          <w:szCs w:val="24"/>
        </w:rPr>
        <w:t>защиты итогового индивидуального проекта</w:t>
      </w:r>
      <w:r w:rsidRPr="00D704BA">
        <w:rPr>
          <w:sz w:val="24"/>
          <w:szCs w:val="24"/>
        </w:rPr>
        <w:t>.</w:t>
      </w:r>
    </w:p>
    <w:p w:rsidR="009B3572" w:rsidRPr="00D704BA" w:rsidRDefault="009B3572" w:rsidP="00327904">
      <w:pPr>
        <w:suppressAutoHyphens/>
        <w:spacing w:after="0" w:line="240" w:lineRule="auto"/>
        <w:ind w:firstLine="567"/>
        <w:jc w:val="both"/>
        <w:outlineLvl w:val="0"/>
        <w:rPr>
          <w:rFonts w:ascii="Times New Roman" w:hAnsi="Times New Roman"/>
          <w:b/>
          <w:sz w:val="24"/>
          <w:szCs w:val="24"/>
        </w:rPr>
      </w:pPr>
      <w:r w:rsidRPr="00D704BA">
        <w:rPr>
          <w:rFonts w:ascii="Times New Roman" w:hAnsi="Times New Roman"/>
          <w:b/>
          <w:sz w:val="24"/>
          <w:szCs w:val="24"/>
        </w:rPr>
        <w:t>Особенности оценки индивидуального проекта</w:t>
      </w:r>
    </w:p>
    <w:p w:rsidR="009B3572" w:rsidRPr="00D704BA" w:rsidRDefault="009B3572" w:rsidP="00327904">
      <w:pPr>
        <w:suppressAutoHyphens/>
        <w:spacing w:after="0" w:line="240" w:lineRule="auto"/>
        <w:ind w:firstLine="567"/>
        <w:jc w:val="both"/>
        <w:rPr>
          <w:rFonts w:ascii="Times New Roman" w:hAnsi="Times New Roman"/>
          <w:sz w:val="24"/>
          <w:szCs w:val="24"/>
        </w:rPr>
      </w:pPr>
      <w:r w:rsidRPr="00D704BA">
        <w:rPr>
          <w:rFonts w:ascii="Times New Roman" w:hAnsi="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9B3572" w:rsidRPr="00D704BA" w:rsidRDefault="009B3572" w:rsidP="00327904">
      <w:pPr>
        <w:tabs>
          <w:tab w:val="left" w:pos="357"/>
        </w:tabs>
        <w:suppressAutoHyphens/>
        <w:spacing w:after="0" w:line="240" w:lineRule="auto"/>
        <w:ind w:firstLine="567"/>
        <w:jc w:val="both"/>
        <w:rPr>
          <w:rFonts w:ascii="Times New Roman" w:hAnsi="Times New Roman"/>
          <w:sz w:val="24"/>
          <w:szCs w:val="24"/>
        </w:rPr>
      </w:pPr>
      <w:r w:rsidRPr="00D704BA">
        <w:rPr>
          <w:rFonts w:ascii="Times New Roman" w:hAnsi="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Особенности оценки предметных результатов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предметных результатов</w:t>
      </w:r>
      <w:r w:rsidRPr="00D704BA">
        <w:rPr>
          <w:rFonts w:ascii="Times New Roman" w:hAnsi="Times New Roman"/>
          <w:b/>
          <w:sz w:val="24"/>
          <w:szCs w:val="24"/>
        </w:rPr>
        <w:t xml:space="preserve"> </w:t>
      </w:r>
      <w:r w:rsidRPr="00D704BA">
        <w:rPr>
          <w:rFonts w:ascii="Times New Roman" w:hAnsi="Times New Roman"/>
          <w:bCs/>
          <w:sz w:val="24"/>
          <w:szCs w:val="24"/>
        </w:rPr>
        <w:t xml:space="preserve">представляет собой оценку достижения обучающимся </w:t>
      </w:r>
      <w:r w:rsidRPr="00D704BA">
        <w:rPr>
          <w:rFonts w:ascii="Times New Roman" w:hAnsi="Times New Roman"/>
          <w:sz w:val="24"/>
          <w:szCs w:val="24"/>
        </w:rPr>
        <w:t>планируемых результатов по отдельным предметам.</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Формирование этих результатов обеспечивается за счёт основных компонентов образовательного процесса </w:t>
      </w:r>
      <w:r w:rsidR="007907BA" w:rsidRPr="00D704BA">
        <w:rPr>
          <w:rFonts w:ascii="Times New Roman" w:hAnsi="Times New Roman"/>
          <w:sz w:val="24"/>
          <w:szCs w:val="24"/>
        </w:rPr>
        <w:t>–</w:t>
      </w:r>
      <w:r w:rsidRPr="00D704BA">
        <w:rPr>
          <w:rFonts w:ascii="Times New Roman" w:hAnsi="Times New Roman"/>
          <w:sz w:val="24"/>
          <w:szCs w:val="24"/>
        </w:rPr>
        <w:t xml:space="preserve"> учебных предметов.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Cs/>
          <w:iCs/>
          <w:sz w:val="24"/>
          <w:szCs w:val="24"/>
        </w:rPr>
        <w:t xml:space="preserve">Основным </w:t>
      </w:r>
      <w:r w:rsidRPr="00D704BA">
        <w:rPr>
          <w:rFonts w:ascii="Times New Roman" w:hAnsi="Times New Roman"/>
          <w:b/>
          <w:bCs/>
          <w:iCs/>
          <w:sz w:val="24"/>
          <w:szCs w:val="24"/>
        </w:rPr>
        <w:t>объектом</w:t>
      </w:r>
      <w:r w:rsidRPr="00D704BA">
        <w:rPr>
          <w:rFonts w:ascii="Times New Roman" w:hAnsi="Times New Roman"/>
          <w:bCs/>
          <w:iCs/>
          <w:sz w:val="24"/>
          <w:szCs w:val="24"/>
        </w:rPr>
        <w:t xml:space="preserve"> оценки предметных результатов в соответствии с требованиями Стандарта является </w:t>
      </w:r>
      <w:r w:rsidRPr="00D704BA">
        <w:rPr>
          <w:rFonts w:ascii="Times New Roman" w:hAnsi="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D704BA">
        <w:rPr>
          <w:rFonts w:ascii="Times New Roman" w:hAnsi="Times New Roman"/>
          <w:b/>
          <w:sz w:val="24"/>
          <w:szCs w:val="24"/>
        </w:rPr>
        <w:t>выделение</w:t>
      </w:r>
      <w:r w:rsidRPr="00D704BA">
        <w:rPr>
          <w:rFonts w:ascii="Times New Roman" w:hAnsi="Times New Roman"/>
          <w:sz w:val="24"/>
          <w:szCs w:val="24"/>
        </w:rPr>
        <w:t xml:space="preserve"> </w:t>
      </w:r>
      <w:r w:rsidRPr="00D704BA">
        <w:rPr>
          <w:rFonts w:ascii="Times New Roman" w:hAnsi="Times New Roman"/>
          <w:b/>
          <w:sz w:val="24"/>
          <w:szCs w:val="24"/>
        </w:rPr>
        <w:t>базового уровня достижений как точки отсчёта</w:t>
      </w:r>
      <w:r w:rsidRPr="00D704BA">
        <w:rPr>
          <w:rFonts w:ascii="Times New Roman" w:hAnsi="Times New Roman"/>
          <w:sz w:val="24"/>
          <w:szCs w:val="24"/>
        </w:rPr>
        <w:t xml:space="preserve"> при построении всей системы оценки и организации индивидуальной работы с обучающимися.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Практика показывает, что для описания достижений обучающихся целесообразно установить следующие пять уровней.</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Базовый уровень достижений</w:t>
      </w:r>
      <w:r w:rsidRPr="00D704BA">
        <w:rPr>
          <w:rFonts w:ascii="Times New Roman" w:hAnsi="Times New Roman"/>
          <w:sz w:val="24"/>
          <w:szCs w:val="24"/>
        </w:rPr>
        <w:t xml:space="preserve"> </w:t>
      </w:r>
      <w:r w:rsidR="007907BA" w:rsidRPr="00D704BA">
        <w:rPr>
          <w:rFonts w:ascii="Times New Roman" w:hAnsi="Times New Roman"/>
          <w:sz w:val="24"/>
          <w:szCs w:val="24"/>
        </w:rPr>
        <w:t xml:space="preserve">– </w:t>
      </w:r>
      <w:r w:rsidRPr="00D704BA">
        <w:rPr>
          <w:rFonts w:ascii="Times New Roman" w:hAnsi="Times New Roman"/>
          <w:sz w:val="24"/>
          <w:szCs w:val="24"/>
        </w:rPr>
        <w:t>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D704BA">
        <w:rPr>
          <w:rFonts w:ascii="Times New Roman" w:hAnsi="Times New Roman"/>
          <w:b/>
          <w:sz w:val="24"/>
          <w:szCs w:val="24"/>
        </w:rPr>
        <w:t xml:space="preserve"> превышающие базовый</w:t>
      </w:r>
      <w:r w:rsidRPr="00D704BA">
        <w:rPr>
          <w:rFonts w:ascii="Times New Roman" w:hAnsi="Times New Roman"/>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b/>
          <w:sz w:val="24"/>
          <w:szCs w:val="24"/>
        </w:rPr>
        <w:t>повышенный</w:t>
      </w:r>
      <w:r w:rsidRPr="00D704BA">
        <w:rPr>
          <w:sz w:val="24"/>
          <w:szCs w:val="24"/>
        </w:rPr>
        <w:t xml:space="preserve"> </w:t>
      </w:r>
      <w:r w:rsidRPr="00D704BA">
        <w:rPr>
          <w:b/>
          <w:sz w:val="24"/>
          <w:szCs w:val="24"/>
        </w:rPr>
        <w:t>уровень</w:t>
      </w:r>
      <w:r w:rsidRPr="00D704BA">
        <w:rPr>
          <w:sz w:val="24"/>
          <w:szCs w:val="24"/>
        </w:rPr>
        <w:t xml:space="preserve"> достижения планируемых результатов, оценка «хорошо» (отметка «4»);</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b/>
          <w:sz w:val="24"/>
          <w:szCs w:val="24"/>
        </w:rPr>
        <w:t xml:space="preserve">высокий уровень </w:t>
      </w:r>
      <w:r w:rsidRPr="00D704BA">
        <w:rPr>
          <w:sz w:val="24"/>
          <w:szCs w:val="24"/>
        </w:rPr>
        <w:t>достижения планируемых результатов, оценка «отлично» (отметка «5»).</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w:t>
      </w:r>
      <w:r w:rsidRPr="00D704BA">
        <w:rPr>
          <w:rFonts w:ascii="Times New Roman" w:hAnsi="Times New Roman"/>
          <w:sz w:val="24"/>
          <w:szCs w:val="24"/>
        </w:rPr>
        <w:lastRenderedPageBreak/>
        <w:t>проектную деятельность по предмету и сориентированы на продолжение обучения в старших классах по данному профилю.</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Как правило, </w:t>
      </w:r>
      <w:r w:rsidRPr="00D704BA">
        <w:rPr>
          <w:rFonts w:ascii="Times New Roman" w:hAnsi="Times New Roman"/>
          <w:b/>
          <w:sz w:val="24"/>
          <w:szCs w:val="24"/>
        </w:rPr>
        <w:t>пониженный уровень</w:t>
      </w:r>
      <w:r w:rsidRPr="00D704BA">
        <w:rPr>
          <w:rFonts w:ascii="Times New Roman" w:hAnsi="Times New Roman"/>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Низкий уровень</w:t>
      </w:r>
      <w:r w:rsidRPr="00D704BA">
        <w:rPr>
          <w:rFonts w:ascii="Times New Roman" w:hAnsi="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D704BA">
        <w:rPr>
          <w:rFonts w:ascii="Times New Roman" w:hAnsi="Times New Roman"/>
          <w:sz w:val="24"/>
          <w:szCs w:val="24"/>
          <w:u w:val="single"/>
        </w:rPr>
        <w:t>формированию мотивации к обучению</w:t>
      </w:r>
      <w:r w:rsidRPr="00D704BA">
        <w:rPr>
          <w:rFonts w:ascii="Times New Roman" w:hAnsi="Times New Roman"/>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Описанный выше подход целесообразно применять в ходе различных процедур оценивания: текущего, промежуточного и итогового.</w:t>
      </w:r>
    </w:p>
    <w:p w:rsidR="009B3572" w:rsidRPr="00D704BA" w:rsidRDefault="009B3572" w:rsidP="00327904">
      <w:pPr>
        <w:pStyle w:val="aff3"/>
        <w:tabs>
          <w:tab w:val="clear" w:pos="4677"/>
          <w:tab w:val="clear" w:pos="9355"/>
        </w:tabs>
        <w:ind w:firstLine="567"/>
        <w:jc w:val="both"/>
      </w:pPr>
      <w:r w:rsidRPr="00D704BA">
        <w:rPr>
          <w:b/>
          <w:i/>
        </w:rPr>
        <w:t xml:space="preserve">Для оценки динамики формирования предметных результатов </w:t>
      </w:r>
      <w:r w:rsidRPr="00D704BA">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D704BA">
        <w:rPr>
          <w:b/>
        </w:rPr>
        <w:t>освоению систематических знаний</w:t>
      </w:r>
      <w:r w:rsidRPr="00D704BA">
        <w:t>, в том числе: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первичному ознакомлению, отработке и осознанию теоретических моделей и понятий</w:t>
      </w:r>
      <w:r w:rsidRPr="00D704BA">
        <w:rPr>
          <w:b/>
          <w:sz w:val="24"/>
          <w:szCs w:val="24"/>
        </w:rPr>
        <w:t xml:space="preserve"> </w:t>
      </w:r>
      <w:r w:rsidRPr="00D704BA">
        <w:rPr>
          <w:sz w:val="24"/>
          <w:szCs w:val="24"/>
        </w:rPr>
        <w:t xml:space="preserve">(общенаучных и базовых для данной области знания), </w:t>
      </w:r>
      <w:r w:rsidRPr="00D704BA">
        <w:rPr>
          <w:i/>
          <w:sz w:val="24"/>
          <w:szCs w:val="24"/>
        </w:rPr>
        <w:t>стандартных алгоритмов и процедур</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выявлению и осознанию сущности и особенностей</w:t>
      </w:r>
      <w:r w:rsidRPr="00D704BA">
        <w:rPr>
          <w:b/>
          <w:sz w:val="24"/>
          <w:szCs w:val="24"/>
        </w:rPr>
        <w:t xml:space="preserve"> </w:t>
      </w:r>
      <w:r w:rsidRPr="00D704BA">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D704BA">
        <w:rPr>
          <w:i/>
          <w:sz w:val="24"/>
          <w:szCs w:val="24"/>
        </w:rPr>
        <w:t>созданию и использованию моделей</w:t>
      </w:r>
      <w:r w:rsidRPr="00D704BA">
        <w:rPr>
          <w:sz w:val="24"/>
          <w:szCs w:val="24"/>
        </w:rPr>
        <w:t xml:space="preserve"> изучаемых объектов и процессов, схем;</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выявлению и анализу существенных и устойчивых связей и отношений</w:t>
      </w:r>
      <w:r w:rsidRPr="00D704BA">
        <w:rPr>
          <w:b/>
          <w:sz w:val="24"/>
          <w:szCs w:val="24"/>
        </w:rPr>
        <w:t xml:space="preserve"> </w:t>
      </w:r>
      <w:r w:rsidRPr="00D704BA">
        <w:rPr>
          <w:sz w:val="24"/>
          <w:szCs w:val="24"/>
        </w:rPr>
        <w:t>между объектами и процессами.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обязательными составляющими системы накопленной оценки являются материалы:</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стартовой диагностики</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тематических и итоговых проверочных работ по всем учебным предметам</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творческих работ</w:t>
      </w:r>
      <w:r w:rsidRPr="00D704BA">
        <w:rPr>
          <w:sz w:val="24"/>
          <w:szCs w:val="24"/>
        </w:rPr>
        <w:t>, включая учебные исследования и учебные проекты.</w:t>
      </w:r>
    </w:p>
    <w:p w:rsidR="009B3572" w:rsidRPr="00D704BA" w:rsidRDefault="009B3572" w:rsidP="00327904">
      <w:pPr>
        <w:pStyle w:val="22"/>
        <w:spacing w:after="0" w:line="240" w:lineRule="auto"/>
        <w:ind w:firstLine="567"/>
        <w:jc w:val="both"/>
      </w:pPr>
      <w:r w:rsidRPr="00D704BA">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9B3572" w:rsidRPr="00D704BA" w:rsidRDefault="009B3572" w:rsidP="00327904">
      <w:pPr>
        <w:pStyle w:val="24"/>
        <w:spacing w:after="0" w:line="240" w:lineRule="auto"/>
        <w:ind w:left="0" w:firstLine="567"/>
        <w:jc w:val="both"/>
      </w:pPr>
      <w:r w:rsidRPr="00D704BA">
        <w:t xml:space="preserve">Показатель динамики образовательных достижений </w:t>
      </w:r>
      <w:r w:rsidR="00197AB4" w:rsidRPr="00D704BA">
        <w:t xml:space="preserve">– </w:t>
      </w:r>
      <w:r w:rsidRPr="00D704BA">
        <w:t xml:space="preserve">один из основных показателей в оценке образовательных достижений. Положительная динамика образовательных достижений </w:t>
      </w:r>
      <w:r w:rsidR="00197AB4" w:rsidRPr="00D704BA">
        <w:t xml:space="preserve">– </w:t>
      </w:r>
      <w:r w:rsidRPr="00D704BA">
        <w:t>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9B3572" w:rsidRPr="00D704BA" w:rsidRDefault="009B3572" w:rsidP="00327904">
      <w:pPr>
        <w:pStyle w:val="24"/>
        <w:spacing w:after="0" w:line="240" w:lineRule="auto"/>
        <w:ind w:left="0" w:firstLine="567"/>
        <w:jc w:val="both"/>
      </w:pPr>
      <w:r w:rsidRPr="00D704BA">
        <w:lastRenderedPageBreak/>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B3572" w:rsidRPr="00D704BA" w:rsidRDefault="009B3572" w:rsidP="00327904">
      <w:pPr>
        <w:pStyle w:val="24"/>
        <w:spacing w:after="0" w:line="240" w:lineRule="auto"/>
        <w:ind w:left="0" w:firstLine="567"/>
        <w:jc w:val="both"/>
      </w:pPr>
      <w:r w:rsidRPr="00D704BA">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B3572" w:rsidRPr="00D704BA" w:rsidRDefault="009B3572" w:rsidP="00327904">
      <w:pPr>
        <w:pStyle w:val="24"/>
        <w:spacing w:after="0" w:line="240" w:lineRule="auto"/>
        <w:ind w:left="0" w:firstLine="567"/>
        <w:jc w:val="both"/>
      </w:pPr>
      <w:r w:rsidRPr="00D704BA">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u w:val="single"/>
        </w:rPr>
        <w:t>педагогические показания</w:t>
      </w:r>
      <w:r w:rsidRPr="00D704BA">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 xml:space="preserve">соображения, связанные с </w:t>
      </w:r>
      <w:r w:rsidRPr="00D704BA">
        <w:rPr>
          <w:sz w:val="24"/>
          <w:szCs w:val="24"/>
          <w:u w:val="single"/>
        </w:rPr>
        <w:t>возможным использованием</w:t>
      </w:r>
      <w:r w:rsidRPr="00D704BA">
        <w:rPr>
          <w:sz w:val="24"/>
          <w:szCs w:val="24"/>
        </w:rPr>
        <w:t xml:space="preserve"> учащимися портфеля достижений при выборе направления профильного образования.</w:t>
      </w:r>
    </w:p>
    <w:p w:rsidR="009B3572" w:rsidRPr="00D704BA" w:rsidRDefault="009B3572" w:rsidP="00327904">
      <w:pPr>
        <w:pStyle w:val="24"/>
        <w:spacing w:after="0" w:line="240" w:lineRule="auto"/>
        <w:ind w:left="0" w:firstLine="567"/>
        <w:jc w:val="both"/>
      </w:pPr>
      <w:r w:rsidRPr="00D704BA">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Итоговая оценка выпускника и её использование при переходе от основного к среднему общему образованию</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 итоговую оценку на ступени основного общего образования выносятся </w:t>
      </w:r>
      <w:r w:rsidRPr="00D704BA">
        <w:rPr>
          <w:rFonts w:ascii="Times New Roman" w:hAnsi="Times New Roman"/>
          <w:i/>
          <w:sz w:val="24"/>
          <w:szCs w:val="24"/>
        </w:rPr>
        <w:t>только предметные и метапредметные результаты</w:t>
      </w:r>
      <w:r w:rsidRPr="00D704BA">
        <w:rPr>
          <w:rFonts w:ascii="Times New Roman" w:hAnsi="Times New Roman"/>
          <w:sz w:val="24"/>
          <w:szCs w:val="24"/>
        </w:rPr>
        <w:t>, описанные в разделе «Выпускник научится» планируемых результатов основного общего образования.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Итоговая оценка выпускника формируется на основе:</w:t>
      </w:r>
    </w:p>
    <w:p w:rsidR="009B3572" w:rsidRPr="00D704BA" w:rsidRDefault="009B3572" w:rsidP="00327904">
      <w:pPr>
        <w:pStyle w:val="affffc"/>
        <w:spacing w:line="240" w:lineRule="auto"/>
        <w:ind w:firstLine="567"/>
        <w:rPr>
          <w:sz w:val="24"/>
          <w:szCs w:val="24"/>
        </w:rPr>
      </w:pPr>
      <w:r w:rsidRPr="00D704BA">
        <w:rPr>
          <w:iCs/>
          <w:sz w:val="24"/>
          <w:szCs w:val="24"/>
        </w:rPr>
        <w:lastRenderedPageBreak/>
        <w:t>•</w:t>
      </w:r>
      <w:r w:rsidR="00197AB4" w:rsidRPr="00D704BA">
        <w:rPr>
          <w:iCs/>
          <w:sz w:val="24"/>
          <w:szCs w:val="24"/>
        </w:rPr>
        <w:t xml:space="preserve"> </w:t>
      </w:r>
      <w:r w:rsidRPr="00D704BA">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оценок за выполнение итоговых работ по всем учебным предметам;</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оценки за выполнение и защиту индивидуального проекта;</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 xml:space="preserve">оценок за работы, выносимые на государственную итоговую аттестацию (далее </w:t>
      </w:r>
      <w:r w:rsidR="00197AB4" w:rsidRPr="00D704BA">
        <w:rPr>
          <w:sz w:val="24"/>
          <w:szCs w:val="24"/>
        </w:rPr>
        <w:t xml:space="preserve">– </w:t>
      </w:r>
      <w:r w:rsidRPr="00D704BA">
        <w:rPr>
          <w:sz w:val="24"/>
          <w:szCs w:val="24"/>
        </w:rPr>
        <w:t>ГИА).</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B3572" w:rsidRPr="00D704BA" w:rsidRDefault="009B3572"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D704BA">
        <w:rPr>
          <w:rFonts w:ascii="Times New Roman" w:hAnsi="Times New Roman"/>
          <w:b/>
          <w:sz w:val="24"/>
          <w:szCs w:val="24"/>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00197AB4" w:rsidRPr="00D704BA">
        <w:rPr>
          <w:rFonts w:ascii="Times New Roman" w:hAnsi="Times New Roman"/>
          <w:sz w:val="24"/>
          <w:szCs w:val="24"/>
        </w:rPr>
        <w:t xml:space="preserve">– </w:t>
      </w:r>
      <w:r w:rsidRPr="00D704BA">
        <w:rPr>
          <w:rFonts w:ascii="Times New Roman" w:hAnsi="Times New Roman"/>
          <w:b/>
          <w:sz w:val="24"/>
          <w:szCs w:val="24"/>
        </w:rPr>
        <w:t>аттестата об основном общем образовании.</w:t>
      </w:r>
    </w:p>
    <w:p w:rsidR="009B3572" w:rsidRPr="00D704BA" w:rsidRDefault="009B3572" w:rsidP="00327904">
      <w:pPr>
        <w:spacing w:after="0" w:line="240" w:lineRule="auto"/>
        <w:ind w:firstLine="567"/>
        <w:jc w:val="both"/>
        <w:rPr>
          <w:rFonts w:ascii="Times New Roman" w:hAnsi="Times New Roman"/>
          <w:color w:val="000000" w:themeColor="text1"/>
          <w:sz w:val="24"/>
          <w:szCs w:val="24"/>
        </w:rPr>
      </w:pPr>
      <w:r w:rsidRPr="00D704BA">
        <w:rPr>
          <w:rFonts w:ascii="Times New Roman" w:hAnsi="Times New Roman"/>
          <w:color w:val="000000" w:themeColor="text1"/>
          <w:sz w:val="24"/>
          <w:szCs w:val="24"/>
        </w:rPr>
        <w:t>В случае</w:t>
      </w:r>
      <w:r w:rsidR="00197AB4" w:rsidRPr="00D704BA">
        <w:rPr>
          <w:rFonts w:ascii="Times New Roman" w:hAnsi="Times New Roman"/>
          <w:color w:val="000000" w:themeColor="text1"/>
          <w:sz w:val="24"/>
          <w:szCs w:val="24"/>
        </w:rPr>
        <w:t>,</w:t>
      </w:r>
      <w:r w:rsidRPr="00D704BA">
        <w:rPr>
          <w:rFonts w:ascii="Times New Roman" w:hAnsi="Times New Roman"/>
          <w:color w:val="000000" w:themeColor="text1"/>
          <w:sz w:val="24"/>
          <w:szCs w:val="24"/>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Pr="00D704BA">
        <w:rPr>
          <w:rFonts w:ascii="Times New Roman" w:hAnsi="Times New Roman"/>
          <w:b/>
          <w:color w:val="000000" w:themeColor="text1"/>
          <w:sz w:val="24"/>
          <w:szCs w:val="24"/>
        </w:rPr>
        <w:t xml:space="preserve">выдаче документа государственного образца об уровне образования – аттестата об основном общем образовании </w:t>
      </w:r>
      <w:r w:rsidRPr="00D704BA">
        <w:rPr>
          <w:rFonts w:ascii="Times New Roman" w:hAnsi="Times New Roman"/>
          <w:color w:val="000000" w:themeColor="text1"/>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B3572" w:rsidRPr="00D704BA" w:rsidRDefault="009B3572" w:rsidP="00327904">
      <w:pPr>
        <w:spacing w:after="0" w:line="240" w:lineRule="auto"/>
        <w:ind w:firstLine="567"/>
        <w:jc w:val="both"/>
        <w:rPr>
          <w:rFonts w:ascii="Times New Roman" w:hAnsi="Times New Roman"/>
          <w:b/>
          <w:color w:val="000000" w:themeColor="text1"/>
          <w:sz w:val="24"/>
          <w:szCs w:val="24"/>
        </w:rPr>
      </w:pPr>
      <w:r w:rsidRPr="00D704BA">
        <w:rPr>
          <w:rFonts w:ascii="Times New Roman" w:hAnsi="Times New Roman"/>
          <w:color w:val="000000" w:themeColor="text1"/>
          <w:sz w:val="24"/>
          <w:szCs w:val="24"/>
        </w:rPr>
        <w:t xml:space="preserve">Решение </w:t>
      </w:r>
      <w:r w:rsidRPr="00D704BA">
        <w:rPr>
          <w:rFonts w:ascii="Times New Roman" w:hAnsi="Times New Roman"/>
          <w:b/>
          <w:color w:val="000000" w:themeColor="text1"/>
          <w:sz w:val="24"/>
          <w:szCs w:val="24"/>
        </w:rPr>
        <w:t xml:space="preserve">о выдаче документа государственного образца об уровне образования </w:t>
      </w:r>
      <w:r w:rsidR="00197AB4" w:rsidRPr="00D704BA">
        <w:rPr>
          <w:rFonts w:ascii="Times New Roman" w:hAnsi="Times New Roman"/>
          <w:sz w:val="24"/>
          <w:szCs w:val="24"/>
        </w:rPr>
        <w:t xml:space="preserve">– </w:t>
      </w:r>
      <w:r w:rsidRPr="00D704BA">
        <w:rPr>
          <w:rFonts w:ascii="Times New Roman" w:hAnsi="Times New Roman"/>
          <w:b/>
          <w:color w:val="000000" w:themeColor="text1"/>
          <w:sz w:val="24"/>
          <w:szCs w:val="24"/>
        </w:rPr>
        <w:t>аттестата об основном общем образовании</w:t>
      </w:r>
      <w:r w:rsidRPr="00D704BA">
        <w:rPr>
          <w:rFonts w:ascii="Times New Roman" w:hAnsi="Times New Roman"/>
          <w:color w:val="000000" w:themeColor="text1"/>
          <w:sz w:val="24"/>
          <w:szCs w:val="24"/>
        </w:rPr>
        <w:t xml:space="preserve"> принимается одновременно с рассмотрением и утверждением </w:t>
      </w:r>
      <w:r w:rsidRPr="00D704BA">
        <w:rPr>
          <w:rFonts w:ascii="Times New Roman" w:hAnsi="Times New Roman"/>
          <w:b/>
          <w:color w:val="000000" w:themeColor="text1"/>
          <w:sz w:val="24"/>
          <w:szCs w:val="24"/>
        </w:rPr>
        <w:t>характеристики обучающегося,</w:t>
      </w:r>
      <w:r w:rsidRPr="00D704BA">
        <w:rPr>
          <w:rFonts w:ascii="Times New Roman" w:hAnsi="Times New Roman"/>
          <w:color w:val="000000" w:themeColor="text1"/>
          <w:sz w:val="24"/>
          <w:szCs w:val="24"/>
        </w:rPr>
        <w:t xml:space="preserve"> с учётом которой осуществляется приём в профильные классы старшей школы. В характеристике обучающегося:</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отмечаются образовательные достижения и положительные качества обучающегося;</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B3572" w:rsidRPr="00D704BA" w:rsidRDefault="009B3572" w:rsidP="00327904">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Оценка результатов деятельности образовательного учреждения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результатов деятельности образовательного учреждения</w:t>
      </w:r>
      <w:r w:rsidRPr="00D704BA">
        <w:rPr>
          <w:rFonts w:ascii="Times New Roman" w:hAnsi="Times New Roman"/>
          <w:b/>
          <w:sz w:val="24"/>
          <w:szCs w:val="24"/>
        </w:rPr>
        <w:t xml:space="preserve"> </w:t>
      </w:r>
      <w:r w:rsidRPr="00D704BA">
        <w:rPr>
          <w:rFonts w:ascii="Times New Roman" w:hAnsi="Times New Roman"/>
          <w:sz w:val="24"/>
          <w:szCs w:val="24"/>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результатов мониторинговых исследований разного уровня (федерального, регионального, муниципального);</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условий реализации основной образовательной программы основного общего образования;</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особенностей контингента обучающихся.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Предметом оценки в ходе данных процедур является также </w:t>
      </w:r>
      <w:r w:rsidRPr="00D704BA">
        <w:rPr>
          <w:rFonts w:ascii="Times New Roman" w:hAnsi="Times New Roman"/>
          <w:i/>
          <w:sz w:val="24"/>
          <w:szCs w:val="24"/>
        </w:rPr>
        <w:t>текущая оценочная деятельность</w:t>
      </w:r>
      <w:r w:rsidRPr="00D704BA">
        <w:rPr>
          <w:rFonts w:ascii="Times New Roman" w:hAnsi="Times New Roman"/>
          <w:sz w:val="24"/>
          <w:szCs w:val="24"/>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9B3572" w:rsidRPr="00D704BA" w:rsidRDefault="009B3572" w:rsidP="00737487">
      <w:pPr>
        <w:spacing w:after="0" w:line="240" w:lineRule="auto"/>
        <w:ind w:firstLine="708"/>
        <w:rPr>
          <w:rFonts w:ascii="Times New Roman" w:hAnsi="Times New Roman"/>
          <w:sz w:val="24"/>
          <w:szCs w:val="24"/>
        </w:rPr>
      </w:pPr>
    </w:p>
    <w:p w:rsidR="00962636" w:rsidRPr="00D704BA" w:rsidRDefault="00962636" w:rsidP="00737487">
      <w:pPr>
        <w:spacing w:line="240" w:lineRule="auto"/>
        <w:jc w:val="center"/>
        <w:rPr>
          <w:rFonts w:ascii="Times New Roman" w:hAnsi="Times New Roman"/>
          <w:b/>
          <w:sz w:val="24"/>
          <w:szCs w:val="24"/>
        </w:rPr>
      </w:pPr>
      <w:r w:rsidRPr="00D704BA">
        <w:rPr>
          <w:rFonts w:ascii="Times New Roman" w:hAnsi="Times New Roman"/>
          <w:b/>
          <w:sz w:val="24"/>
          <w:szCs w:val="24"/>
        </w:rPr>
        <w:t>1.</w:t>
      </w:r>
      <w:r w:rsidR="005E40F9" w:rsidRPr="00D704BA">
        <w:rPr>
          <w:rFonts w:ascii="Times New Roman" w:hAnsi="Times New Roman"/>
          <w:b/>
          <w:sz w:val="24"/>
          <w:szCs w:val="24"/>
        </w:rPr>
        <w:t>4</w:t>
      </w:r>
      <w:r w:rsidRPr="00D704BA">
        <w:rPr>
          <w:rFonts w:ascii="Times New Roman" w:hAnsi="Times New Roman"/>
          <w:b/>
          <w:sz w:val="24"/>
          <w:szCs w:val="24"/>
        </w:rPr>
        <w:t>. Максимальный объем учебной нагрузки обучающихся ООО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222"/>
      </w:tblGrid>
      <w:tr w:rsidR="00D704BA" w:rsidRPr="00D704BA" w:rsidTr="00D50118">
        <w:trPr>
          <w:jc w:val="center"/>
        </w:trPr>
        <w:tc>
          <w:tcPr>
            <w:tcW w:w="1293" w:type="dxa"/>
            <w:shd w:val="clear" w:color="auto" w:fill="auto"/>
          </w:tcPr>
          <w:p w:rsidR="00D704BA" w:rsidRPr="00D50118" w:rsidRDefault="00D704BA" w:rsidP="00197AB4">
            <w:pPr>
              <w:spacing w:after="0" w:line="240" w:lineRule="auto"/>
              <w:jc w:val="center"/>
              <w:rPr>
                <w:rFonts w:ascii="Times New Roman" w:hAnsi="Times New Roman"/>
                <w:b/>
                <w:sz w:val="24"/>
                <w:szCs w:val="24"/>
              </w:rPr>
            </w:pPr>
            <w:r w:rsidRPr="00D50118">
              <w:rPr>
                <w:rFonts w:ascii="Times New Roman" w:hAnsi="Times New Roman"/>
                <w:b/>
                <w:sz w:val="24"/>
                <w:szCs w:val="24"/>
              </w:rPr>
              <w:t xml:space="preserve">Класс </w:t>
            </w:r>
          </w:p>
        </w:tc>
        <w:tc>
          <w:tcPr>
            <w:tcW w:w="5222" w:type="dxa"/>
            <w:shd w:val="clear" w:color="auto" w:fill="auto"/>
          </w:tcPr>
          <w:p w:rsidR="00D704BA" w:rsidRPr="00D50118" w:rsidRDefault="00D704BA" w:rsidP="008F1466">
            <w:pPr>
              <w:spacing w:after="0" w:line="240" w:lineRule="auto"/>
              <w:jc w:val="center"/>
              <w:rPr>
                <w:rFonts w:ascii="Times New Roman" w:hAnsi="Times New Roman"/>
                <w:b/>
                <w:sz w:val="24"/>
                <w:szCs w:val="24"/>
              </w:rPr>
            </w:pPr>
            <w:r w:rsidRPr="00D50118">
              <w:rPr>
                <w:rFonts w:ascii="Times New Roman" w:hAnsi="Times New Roman"/>
                <w:b/>
                <w:sz w:val="24"/>
                <w:szCs w:val="24"/>
              </w:rPr>
              <w:t xml:space="preserve">Максимальное количество часов в неделю при пятидневной рабочей неделе </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5</w:t>
            </w:r>
          </w:p>
        </w:tc>
        <w:tc>
          <w:tcPr>
            <w:tcW w:w="5222"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29</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6</w:t>
            </w:r>
          </w:p>
        </w:tc>
        <w:tc>
          <w:tcPr>
            <w:tcW w:w="5222"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31</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7</w:t>
            </w:r>
          </w:p>
        </w:tc>
        <w:tc>
          <w:tcPr>
            <w:tcW w:w="5222"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32</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8</w:t>
            </w:r>
          </w:p>
        </w:tc>
        <w:tc>
          <w:tcPr>
            <w:tcW w:w="5222" w:type="dxa"/>
            <w:shd w:val="clear" w:color="auto" w:fill="auto"/>
          </w:tcPr>
          <w:p w:rsidR="00D704BA" w:rsidRPr="00D704BA" w:rsidRDefault="00D50118" w:rsidP="00197AB4">
            <w:pPr>
              <w:spacing w:after="0" w:line="240" w:lineRule="auto"/>
              <w:jc w:val="center"/>
              <w:rPr>
                <w:rFonts w:ascii="Times New Roman" w:hAnsi="Times New Roman"/>
                <w:sz w:val="24"/>
                <w:szCs w:val="24"/>
                <w:lang w:val="en-US"/>
              </w:rPr>
            </w:pPr>
            <w:r>
              <w:rPr>
                <w:rFonts w:ascii="Times New Roman" w:hAnsi="Times New Roman"/>
                <w:sz w:val="24"/>
                <w:szCs w:val="24"/>
                <w:lang w:val="en-US"/>
              </w:rPr>
              <w:t>34</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9</w:t>
            </w:r>
          </w:p>
        </w:tc>
        <w:tc>
          <w:tcPr>
            <w:tcW w:w="5222" w:type="dxa"/>
            <w:shd w:val="clear" w:color="auto" w:fill="auto"/>
          </w:tcPr>
          <w:p w:rsidR="00D704BA" w:rsidRPr="00D50118" w:rsidRDefault="00D50118" w:rsidP="00197AB4">
            <w:pPr>
              <w:spacing w:after="0" w:line="240" w:lineRule="auto"/>
              <w:jc w:val="center"/>
              <w:rPr>
                <w:rFonts w:ascii="Times New Roman" w:hAnsi="Times New Roman"/>
                <w:sz w:val="24"/>
                <w:szCs w:val="24"/>
                <w:lang w:val="en-US"/>
              </w:rPr>
            </w:pPr>
            <w:r>
              <w:rPr>
                <w:rFonts w:ascii="Times New Roman" w:hAnsi="Times New Roman"/>
                <w:sz w:val="24"/>
                <w:szCs w:val="24"/>
                <w:lang w:val="en-US"/>
              </w:rPr>
              <w:t>34</w:t>
            </w:r>
          </w:p>
        </w:tc>
      </w:tr>
    </w:tbl>
    <w:p w:rsidR="00327904" w:rsidRPr="00D704BA" w:rsidRDefault="00327904" w:rsidP="00737487">
      <w:pPr>
        <w:spacing w:after="0" w:line="240" w:lineRule="auto"/>
        <w:ind w:firstLine="567"/>
        <w:jc w:val="both"/>
        <w:rPr>
          <w:rStyle w:val="Zag11"/>
          <w:rFonts w:ascii="Times New Roman" w:eastAsia="@Arial Unicode MS" w:hAnsi="Times New Roman"/>
          <w:i/>
          <w:sz w:val="24"/>
          <w:szCs w:val="24"/>
        </w:rPr>
      </w:pPr>
    </w:p>
    <w:p w:rsidR="00962636" w:rsidRPr="00D704BA" w:rsidRDefault="00962636" w:rsidP="00737487">
      <w:pPr>
        <w:spacing w:after="0" w:line="240" w:lineRule="auto"/>
        <w:ind w:firstLine="567"/>
        <w:jc w:val="both"/>
        <w:rPr>
          <w:rStyle w:val="Zag11"/>
          <w:rFonts w:ascii="Times New Roman" w:eastAsia="@Arial Unicode MS" w:hAnsi="Times New Roman"/>
          <w:i/>
          <w:sz w:val="24"/>
          <w:szCs w:val="24"/>
        </w:rPr>
      </w:pPr>
      <w:r w:rsidRPr="00D704BA">
        <w:rPr>
          <w:rStyle w:val="Zag11"/>
          <w:rFonts w:ascii="Times New Roman" w:eastAsia="@Arial Unicode MS" w:hAnsi="Times New Roman"/>
          <w:i/>
          <w:sz w:val="24"/>
          <w:szCs w:val="24"/>
        </w:rPr>
        <w:t>2.</w:t>
      </w:r>
      <w:r w:rsidR="00197AB4" w:rsidRPr="00D704BA">
        <w:rPr>
          <w:rStyle w:val="Zag11"/>
          <w:rFonts w:ascii="Times New Roman" w:eastAsia="@Arial Unicode MS" w:hAnsi="Times New Roman"/>
          <w:i/>
          <w:sz w:val="24"/>
          <w:szCs w:val="24"/>
        </w:rPr>
        <w:t xml:space="preserve"> </w:t>
      </w:r>
      <w:r w:rsidRPr="00D704BA">
        <w:rPr>
          <w:rStyle w:val="Zag11"/>
          <w:rFonts w:ascii="Times New Roman" w:eastAsia="@Arial Unicode MS" w:hAnsi="Times New Roman"/>
          <w:i/>
          <w:sz w:val="24"/>
          <w:szCs w:val="24"/>
        </w:rPr>
        <w:t>С</w:t>
      </w:r>
      <w:r w:rsidR="00B56407" w:rsidRPr="00D704BA">
        <w:rPr>
          <w:rStyle w:val="Zag11"/>
          <w:rFonts w:ascii="Times New Roman" w:eastAsia="@Arial Unicode MS" w:hAnsi="Times New Roman"/>
          <w:i/>
          <w:sz w:val="24"/>
          <w:szCs w:val="24"/>
        </w:rPr>
        <w:t>одержательный раздел</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2.1.</w:t>
      </w:r>
      <w:r w:rsidR="00197AB4" w:rsidRPr="00D704BA">
        <w:rPr>
          <w:rFonts w:ascii="Times New Roman" w:hAnsi="Times New Roman"/>
          <w:b/>
          <w:sz w:val="24"/>
          <w:szCs w:val="24"/>
        </w:rPr>
        <w:t xml:space="preserve"> </w:t>
      </w:r>
      <w:r w:rsidRPr="00D704BA">
        <w:rPr>
          <w:rFonts w:ascii="Times New Roman" w:hAnsi="Times New Roman"/>
          <w:b/>
          <w:sz w:val="24"/>
          <w:szCs w:val="24"/>
        </w:rPr>
        <w:t>Программа формирования универсальных учебных действий на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ступени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Программа развития универсальных учебных действий на ступени основного образования (далее </w:t>
      </w:r>
      <w:r w:rsidR="00197AB4" w:rsidRPr="00D704BA">
        <w:rPr>
          <w:rFonts w:ascii="Times New Roman" w:hAnsi="Times New Roman"/>
          <w:sz w:val="24"/>
          <w:szCs w:val="24"/>
        </w:rPr>
        <w:t xml:space="preserve">– </w:t>
      </w:r>
      <w:r w:rsidRPr="00D704BA">
        <w:rPr>
          <w:rFonts w:ascii="Times New Roman" w:hAnsi="Times New Roman"/>
          <w:sz w:val="24"/>
          <w:szCs w:val="24"/>
        </w:rPr>
        <w:t>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Программа развития универсальных учебных действий (УУД) в основной школе определяет: </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ценностные ориентиры развития универсальных учебны</w:t>
      </w:r>
      <w:r w:rsidRPr="00D704BA">
        <w:rPr>
          <w:rFonts w:ascii="Times New Roman" w:hAnsi="Times New Roman"/>
          <w:sz w:val="24"/>
          <w:szCs w:val="24"/>
        </w:rPr>
        <w:t>х</w:t>
      </w:r>
      <w:r w:rsidR="00962636" w:rsidRPr="00D704BA">
        <w:rPr>
          <w:rFonts w:ascii="Times New Roman" w:hAnsi="Times New Roman"/>
          <w:sz w:val="24"/>
          <w:szCs w:val="24"/>
        </w:rPr>
        <w:t xml:space="preserve"> действий,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основные направления деятельности по развитию УУД в основной школе, описание технологии включения развивающих задач</w:t>
      </w:r>
      <w:r w:rsidRPr="00D704BA">
        <w:rPr>
          <w:rFonts w:ascii="Times New Roman" w:hAnsi="Times New Roman"/>
          <w:sz w:val="24"/>
          <w:szCs w:val="24"/>
        </w:rPr>
        <w:t>,</w:t>
      </w:r>
      <w:r w:rsidR="00962636" w:rsidRPr="00D704BA">
        <w:rPr>
          <w:rFonts w:ascii="Times New Roman" w:hAnsi="Times New Roman"/>
          <w:sz w:val="24"/>
          <w:szCs w:val="24"/>
        </w:rPr>
        <w:t xml:space="preserve"> как в урочную, так и внеурочную деятельность обучающихся;</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условия развития УУД;</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преемственность программы развития универсальных учебных действий при переходе от начального к основному общему образованию.</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w:t>
      </w:r>
      <w:r w:rsidRPr="00D704BA">
        <w:rPr>
          <w:rFonts w:ascii="Times New Roman" w:hAnsi="Times New Roman"/>
          <w:sz w:val="24"/>
          <w:szCs w:val="24"/>
        </w:rPr>
        <w:lastRenderedPageBreak/>
        <w:t xml:space="preserve">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w:t>
      </w:r>
      <w:r w:rsidR="00197AB4" w:rsidRPr="00D704BA">
        <w:rPr>
          <w:rFonts w:ascii="Times New Roman" w:hAnsi="Times New Roman"/>
          <w:sz w:val="24"/>
          <w:szCs w:val="24"/>
        </w:rPr>
        <w:t>–</w:t>
      </w:r>
      <w:r w:rsidRPr="00D704BA">
        <w:rPr>
          <w:rFonts w:ascii="Times New Roman" w:hAnsi="Times New Roman"/>
          <w:sz w:val="24"/>
          <w:szCs w:val="24"/>
        </w:rPr>
        <w:t xml:space="preserve"> «учить ученика учиться в общении».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Планируемые результаты усвоения обучающимися универсальных учебных действий</w:t>
      </w:r>
    </w:p>
    <w:p w:rsidR="00197AB4"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Технологии развития универсальных учебных действий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w:t>
      </w:r>
      <w:r w:rsidR="00197AB4" w:rsidRPr="00D704BA">
        <w:rPr>
          <w:rFonts w:ascii="Times New Roman" w:hAnsi="Times New Roman"/>
          <w:sz w:val="24"/>
          <w:szCs w:val="24"/>
        </w:rPr>
        <w:t xml:space="preserve">– </w:t>
      </w:r>
      <w:r w:rsidRPr="00D704BA">
        <w:rPr>
          <w:rFonts w:ascii="Times New Roman" w:hAnsi="Times New Roman"/>
          <w:sz w:val="24"/>
          <w:szCs w:val="24"/>
        </w:rPr>
        <w:t>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средства развития личности за счёт формирования навыков культуры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эффективного инструмента контроля и коррекции результатов учебной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i/>
          <w:sz w:val="24"/>
          <w:szCs w:val="24"/>
        </w:rPr>
        <w:t>ситуация-проблема</w:t>
      </w:r>
      <w:r w:rsidRPr="00D704BA">
        <w:rPr>
          <w:rFonts w:ascii="Times New Roman" w:hAnsi="Times New Roman"/>
          <w:sz w:val="24"/>
          <w:szCs w:val="24"/>
        </w:rPr>
        <w:t xml:space="preserve"> </w:t>
      </w:r>
      <w:r w:rsidR="00197AB4" w:rsidRPr="00D704BA">
        <w:rPr>
          <w:rFonts w:ascii="Times New Roman" w:hAnsi="Times New Roman"/>
          <w:sz w:val="24"/>
          <w:szCs w:val="24"/>
        </w:rPr>
        <w:t>–</w:t>
      </w:r>
      <w:r w:rsidRPr="00D704BA">
        <w:rPr>
          <w:rFonts w:ascii="Times New Roman" w:hAnsi="Times New Roman"/>
          <w:sz w:val="24"/>
          <w:szCs w:val="24"/>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E8250A" w:rsidRPr="00D704BA">
        <w:rPr>
          <w:rFonts w:ascii="Times New Roman" w:hAnsi="Times New Roman"/>
          <w:iCs/>
          <w:sz w:val="24"/>
          <w:szCs w:val="24"/>
        </w:rPr>
        <w:t xml:space="preserve"> </w:t>
      </w:r>
      <w:r w:rsidRPr="00D704BA">
        <w:rPr>
          <w:rFonts w:ascii="Times New Roman" w:hAnsi="Times New Roman"/>
          <w:i/>
          <w:sz w:val="24"/>
          <w:szCs w:val="24"/>
        </w:rPr>
        <w:t>ситуация-иллюстрация</w:t>
      </w:r>
      <w:r w:rsidRPr="00D704BA">
        <w:rPr>
          <w:rFonts w:ascii="Times New Roman" w:hAnsi="Times New Roman"/>
          <w:sz w:val="24"/>
          <w:szCs w:val="24"/>
        </w:rPr>
        <w:t xml:space="preserve"> </w:t>
      </w:r>
      <w:r w:rsidR="00E8250A" w:rsidRPr="00D704BA">
        <w:rPr>
          <w:rFonts w:ascii="Times New Roman" w:hAnsi="Times New Roman"/>
          <w:sz w:val="24"/>
          <w:szCs w:val="24"/>
        </w:rPr>
        <w:t>–</w:t>
      </w:r>
      <w:r w:rsidRPr="00D704BA">
        <w:rPr>
          <w:rFonts w:ascii="Times New Roman" w:hAnsi="Times New Roman"/>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E8250A" w:rsidRPr="00D704BA">
        <w:rPr>
          <w:rFonts w:ascii="Times New Roman" w:hAnsi="Times New Roman"/>
          <w:iCs/>
          <w:sz w:val="24"/>
          <w:szCs w:val="24"/>
        </w:rPr>
        <w:t xml:space="preserve"> </w:t>
      </w:r>
      <w:r w:rsidRPr="00D704BA">
        <w:rPr>
          <w:rFonts w:ascii="Times New Roman" w:hAnsi="Times New Roman"/>
          <w:i/>
          <w:sz w:val="24"/>
          <w:szCs w:val="24"/>
        </w:rPr>
        <w:t>ситуация-оценка</w:t>
      </w:r>
      <w:r w:rsidRPr="00D704BA">
        <w:rPr>
          <w:rFonts w:ascii="Times New Roman" w:hAnsi="Times New Roman"/>
          <w:sz w:val="24"/>
          <w:szCs w:val="24"/>
        </w:rPr>
        <w:t xml:space="preserve"> </w:t>
      </w:r>
      <w:r w:rsidR="00E8250A" w:rsidRPr="00D704BA">
        <w:rPr>
          <w:rFonts w:ascii="Times New Roman" w:hAnsi="Times New Roman"/>
          <w:sz w:val="24"/>
          <w:szCs w:val="24"/>
        </w:rPr>
        <w:t>–</w:t>
      </w:r>
      <w:r w:rsidRPr="00D704BA">
        <w:rPr>
          <w:rFonts w:ascii="Times New Roman" w:hAnsi="Times New Roman"/>
          <w:sz w:val="24"/>
          <w:szCs w:val="24"/>
        </w:rPr>
        <w:t xml:space="preserve"> прототип реальной ситуации с готовым предполагаемым решением, которое следует оценить, и предложить своё адекватное решение;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E8250A" w:rsidRPr="00D704BA">
        <w:rPr>
          <w:rFonts w:ascii="Times New Roman" w:hAnsi="Times New Roman"/>
          <w:iCs/>
          <w:sz w:val="24"/>
          <w:szCs w:val="24"/>
        </w:rPr>
        <w:t xml:space="preserve"> </w:t>
      </w:r>
      <w:r w:rsidRPr="00D704BA">
        <w:rPr>
          <w:rFonts w:ascii="Times New Roman" w:hAnsi="Times New Roman"/>
          <w:i/>
          <w:sz w:val="24"/>
          <w:szCs w:val="24"/>
        </w:rPr>
        <w:t>ситуация-тренинг</w:t>
      </w:r>
      <w:r w:rsidRPr="00D704BA">
        <w:rPr>
          <w:rFonts w:ascii="Times New Roman" w:hAnsi="Times New Roman"/>
          <w:sz w:val="24"/>
          <w:szCs w:val="24"/>
        </w:rPr>
        <w:t xml:space="preserve"> </w:t>
      </w:r>
      <w:r w:rsidR="00E8250A" w:rsidRPr="00D704BA">
        <w:rPr>
          <w:rFonts w:ascii="Times New Roman" w:hAnsi="Times New Roman"/>
          <w:sz w:val="24"/>
          <w:szCs w:val="24"/>
        </w:rPr>
        <w:t>–</w:t>
      </w:r>
      <w:r w:rsidRPr="00D704BA">
        <w:rPr>
          <w:rFonts w:ascii="Times New Roman" w:hAnsi="Times New Roman"/>
          <w:sz w:val="24"/>
          <w:szCs w:val="24"/>
        </w:rPr>
        <w:t xml:space="preserve"> прототип стандартной или другой ситуации (тренинг возможно проводить как по описанию ситуации, так и по её решению).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Наряду с учебными ситуациями для развития УУД в основной школе возможно использовать следующие типы задач.</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Личностные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личностное самоопределение;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развитие Я-концепции;</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смыслообразование;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мотивацию;</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нравственно-этическое оценивание.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Коммуникативные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учёт позиции партнёра;</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организацию и осуществление сотрудничества;</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передачу информации и отображению предметного содержания;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тренинги коммуникативных навыков;</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ролевые игры;</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групповые игры.</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Познавательные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выстраивание стратегии поиска решения задач;</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сериацию, сравнение, оценивание;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проведение эмпирического исследования;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проведение теоретического исследования;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на смысловое чтение.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Регулятивные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планирование;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рефлексию;</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ориентировку в ситуации;</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прогнозирование;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целеполагание;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оценивание;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принятие решения;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самоконтроль;</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коррекцию.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r w:rsidR="00E8250A" w:rsidRPr="00D704BA">
        <w:rPr>
          <w:rFonts w:ascii="Times New Roman" w:hAnsi="Times New Roman"/>
          <w:sz w:val="24"/>
          <w:szCs w:val="24"/>
        </w:rPr>
        <w:t xml:space="preserve">– </w:t>
      </w:r>
      <w:r w:rsidRPr="00D704BA">
        <w:rPr>
          <w:rFonts w:ascii="Times New Roman" w:hAnsi="Times New Roman"/>
          <w:sz w:val="24"/>
          <w:szCs w:val="24"/>
        </w:rPr>
        <w:t>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00E8250A" w:rsidRPr="00D704BA">
        <w:rPr>
          <w:rFonts w:ascii="Times New Roman" w:hAnsi="Times New Roman"/>
          <w:sz w:val="24"/>
          <w:szCs w:val="24"/>
        </w:rPr>
        <w:t>.</w:t>
      </w:r>
      <w:r w:rsidRPr="00D704BA">
        <w:rPr>
          <w:rFonts w:ascii="Times New Roman" w:hAnsi="Times New Roman"/>
          <w:sz w:val="24"/>
          <w:szCs w:val="24"/>
        </w:rPr>
        <w:t>п.) для младших школьников; подготовка материалов для внутришкольного с</w:t>
      </w:r>
      <w:r w:rsidR="00E8250A" w:rsidRPr="00D704BA">
        <w:rPr>
          <w:rFonts w:ascii="Times New Roman" w:hAnsi="Times New Roman"/>
          <w:sz w:val="24"/>
          <w:szCs w:val="24"/>
        </w:rPr>
        <w:t>айта (стенгазеты, выставки и т.</w:t>
      </w:r>
      <w:r w:rsidRPr="00D704BA">
        <w:rPr>
          <w:rFonts w:ascii="Times New Roman" w:hAnsi="Times New Roman"/>
          <w:sz w:val="24"/>
          <w:szCs w:val="24"/>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w:t>
      </w:r>
      <w:r w:rsidR="00E1722D" w:rsidRPr="00D704BA">
        <w:rPr>
          <w:rFonts w:ascii="Times New Roman" w:hAnsi="Times New Roman"/>
          <w:sz w:val="24"/>
          <w:szCs w:val="24"/>
        </w:rPr>
        <w:t xml:space="preserve"> </w:t>
      </w:r>
      <w:r w:rsidRPr="00D704BA">
        <w:rPr>
          <w:rFonts w:ascii="Times New Roman" w:hAnsi="Times New Roman"/>
          <w:sz w:val="24"/>
          <w:szCs w:val="24"/>
        </w:rPr>
        <w:t>предварительного наброска, черновой и окончательной версий, обсуждение и презентацию.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w:t>
      </w:r>
      <w:r w:rsidR="00E8250A" w:rsidRPr="00D704BA">
        <w:rPr>
          <w:rFonts w:ascii="Times New Roman" w:hAnsi="Times New Roman"/>
          <w:sz w:val="24"/>
          <w:szCs w:val="24"/>
        </w:rPr>
        <w:t>,</w:t>
      </w:r>
      <w:r w:rsidRPr="00D704BA">
        <w:rPr>
          <w:rFonts w:ascii="Times New Roman" w:hAnsi="Times New Roman"/>
          <w:sz w:val="24"/>
          <w:szCs w:val="24"/>
        </w:rPr>
        <w:t xml:space="preserve"> как в урочной, так и во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E8250A" w:rsidRPr="00D704BA">
        <w:rPr>
          <w:rFonts w:ascii="Times New Roman" w:hAnsi="Times New Roman"/>
          <w:sz w:val="24"/>
          <w:szCs w:val="24"/>
        </w:rPr>
        <w:t xml:space="preserve"> </w:t>
      </w:r>
      <w:r w:rsidRPr="00D704BA">
        <w:rPr>
          <w:rFonts w:ascii="Times New Roman" w:hAnsi="Times New Roman"/>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sz w:val="24"/>
          <w:szCs w:val="24"/>
        </w:rPr>
        <w:t xml:space="preserve"> </w:t>
      </w:r>
      <w:r w:rsidRPr="00D704BA">
        <w:rPr>
          <w:rFonts w:ascii="Times New Roman" w:hAnsi="Times New Roman"/>
          <w:sz w:val="24"/>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sz w:val="24"/>
          <w:szCs w:val="24"/>
        </w:rPr>
        <w:t xml:space="preserve"> </w:t>
      </w:r>
      <w:r w:rsidRPr="00D704BA">
        <w:rPr>
          <w:rFonts w:ascii="Times New Roman" w:hAnsi="Times New Roman"/>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построении учебно-исследовательского процесса учителю важно учесть следующие моменты:</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тема исследования должна быть на самом деле интересна для ученика и совпадать с кругом интереса учителя;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раскрытие проблемы в первую очередь должно приносить что-то новое ученику, а уже потом науке.</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napToGrid w:val="0"/>
          <w:sz w:val="24"/>
          <w:szCs w:val="24"/>
        </w:rPr>
        <w:lastRenderedPageBreak/>
        <w:t>Учебно-исследовательская и проектная деятельность имеет как общие, так и специфические черты.</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napToGrid w:val="0"/>
          <w:sz w:val="24"/>
          <w:szCs w:val="24"/>
        </w:rPr>
        <w:t xml:space="preserve">К </w:t>
      </w:r>
      <w:r w:rsidRPr="00D704BA">
        <w:rPr>
          <w:rFonts w:ascii="Times New Roman" w:hAnsi="Times New Roman"/>
          <w:i/>
          <w:snapToGrid w:val="0"/>
          <w:sz w:val="24"/>
          <w:szCs w:val="24"/>
        </w:rPr>
        <w:t>общим характеристикам</w:t>
      </w:r>
      <w:r w:rsidRPr="00D704BA">
        <w:rPr>
          <w:rFonts w:ascii="Times New Roman" w:hAnsi="Times New Roman"/>
          <w:snapToGrid w:val="0"/>
          <w:sz w:val="24"/>
          <w:szCs w:val="24"/>
        </w:rPr>
        <w:t xml:space="preserve"> следует отнести:</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napToGrid w:val="0"/>
          <w:sz w:val="24"/>
          <w:szCs w:val="24"/>
        </w:rPr>
        <w:t>практически значимые цели и задачи учебно-исследовательской и проектной деятельности;</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И</w:t>
      </w:r>
      <w:r w:rsidRPr="00D704BA">
        <w:rPr>
          <w:rFonts w:ascii="Times New Roman" w:hAnsi="Times New Roman"/>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3A08C2" w:rsidRPr="00D704BA" w:rsidRDefault="003A08C2" w:rsidP="00E1722D">
      <w:pPr>
        <w:spacing w:after="0" w:line="240" w:lineRule="auto"/>
        <w:ind w:firstLine="567"/>
        <w:jc w:val="center"/>
        <w:rPr>
          <w:rFonts w:ascii="Times New Roman" w:hAnsi="Times New Roman"/>
          <w:b/>
          <w:snapToGrid w:val="0"/>
          <w:sz w:val="24"/>
          <w:szCs w:val="24"/>
        </w:rPr>
      </w:pPr>
    </w:p>
    <w:p w:rsidR="003A08C2" w:rsidRPr="00D704BA" w:rsidRDefault="003A08C2" w:rsidP="00E1722D">
      <w:pPr>
        <w:spacing w:after="0" w:line="240" w:lineRule="auto"/>
        <w:ind w:firstLine="567"/>
        <w:jc w:val="center"/>
        <w:rPr>
          <w:rFonts w:ascii="Times New Roman" w:hAnsi="Times New Roman"/>
          <w:b/>
          <w:snapToGrid w:val="0"/>
          <w:sz w:val="24"/>
          <w:szCs w:val="24"/>
        </w:rPr>
      </w:pPr>
    </w:p>
    <w:p w:rsidR="00962636" w:rsidRPr="00D704BA" w:rsidRDefault="00962636" w:rsidP="00E1722D">
      <w:pPr>
        <w:spacing w:after="0" w:line="240" w:lineRule="auto"/>
        <w:ind w:firstLine="567"/>
        <w:jc w:val="center"/>
        <w:rPr>
          <w:rFonts w:ascii="Times New Roman" w:hAnsi="Times New Roman"/>
          <w:b/>
          <w:snapToGrid w:val="0"/>
          <w:sz w:val="24"/>
          <w:szCs w:val="24"/>
        </w:rPr>
      </w:pPr>
      <w:r w:rsidRPr="00D704BA">
        <w:rPr>
          <w:rFonts w:ascii="Times New Roman" w:hAnsi="Times New Roman"/>
          <w:b/>
          <w:snapToGrid w:val="0"/>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62636" w:rsidRPr="00D704BA" w:rsidTr="00E8250A">
        <w:tc>
          <w:tcPr>
            <w:tcW w:w="4785" w:type="dxa"/>
            <w:vAlign w:val="center"/>
          </w:tcPr>
          <w:p w:rsidR="00962636" w:rsidRPr="00D704BA" w:rsidRDefault="00962636" w:rsidP="00E8250A">
            <w:pPr>
              <w:spacing w:after="0" w:line="240" w:lineRule="auto"/>
              <w:jc w:val="center"/>
              <w:rPr>
                <w:rFonts w:ascii="Times New Roman" w:hAnsi="Times New Roman"/>
                <w:b/>
                <w:snapToGrid w:val="0"/>
                <w:sz w:val="24"/>
                <w:szCs w:val="24"/>
              </w:rPr>
            </w:pPr>
            <w:r w:rsidRPr="00D704BA">
              <w:rPr>
                <w:rFonts w:ascii="Times New Roman" w:hAnsi="Times New Roman"/>
                <w:b/>
                <w:snapToGrid w:val="0"/>
                <w:sz w:val="24"/>
                <w:szCs w:val="24"/>
              </w:rPr>
              <w:t>Проектная деятельность</w:t>
            </w:r>
          </w:p>
        </w:tc>
        <w:tc>
          <w:tcPr>
            <w:tcW w:w="4786" w:type="dxa"/>
            <w:vAlign w:val="center"/>
          </w:tcPr>
          <w:p w:rsidR="00962636" w:rsidRPr="00D704BA" w:rsidRDefault="00962636" w:rsidP="00E8250A">
            <w:pPr>
              <w:spacing w:after="0" w:line="240" w:lineRule="auto"/>
              <w:jc w:val="center"/>
              <w:rPr>
                <w:rFonts w:ascii="Times New Roman" w:hAnsi="Times New Roman"/>
                <w:b/>
                <w:snapToGrid w:val="0"/>
                <w:sz w:val="24"/>
                <w:szCs w:val="24"/>
              </w:rPr>
            </w:pPr>
            <w:r w:rsidRPr="00D704BA">
              <w:rPr>
                <w:rFonts w:ascii="Times New Roman" w:hAnsi="Times New Roman"/>
                <w:b/>
                <w:snapToGrid w:val="0"/>
                <w:sz w:val="24"/>
                <w:szCs w:val="24"/>
              </w:rPr>
              <w:t>Учебно-исследовательская деятельность</w:t>
            </w:r>
          </w:p>
        </w:tc>
      </w:tr>
      <w:tr w:rsidR="00962636" w:rsidRPr="00D704BA" w:rsidTr="00E8250A">
        <w:tc>
          <w:tcPr>
            <w:tcW w:w="4785"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 xml:space="preserve">Проект направлен на получение конкретного запланированного результата </w:t>
            </w:r>
            <w:r w:rsidR="00E8250A" w:rsidRPr="00D704BA">
              <w:rPr>
                <w:rFonts w:ascii="Times New Roman" w:hAnsi="Times New Roman"/>
                <w:sz w:val="24"/>
                <w:szCs w:val="24"/>
              </w:rPr>
              <w:t>–</w:t>
            </w:r>
            <w:r w:rsidRPr="00D704BA">
              <w:rPr>
                <w:rFonts w:ascii="Times New Roman" w:hAnsi="Times New Roman"/>
                <w:snapToGrid w:val="0"/>
                <w:sz w:val="24"/>
                <w:szCs w:val="24"/>
              </w:rPr>
              <w:t xml:space="preserve"> продукта, обладающего определёнными свойствами и необходимого для конкретного использования</w:t>
            </w:r>
          </w:p>
        </w:tc>
        <w:tc>
          <w:tcPr>
            <w:tcW w:w="4786"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962636" w:rsidRPr="00D704BA" w:rsidTr="00E8250A">
        <w:tc>
          <w:tcPr>
            <w:tcW w:w="4785"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w:t>
      </w:r>
      <w:r w:rsidR="00E8250A" w:rsidRPr="00D704BA">
        <w:rPr>
          <w:rFonts w:ascii="Times New Roman" w:hAnsi="Times New Roman"/>
          <w:sz w:val="24"/>
          <w:szCs w:val="24"/>
        </w:rPr>
        <w:t>–</w:t>
      </w:r>
      <w:r w:rsidRPr="00D704BA">
        <w:rPr>
          <w:rFonts w:ascii="Times New Roman" w:hAnsi="Times New Roman"/>
          <w:sz w:val="24"/>
          <w:szCs w:val="24"/>
        </w:rPr>
        <w:t xml:space="preserve">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 вовлечении обучающихся в проектную деятельность учителю важно помнить, что проект </w:t>
      </w:r>
      <w:r w:rsidR="00E8250A" w:rsidRPr="00D704BA">
        <w:rPr>
          <w:rFonts w:ascii="Times New Roman" w:hAnsi="Times New Roman"/>
          <w:sz w:val="24"/>
          <w:szCs w:val="24"/>
        </w:rPr>
        <w:t>–</w:t>
      </w:r>
      <w:r w:rsidRPr="00D704BA">
        <w:rPr>
          <w:rFonts w:ascii="Times New Roman" w:hAnsi="Times New Roman"/>
          <w:sz w:val="24"/>
          <w:szCs w:val="24"/>
        </w:rPr>
        <w:t xml:space="preserve">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00E8250A" w:rsidRPr="00D704BA">
        <w:rPr>
          <w:rFonts w:ascii="Times New Roman" w:hAnsi="Times New Roman"/>
          <w:sz w:val="24"/>
          <w:szCs w:val="24"/>
        </w:rPr>
        <w:t xml:space="preserve"> –</w:t>
      </w:r>
      <w:r w:rsidRPr="00D704BA">
        <w:rPr>
          <w:rFonts w:ascii="Times New Roman" w:hAnsi="Times New Roman"/>
          <w:sz w:val="24"/>
          <w:szCs w:val="24"/>
        </w:rPr>
        <w:t xml:space="preserve"> решение конкретной проблемы, значимой для обучающихся и оформленной в виде некоего конечного продукта.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Типология форм организации проектной деятельности (проектов) обучающихся может быть представлена по следующим основаниям: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содержанию: монопредметный, метапредметный, относящийся к области знаний (нескольким областям), относящийся к области деятельности и пр.;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длительности (продолжительности) проекта: от проекта-урока до вертикального многолетнего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w:t>
      </w:r>
      <w:r w:rsidR="00E8250A" w:rsidRPr="00D704BA">
        <w:rPr>
          <w:rFonts w:ascii="Times New Roman" w:hAnsi="Times New Roman"/>
          <w:sz w:val="24"/>
          <w:szCs w:val="24"/>
        </w:rPr>
        <w:t>–</w:t>
      </w:r>
      <w:r w:rsidRPr="00D704BA">
        <w:rPr>
          <w:rFonts w:ascii="Times New Roman" w:hAnsi="Times New Roman"/>
          <w:sz w:val="24"/>
          <w:szCs w:val="24"/>
        </w:rPr>
        <w:t xml:space="preserve"> автор проекта </w:t>
      </w:r>
      <w:r w:rsidR="00E8250A" w:rsidRPr="00D704BA">
        <w:rPr>
          <w:rFonts w:ascii="Times New Roman" w:hAnsi="Times New Roman"/>
          <w:sz w:val="24"/>
          <w:szCs w:val="24"/>
        </w:rPr>
        <w:t>–</w:t>
      </w:r>
      <w:r w:rsidRPr="00D704BA">
        <w:rPr>
          <w:rFonts w:ascii="Times New Roman" w:hAnsi="Times New Roman"/>
          <w:sz w:val="24"/>
          <w:szCs w:val="24"/>
        </w:rPr>
        <w:t xml:space="preserve"> самостоятельно или с небольшой помощью педагога получает возможность научиться планировать и работать по плану </w:t>
      </w:r>
      <w:r w:rsidR="00E8250A" w:rsidRPr="00D704BA">
        <w:rPr>
          <w:rFonts w:ascii="Times New Roman" w:hAnsi="Times New Roman"/>
          <w:sz w:val="24"/>
          <w:szCs w:val="24"/>
        </w:rPr>
        <w:t>–</w:t>
      </w:r>
      <w:r w:rsidRPr="00D704BA">
        <w:rPr>
          <w:rFonts w:ascii="Times New Roman" w:hAnsi="Times New Roman"/>
          <w:sz w:val="24"/>
          <w:szCs w:val="24"/>
        </w:rPr>
        <w:t xml:space="preserve"> это один из важнейших не только учебных, но и социальных навыков, которым должен овладеть школьник.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w:t>
      </w:r>
      <w:r w:rsidR="00E8250A" w:rsidRPr="00D704BA">
        <w:rPr>
          <w:rFonts w:ascii="Times New Roman" w:hAnsi="Times New Roman"/>
          <w:sz w:val="24"/>
          <w:szCs w:val="24"/>
        </w:rPr>
        <w:t>–</w:t>
      </w:r>
      <w:r w:rsidRPr="00D704BA">
        <w:rPr>
          <w:rFonts w:ascii="Times New Roman" w:hAnsi="Times New Roman"/>
          <w:sz w:val="24"/>
          <w:szCs w:val="24"/>
        </w:rPr>
        <w:t xml:space="preserve"> примерно 20% обучающихся 8</w:t>
      </w:r>
      <w:r w:rsidR="00E8250A" w:rsidRPr="00D704BA">
        <w:rPr>
          <w:rFonts w:ascii="Times New Roman" w:hAnsi="Times New Roman"/>
          <w:sz w:val="24"/>
          <w:szCs w:val="24"/>
        </w:rPr>
        <w:t xml:space="preserve"> – </w:t>
      </w:r>
      <w:r w:rsidRPr="00D704BA">
        <w:rPr>
          <w:rFonts w:ascii="Times New Roman" w:hAnsi="Times New Roman"/>
          <w:sz w:val="24"/>
          <w:szCs w:val="24"/>
        </w:rPr>
        <w:t xml:space="preserve">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оказывать поддержку и содействие тем, от кого зависит достижение цели;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обеспечивать бесконфликтную совместную работу в группе;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устанавливать с партнёрами отношения взаимопонимания;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проводить эффективные групповые обсуждения;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обеспечивать обмен знаниями между членами группы для принятия эффективных совместных решений;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чётко формулировать цели группы и позволять её участникам проявлять инициативу для достижения этих целей;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адекватно реагировать на нужды других.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w:t>
      </w:r>
      <w:r w:rsidRPr="00D704BA">
        <w:rPr>
          <w:rFonts w:ascii="Times New Roman" w:hAnsi="Times New Roman"/>
          <w:sz w:val="24"/>
          <w:szCs w:val="24"/>
        </w:rPr>
        <w:lastRenderedPageBreak/>
        <w:t xml:space="preserve">цель своей работы. Затем возникает вопрос: «Что для этого следует сделать?» Решив его, обучающийся увидит задачи своей работы.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Следующий шаг </w:t>
      </w:r>
      <w:r w:rsidR="00E8250A" w:rsidRPr="00D704BA">
        <w:rPr>
          <w:rFonts w:ascii="Times New Roman" w:hAnsi="Times New Roman"/>
          <w:sz w:val="24"/>
          <w:szCs w:val="24"/>
        </w:rPr>
        <w:t>–</w:t>
      </w:r>
      <w:r w:rsidRPr="00D704BA">
        <w:rPr>
          <w:rFonts w:ascii="Times New Roman" w:hAnsi="Times New Roman"/>
          <w:sz w:val="24"/>
          <w:szCs w:val="24"/>
        </w:rPr>
        <w:t xml:space="preserve">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00E8250A" w:rsidRPr="00D704BA">
        <w:rPr>
          <w:rFonts w:ascii="Times New Roman" w:hAnsi="Times New Roman"/>
          <w:sz w:val="24"/>
          <w:szCs w:val="24"/>
        </w:rPr>
        <w:t xml:space="preserve"> –</w:t>
      </w:r>
      <w:r w:rsidRPr="00D704BA">
        <w:rPr>
          <w:rFonts w:ascii="Times New Roman" w:hAnsi="Times New Roman"/>
          <w:sz w:val="24"/>
          <w:szCs w:val="24"/>
        </w:rPr>
        <w:t xml:space="preserve">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постановка проблемы и аргументирование её актуальности;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формулировка гипотезы исследования и раскрытие замысла</w:t>
      </w:r>
      <w:r w:rsidR="00E8250A" w:rsidRPr="00D704BA">
        <w:rPr>
          <w:rFonts w:ascii="Times New Roman" w:hAnsi="Times New Roman"/>
          <w:sz w:val="24"/>
          <w:szCs w:val="24"/>
        </w:rPr>
        <w:t xml:space="preserve"> –</w:t>
      </w:r>
      <w:r w:rsidRPr="00D704BA">
        <w:rPr>
          <w:rFonts w:ascii="Times New Roman" w:hAnsi="Times New Roman"/>
          <w:sz w:val="24"/>
          <w:szCs w:val="24"/>
        </w:rPr>
        <w:t xml:space="preserve"> сущности будущей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планирование исследовательских работ и выбор необходимого инструментария;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собственно проведение исследования с обязательным поэтапным контролем и коррекцией результатов работ;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оформление результатов учебно-исследовательской деятельности как конечного продукта;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Формы организации учебно-исследовательской деятельности на урочных занятиях могут быть следующими: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урок-исслед</w:t>
      </w:r>
      <w:r w:rsidR="00E8250A" w:rsidRPr="00D704BA">
        <w:rPr>
          <w:rFonts w:ascii="Times New Roman" w:hAnsi="Times New Roman"/>
          <w:sz w:val="24"/>
          <w:szCs w:val="24"/>
        </w:rPr>
        <w:t>ование, урок-лаборатория, урок –</w:t>
      </w:r>
      <w:r w:rsidRPr="00D704BA">
        <w:rPr>
          <w:rFonts w:ascii="Times New Roman" w:hAnsi="Times New Roman"/>
          <w:sz w:val="24"/>
          <w:szCs w:val="24"/>
        </w:rPr>
        <w:t xml:space="preserve"> творческий отчёт, урок изобретательства, урок «Удивительное рядом», урок </w:t>
      </w:r>
      <w:r w:rsidR="00E8250A" w:rsidRPr="00D704BA">
        <w:rPr>
          <w:rFonts w:ascii="Times New Roman" w:hAnsi="Times New Roman"/>
          <w:sz w:val="24"/>
          <w:szCs w:val="24"/>
        </w:rPr>
        <w:t>–</w:t>
      </w:r>
      <w:r w:rsidRPr="00D704BA">
        <w:rPr>
          <w:rFonts w:ascii="Times New Roman" w:hAnsi="Times New Roman"/>
          <w:sz w:val="24"/>
          <w:szCs w:val="24"/>
        </w:rPr>
        <w:t xml:space="preserve"> рассказ об учёных, урок </w:t>
      </w:r>
      <w:r w:rsidR="00E8250A" w:rsidRPr="00D704BA">
        <w:rPr>
          <w:rFonts w:ascii="Times New Roman" w:hAnsi="Times New Roman"/>
          <w:sz w:val="24"/>
          <w:szCs w:val="24"/>
        </w:rPr>
        <w:t>–</w:t>
      </w:r>
      <w:r w:rsidRPr="00D704BA">
        <w:rPr>
          <w:rFonts w:ascii="Times New Roman" w:hAnsi="Times New Roman"/>
          <w:sz w:val="24"/>
          <w:szCs w:val="24"/>
        </w:rPr>
        <w:t xml:space="preserve"> защита исследовательских проектов, урок-экспертиза, урок «Патент на открытие», урок открытых мыслей;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Формы организации учебно-исследовательской деятельности на внеурочных занятиях могут быть следующими: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исследовательская практика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образовательные экспедиции </w:t>
      </w:r>
      <w:r w:rsidR="00E8250A" w:rsidRPr="00D704BA">
        <w:rPr>
          <w:rFonts w:ascii="Times New Roman" w:hAnsi="Times New Roman"/>
          <w:sz w:val="24"/>
          <w:szCs w:val="24"/>
        </w:rPr>
        <w:t>–</w:t>
      </w:r>
      <w:r w:rsidRPr="00D704BA">
        <w:rPr>
          <w:rFonts w:ascii="Times New Roman" w:hAnsi="Times New Roman"/>
          <w:sz w:val="24"/>
          <w:szCs w:val="24"/>
        </w:rPr>
        <w:t xml:space="preserve"> походы, поездки, экскурсии с чётко обозначенными образовательными целями, программой деятельности, продуманными формами контроля. </w:t>
      </w:r>
      <w:r w:rsidRPr="00D704BA">
        <w:rPr>
          <w:rFonts w:ascii="Times New Roman" w:hAnsi="Times New Roman"/>
          <w:sz w:val="24"/>
          <w:szCs w:val="24"/>
        </w:rPr>
        <w:lastRenderedPageBreak/>
        <w:t>Образовательные экспедиции предусматривают активную образовательную деятельность школьников, в том числе и исследовательского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ученическое научно-исследовательское общество </w:t>
      </w:r>
      <w:r w:rsidR="00E8250A" w:rsidRPr="00D704BA">
        <w:rPr>
          <w:rFonts w:ascii="Times New Roman" w:hAnsi="Times New Roman"/>
          <w:sz w:val="24"/>
          <w:szCs w:val="24"/>
        </w:rPr>
        <w:t>–</w:t>
      </w:r>
      <w:r w:rsidRPr="00D704BA">
        <w:rPr>
          <w:rFonts w:ascii="Times New Roman" w:hAnsi="Times New Roman"/>
          <w:sz w:val="24"/>
          <w:szCs w:val="24"/>
        </w:rPr>
        <w:t xml:space="preserve">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необходимо соблюдать ряд условий: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проект или учебное исследование должны быть выполнимыми и соответствовать возрасту, способностям и возможностям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для выполнения проекта должны быть все условия</w:t>
      </w:r>
      <w:r w:rsidR="00E8250A" w:rsidRPr="00D704BA">
        <w:rPr>
          <w:rFonts w:ascii="Times New Roman" w:hAnsi="Times New Roman"/>
          <w:sz w:val="24"/>
          <w:szCs w:val="24"/>
        </w:rPr>
        <w:t xml:space="preserve"> –</w:t>
      </w:r>
      <w:r w:rsidRPr="00D704BA">
        <w:rPr>
          <w:rFonts w:ascii="Times New Roman" w:hAnsi="Times New Roman"/>
          <w:sz w:val="24"/>
          <w:szCs w:val="24"/>
        </w:rPr>
        <w:t xml:space="preserve"> информационные ресурсы, мастерские, клубы, школьные научные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Условия и средства формирования универсальных учебных действий</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Учебное сотрудничество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D704BA">
        <w:rPr>
          <w:rFonts w:ascii="Times New Roman" w:hAnsi="Times New Roman"/>
          <w:i/>
          <w:sz w:val="24"/>
          <w:szCs w:val="24"/>
        </w:rPr>
        <w:t>индивидуальной</w:t>
      </w:r>
      <w:r w:rsidRPr="00D704BA">
        <w:rPr>
          <w:rFonts w:ascii="Times New Roman" w:hAnsi="Times New Roman"/>
          <w:sz w:val="24"/>
          <w:szCs w:val="24"/>
        </w:rPr>
        <w:t xml:space="preserve">, тем не менее </w:t>
      </w:r>
      <w:r w:rsidRPr="00D704BA">
        <w:rPr>
          <w:rFonts w:ascii="Times New Roman" w:hAnsi="Times New Roman"/>
          <w:i/>
          <w:sz w:val="24"/>
          <w:szCs w:val="24"/>
        </w:rPr>
        <w:t>вокруг</w:t>
      </w:r>
      <w:r w:rsidRPr="00D704BA">
        <w:rPr>
          <w:rFonts w:ascii="Times New Roman" w:hAnsi="Times New Roman"/>
          <w:sz w:val="24"/>
          <w:szCs w:val="24"/>
        </w:rPr>
        <w:t xml:space="preserve"> неё (например, на переменах, в групповых играх, спортивных соревнова</w:t>
      </w:r>
      <w:r w:rsidR="00E8250A" w:rsidRPr="00D704BA">
        <w:rPr>
          <w:rFonts w:ascii="Times New Roman" w:hAnsi="Times New Roman"/>
          <w:sz w:val="24"/>
          <w:szCs w:val="24"/>
        </w:rPr>
        <w:t>ниях, в домашней обстановке и т.</w:t>
      </w:r>
      <w:r w:rsidRPr="00D704BA">
        <w:rPr>
          <w:rFonts w:ascii="Times New Roman" w:hAnsi="Times New Roman"/>
          <w:sz w:val="24"/>
          <w:szCs w:val="24"/>
        </w:rPr>
        <w:t xml:space="preserve">д.) нередко возникает настоящее сотрудничество обучающихся: дети </w:t>
      </w:r>
      <w:r w:rsidRPr="00D704BA">
        <w:rPr>
          <w:rFonts w:ascii="Times New Roman" w:hAnsi="Times New Roman"/>
          <w:i/>
          <w:sz w:val="24"/>
          <w:szCs w:val="24"/>
        </w:rPr>
        <w:t>помогают</w:t>
      </w:r>
      <w:r w:rsidRPr="00D704BA">
        <w:rPr>
          <w:rFonts w:ascii="Times New Roman" w:hAnsi="Times New Roman"/>
          <w:sz w:val="24"/>
          <w:szCs w:val="24"/>
        </w:rPr>
        <w:t xml:space="preserve"> друг другу, осуществляют </w:t>
      </w:r>
      <w:r w:rsidRPr="00D704BA">
        <w:rPr>
          <w:rFonts w:ascii="Times New Roman" w:hAnsi="Times New Roman"/>
          <w:i/>
          <w:sz w:val="24"/>
          <w:szCs w:val="24"/>
        </w:rPr>
        <w:t>взаимоконтроль</w:t>
      </w:r>
      <w:r w:rsidRPr="00D704BA">
        <w:rPr>
          <w:rFonts w:ascii="Times New Roman" w:hAnsi="Times New Roman"/>
          <w:sz w:val="24"/>
          <w:szCs w:val="24"/>
        </w:rPr>
        <w:t xml:space="preserve"> и</w:t>
      </w:r>
      <w:r w:rsidR="00E8250A" w:rsidRPr="00D704BA">
        <w:rPr>
          <w:rFonts w:ascii="Times New Roman" w:hAnsi="Times New Roman"/>
          <w:sz w:val="24"/>
          <w:szCs w:val="24"/>
        </w:rPr>
        <w:t xml:space="preserve"> </w:t>
      </w:r>
      <w:r w:rsidRPr="00D704BA">
        <w:rPr>
          <w:rFonts w:ascii="Times New Roman" w:hAnsi="Times New Roman"/>
          <w:sz w:val="24"/>
          <w:szCs w:val="24"/>
        </w:rPr>
        <w:t>т.</w:t>
      </w:r>
      <w:r w:rsidR="00E8250A" w:rsidRPr="00D704BA">
        <w:rPr>
          <w:rFonts w:ascii="Times New Roman" w:hAnsi="Times New Roman"/>
          <w:sz w:val="24"/>
          <w:szCs w:val="24"/>
        </w:rPr>
        <w:t xml:space="preserve"> </w:t>
      </w:r>
      <w:r w:rsidRPr="00D704BA">
        <w:rPr>
          <w:rFonts w:ascii="Times New Roman" w:hAnsi="Times New Roman"/>
          <w:sz w:val="24"/>
          <w:szCs w:val="24"/>
        </w:rPr>
        <w:t xml:space="preserve">д.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В условиях </w:t>
      </w:r>
      <w:r w:rsidRPr="00D704BA">
        <w:rPr>
          <w:rFonts w:ascii="Times New Roman" w:hAnsi="Times New Roman"/>
          <w:i/>
          <w:sz w:val="24"/>
          <w:szCs w:val="24"/>
        </w:rPr>
        <w:t>специально организуемого учебного сотрудничества</w:t>
      </w:r>
      <w:r w:rsidRPr="00D704BA">
        <w:rPr>
          <w:rFonts w:ascii="Times New Roman" w:hAnsi="Times New Roman"/>
          <w:sz w:val="24"/>
          <w:szCs w:val="24"/>
        </w:rPr>
        <w:t xml:space="preserve"> формирование коммуникативных действий происходит более интенсивно (т.</w:t>
      </w:r>
      <w:r w:rsidR="00E8250A" w:rsidRPr="00D704BA">
        <w:rPr>
          <w:rFonts w:ascii="Times New Roman" w:hAnsi="Times New Roman"/>
          <w:sz w:val="24"/>
          <w:szCs w:val="24"/>
        </w:rPr>
        <w:t xml:space="preserve"> е</w:t>
      </w:r>
      <w:r w:rsidRPr="00D704BA">
        <w:rPr>
          <w:rFonts w:ascii="Times New Roman" w:hAnsi="Times New Roman"/>
          <w:sz w:val="24"/>
          <w:szCs w:val="24"/>
        </w:rPr>
        <w:t>.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распределение начальных действий и операций, заданное предметным условием совместной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коммуникацию (общение), обеспечивающую реализацию процессов распределения, обмена и взаимопонимания;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рефлексию, обеспечивающую преодоление ограничений собственного действия относительно общей схемы деятельности.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Совместная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Цели организации работы в группе: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создание учебной мотивации;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пробуждение в учениках познавательного интереса;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развитие стремления к успеху и одобрению;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снятие неуверенности в себе, боязни сделать ошибку и получить за это порицание;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 самостоятельной оценке своей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формирование умения общаться и взаимодействовать с другими обучающимися.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организации групповой работы класс делится на группы по 3</w:t>
      </w:r>
      <w:r w:rsidR="00E8250A" w:rsidRPr="00D704BA">
        <w:rPr>
          <w:rFonts w:ascii="Times New Roman" w:hAnsi="Times New Roman"/>
          <w:sz w:val="24"/>
          <w:szCs w:val="24"/>
        </w:rPr>
        <w:t xml:space="preserve"> – </w:t>
      </w:r>
      <w:r w:rsidRPr="00D704BA">
        <w:rPr>
          <w:rFonts w:ascii="Times New Roman" w:hAnsi="Times New Roman"/>
          <w:sz w:val="24"/>
          <w:szCs w:val="24"/>
        </w:rPr>
        <w:t xml:space="preserve">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Можно выделить три принципа организации совместной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E8250A" w:rsidRPr="00D704BA">
        <w:rPr>
          <w:rFonts w:ascii="Times New Roman" w:hAnsi="Times New Roman"/>
          <w:sz w:val="24"/>
          <w:szCs w:val="24"/>
        </w:rPr>
        <w:t xml:space="preserve"> </w:t>
      </w:r>
      <w:r w:rsidRPr="00D704BA">
        <w:rPr>
          <w:rFonts w:ascii="Times New Roman" w:hAnsi="Times New Roman"/>
          <w:sz w:val="24"/>
          <w:szCs w:val="24"/>
        </w:rPr>
        <w:t>принцип индивидуальных вкладов;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2)</w:t>
      </w:r>
      <w:r w:rsidR="00E8250A" w:rsidRPr="00D704BA">
        <w:rPr>
          <w:rFonts w:ascii="Times New Roman" w:hAnsi="Times New Roman"/>
          <w:sz w:val="24"/>
          <w:szCs w:val="24"/>
        </w:rPr>
        <w:t xml:space="preserve"> </w:t>
      </w:r>
      <w:r w:rsidRPr="00D704BA">
        <w:rPr>
          <w:rFonts w:ascii="Times New Roman" w:hAnsi="Times New Roman"/>
          <w:sz w:val="24"/>
          <w:szCs w:val="24"/>
        </w:rPr>
        <w:t>позиционный принцип, при котором важно столкновение и координация разных позиций членов группы;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sz w:val="24"/>
          <w:szCs w:val="24"/>
        </w:rPr>
        <w:t xml:space="preserve"> </w:t>
      </w:r>
      <w:r w:rsidRPr="00D704BA">
        <w:rPr>
          <w:rFonts w:ascii="Times New Roman" w:hAnsi="Times New Roman"/>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Роли обучающихся при работе в группе могут распределяться по-разному: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все роли заранее распределены учителем;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участники группы сами выбирают себе роли.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Во время работы обучающихся в группах учитель может занимать следующие позиции </w:t>
      </w:r>
      <w:r w:rsidR="00E8250A" w:rsidRPr="00D704BA">
        <w:rPr>
          <w:rFonts w:ascii="Times New Roman" w:hAnsi="Times New Roman"/>
          <w:sz w:val="24"/>
          <w:szCs w:val="24"/>
        </w:rPr>
        <w:t>–</w:t>
      </w:r>
      <w:r w:rsidRPr="00D704BA">
        <w:rPr>
          <w:rFonts w:ascii="Times New Roman" w:hAnsi="Times New Roman"/>
          <w:sz w:val="24"/>
          <w:szCs w:val="24"/>
        </w:rPr>
        <w:t xml:space="preserve">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качестве вариантов работы парами можно назвать следующие: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sz w:val="24"/>
          <w:szCs w:val="24"/>
        </w:rPr>
        <w:t xml:space="preserve"> </w:t>
      </w:r>
      <w:r w:rsidRPr="00D704BA">
        <w:rPr>
          <w:rFonts w:ascii="Times New Roman" w:hAnsi="Times New Roman"/>
          <w:sz w:val="24"/>
          <w:szCs w:val="24"/>
        </w:rPr>
        <w:t>ученики поочерёдно выполняют общее задание, используя те определённые знания и средства, которые имеются у каждого;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Разновозрастное сотрудничество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w:t>
      </w:r>
      <w:r w:rsidR="00E8250A" w:rsidRPr="00D704BA">
        <w:rPr>
          <w:rFonts w:ascii="Times New Roman" w:hAnsi="Times New Roman"/>
          <w:sz w:val="24"/>
          <w:szCs w:val="24"/>
        </w:rPr>
        <w:t xml:space="preserve"> – </w:t>
      </w:r>
      <w:r w:rsidRPr="00D704BA">
        <w:rPr>
          <w:rFonts w:ascii="Times New Roman" w:hAnsi="Times New Roman"/>
          <w:sz w:val="24"/>
          <w:szCs w:val="24"/>
        </w:rPr>
        <w:t>2 классах).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w:t>
      </w:r>
      <w:r w:rsidRPr="00D704BA">
        <w:rPr>
          <w:rFonts w:ascii="Times New Roman" w:hAnsi="Times New Roman"/>
          <w:sz w:val="24"/>
          <w:szCs w:val="24"/>
        </w:rPr>
        <w:lastRenderedPageBreak/>
        <w:t>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Проектная деятельность обучающихся как форма сотрудничества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D704BA">
        <w:rPr>
          <w:rFonts w:ascii="Times New Roman" w:hAnsi="Times New Roman"/>
          <w:i/>
          <w:sz w:val="24"/>
          <w:szCs w:val="24"/>
        </w:rPr>
        <w:t>сотрудничества</w:t>
      </w:r>
      <w:r w:rsidRPr="00D704BA">
        <w:rPr>
          <w:rFonts w:ascii="Times New Roman" w:hAnsi="Times New Roman"/>
          <w:sz w:val="24"/>
          <w:szCs w:val="24"/>
        </w:rPr>
        <w:t xml:space="preserve">, </w:t>
      </w:r>
      <w:r w:rsidRPr="00D704BA">
        <w:rPr>
          <w:rFonts w:ascii="Times New Roman" w:hAnsi="Times New Roman"/>
          <w:i/>
          <w:sz w:val="24"/>
          <w:szCs w:val="24"/>
        </w:rPr>
        <w:t>кооперации</w:t>
      </w:r>
      <w:r w:rsidRPr="00D704BA">
        <w:rPr>
          <w:rFonts w:ascii="Times New Roman" w:hAnsi="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w:t>
      </w:r>
      <w:r w:rsidR="00E8250A" w:rsidRPr="00D704BA">
        <w:rPr>
          <w:rFonts w:ascii="Times New Roman" w:hAnsi="Times New Roman"/>
          <w:sz w:val="24"/>
          <w:szCs w:val="24"/>
        </w:rPr>
        <w:t>–</w:t>
      </w:r>
      <w:r w:rsidRPr="00D704BA">
        <w:rPr>
          <w:rFonts w:ascii="Times New Roman" w:hAnsi="Times New Roman"/>
          <w:sz w:val="24"/>
          <w:szCs w:val="24"/>
        </w:rPr>
        <w:t xml:space="preserve">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т.д.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Целесообразно разделять разные типы ситуаций сотрудничества.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E8250A" w:rsidRPr="00D704BA">
        <w:rPr>
          <w:rFonts w:ascii="Times New Roman" w:hAnsi="Times New Roman"/>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сотрудничества со сверстниками</w:t>
      </w:r>
      <w:r w:rsidRPr="00D704BA">
        <w:rPr>
          <w:rFonts w:ascii="Times New Roman" w:hAnsi="Times New Roman"/>
          <w:sz w:val="24"/>
          <w:szCs w:val="24"/>
        </w:rPr>
        <w:t xml:space="preserve"> </w:t>
      </w:r>
      <w:r w:rsidRPr="00D704BA">
        <w:rPr>
          <w:rFonts w:ascii="Times New Roman" w:hAnsi="Times New Roman"/>
          <w:i/>
          <w:sz w:val="24"/>
          <w:szCs w:val="24"/>
        </w:rPr>
        <w:t>с распределением функций</w:t>
      </w:r>
      <w:r w:rsidRPr="00D704BA">
        <w:rPr>
          <w:rFonts w:ascii="Times New Roman" w:hAnsi="Times New Roman"/>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Pr="00D704BA">
        <w:rPr>
          <w:rFonts w:ascii="Times New Roman" w:hAnsi="Times New Roman"/>
          <w:b/>
          <w:sz w:val="24"/>
          <w:szCs w:val="24"/>
        </w:rPr>
        <w:t xml:space="preserve"> </w:t>
      </w:r>
      <w:r w:rsidRPr="00D704BA">
        <w:rPr>
          <w:rFonts w:ascii="Times New Roman" w:hAnsi="Times New Roman"/>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b/>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сотрудничества со взрослым</w:t>
      </w:r>
      <w:r w:rsidRPr="00D704BA">
        <w:rPr>
          <w:rFonts w:ascii="Times New Roman" w:hAnsi="Times New Roman"/>
          <w:sz w:val="24"/>
          <w:szCs w:val="24"/>
        </w:rPr>
        <w:t xml:space="preserve"> </w:t>
      </w:r>
      <w:r w:rsidRPr="00D704BA">
        <w:rPr>
          <w:rFonts w:ascii="Times New Roman" w:hAnsi="Times New Roman"/>
          <w:i/>
          <w:sz w:val="24"/>
          <w:szCs w:val="24"/>
        </w:rPr>
        <w:t>с распределением функций</w:t>
      </w:r>
      <w:r w:rsidRPr="00D704BA">
        <w:rPr>
          <w:rFonts w:ascii="Times New Roman" w:hAnsi="Times New Roman"/>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b/>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взаимодействия со сверстниками без чёткого разделения функций</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4.</w:t>
      </w:r>
      <w:r w:rsidR="00E8250A" w:rsidRPr="00D704BA">
        <w:rPr>
          <w:rFonts w:ascii="Times New Roman" w:hAnsi="Times New Roman"/>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конфликтного взаимодействия со сверстниками</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Дискуссия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D704BA">
        <w:rPr>
          <w:rFonts w:ascii="Times New Roman" w:hAnsi="Times New Roman"/>
          <w:i/>
          <w:iCs/>
          <w:sz w:val="24"/>
          <w:szCs w:val="24"/>
        </w:rPr>
        <w:t>письменная дискуссия</w:t>
      </w:r>
      <w:r w:rsidRPr="00D704BA">
        <w:rPr>
          <w:rFonts w:ascii="Times New Roman" w:hAnsi="Times New Roman"/>
          <w:iCs/>
          <w:sz w:val="24"/>
          <w:szCs w:val="24"/>
        </w:rPr>
        <w:t xml:space="preserve">. В </w:t>
      </w:r>
      <w:r w:rsidRPr="00D704BA">
        <w:rPr>
          <w:rFonts w:ascii="Times New Roman" w:hAnsi="Times New Roman"/>
          <w:sz w:val="24"/>
          <w:szCs w:val="24"/>
        </w:rPr>
        <w:t xml:space="preserve">начальной школе на протяжении более чем 3 лет совместные действия обучающихся строятся преимущественно через </w:t>
      </w:r>
      <w:r w:rsidRPr="00D704BA">
        <w:rPr>
          <w:rFonts w:ascii="Times New Roman" w:hAnsi="Times New Roman"/>
          <w:i/>
          <w:sz w:val="24"/>
          <w:szCs w:val="24"/>
        </w:rPr>
        <w:t>устные формы учебных диалогов</w:t>
      </w:r>
      <w:r w:rsidRPr="00D704BA">
        <w:rPr>
          <w:rFonts w:ascii="Times New Roman" w:hAnsi="Times New Roman"/>
          <w:sz w:val="24"/>
          <w:szCs w:val="24"/>
        </w:rPr>
        <w:t xml:space="preserve"> с одноклассниками и учителем.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w:t>
      </w:r>
      <w:r w:rsidR="00E8250A" w:rsidRPr="00D704BA">
        <w:rPr>
          <w:rFonts w:ascii="Times New Roman" w:hAnsi="Times New Roman"/>
          <w:sz w:val="24"/>
          <w:szCs w:val="24"/>
        </w:rPr>
        <w:t>–</w:t>
      </w:r>
      <w:r w:rsidRPr="00D704BA">
        <w:rPr>
          <w:rFonts w:ascii="Times New Roman" w:hAnsi="Times New Roman"/>
          <w:sz w:val="24"/>
          <w:szCs w:val="24"/>
        </w:rPr>
        <w:t xml:space="preserve"> основное звено школы (5</w:t>
      </w:r>
      <w:r w:rsidR="00E8250A" w:rsidRPr="00D704BA">
        <w:rPr>
          <w:rFonts w:ascii="Times New Roman" w:hAnsi="Times New Roman"/>
          <w:sz w:val="24"/>
          <w:szCs w:val="24"/>
        </w:rPr>
        <w:t xml:space="preserve"> – </w:t>
      </w:r>
      <w:r w:rsidRPr="00D704BA">
        <w:rPr>
          <w:rFonts w:ascii="Times New Roman" w:hAnsi="Times New Roman"/>
          <w:sz w:val="24"/>
          <w:szCs w:val="24"/>
        </w:rPr>
        <w:t xml:space="preserve">8 классы), где может произойти следующий шаг в развитии учебного сотрудничества </w:t>
      </w:r>
      <w:r w:rsidR="00E8250A" w:rsidRPr="00D704BA">
        <w:rPr>
          <w:rFonts w:ascii="Times New Roman" w:hAnsi="Times New Roman"/>
          <w:sz w:val="24"/>
          <w:szCs w:val="24"/>
        </w:rPr>
        <w:t>–</w:t>
      </w:r>
      <w:r w:rsidRPr="00D704BA">
        <w:rPr>
          <w:rFonts w:ascii="Times New Roman" w:hAnsi="Times New Roman"/>
          <w:sz w:val="24"/>
          <w:szCs w:val="24"/>
        </w:rPr>
        <w:t xml:space="preserve"> переход к письменным формам ведения дискуссии.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Выделяются следующие </w:t>
      </w:r>
      <w:r w:rsidRPr="00D704BA">
        <w:rPr>
          <w:rFonts w:ascii="Times New Roman" w:hAnsi="Times New Roman"/>
          <w:i/>
          <w:sz w:val="24"/>
          <w:szCs w:val="24"/>
        </w:rPr>
        <w:t>функции письменной дискуссии</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E8250A" w:rsidRPr="00D704BA">
        <w:rPr>
          <w:rFonts w:ascii="Times New Roman" w:hAnsi="Times New Roman"/>
          <w:sz w:val="24"/>
          <w:szCs w:val="24"/>
        </w:rPr>
        <w:t xml:space="preserve"> </w:t>
      </w:r>
      <w:r w:rsidRPr="00D704BA">
        <w:rPr>
          <w:rFonts w:ascii="Times New Roman" w:hAnsi="Times New Roman"/>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Тренинги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D704BA">
        <w:rPr>
          <w:rFonts w:ascii="Times New Roman" w:hAnsi="Times New Roman"/>
          <w:i/>
          <w:sz w:val="24"/>
          <w:szCs w:val="24"/>
        </w:rPr>
        <w:t>тренингов</w:t>
      </w:r>
      <w:r w:rsidRPr="00D704BA">
        <w:rPr>
          <w:rFonts w:ascii="Times New Roman" w:hAnsi="Times New Roman"/>
          <w:sz w:val="24"/>
          <w:szCs w:val="24"/>
        </w:rPr>
        <w:t xml:space="preserve"> для подростков. Программы тренингов позволяют ставить и достигать следующих конкретных целей: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развивать навыки взаимодействия в группе;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создать положительное настроение на дальнейшее продолжительное взаимодействие в тренинговой группе;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невербальные навыки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навыки самопознания;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навыки восприятия и понимания других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учиться познавать себя через восприятие другого;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получить представление о «неверных средствах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положительную самооценку;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сформировать чувство уверенности в себе и осознание себя в новом качестве;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познакомить с понятием «конфликт»;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определить особенности поведения в конфликтной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обучить способам выхода из конфликтной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отработать ситуации предотвращения конфликтов;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закрепить навыки поведения в конфликтной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снизить уровень конфликтности подростков.</w:t>
      </w:r>
    </w:p>
    <w:p w:rsidR="00962636" w:rsidRPr="00D704BA" w:rsidRDefault="00962636" w:rsidP="00737487">
      <w:pPr>
        <w:spacing w:after="0" w:line="240" w:lineRule="auto"/>
        <w:ind w:firstLine="567"/>
        <w:jc w:val="both"/>
        <w:rPr>
          <w:rFonts w:ascii="Times New Roman" w:hAnsi="Times New Roman"/>
          <w:iCs/>
          <w:sz w:val="24"/>
          <w:szCs w:val="24"/>
        </w:rPr>
      </w:pPr>
      <w:r w:rsidRPr="00D704BA">
        <w:rPr>
          <w:rFonts w:ascii="Times New Roman" w:hAnsi="Times New Roman"/>
          <w:iCs/>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w:t>
      </w:r>
      <w:r w:rsidR="00A51C1E" w:rsidRPr="00D704BA">
        <w:rPr>
          <w:rFonts w:ascii="Times New Roman" w:hAnsi="Times New Roman"/>
          <w:sz w:val="24"/>
          <w:szCs w:val="24"/>
        </w:rPr>
        <w:t>–</w:t>
      </w:r>
      <w:r w:rsidRPr="00D704BA">
        <w:rPr>
          <w:rFonts w:ascii="Times New Roman" w:hAnsi="Times New Roman"/>
          <w:sz w:val="24"/>
          <w:szCs w:val="24"/>
        </w:rPr>
        <w:t xml:space="preserve">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Общий приём доказательства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анализ и воспроизведение готовых доказательств;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опровержение предложенных доказательств;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самостоятельный поиск, конструирование и осуществление доказательства.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Необходимость использования обучающимися доказательства возникает в ситуациях, когда: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учитель сам формулирует то или иное положение и предлагает обучающимся доказать его;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Доказательство в широком смысле </w:t>
      </w:r>
      <w:r w:rsidR="00A51C1E" w:rsidRPr="00D704BA">
        <w:rPr>
          <w:rFonts w:ascii="Times New Roman" w:hAnsi="Times New Roman"/>
          <w:sz w:val="24"/>
          <w:szCs w:val="24"/>
        </w:rPr>
        <w:t>–</w:t>
      </w:r>
      <w:r w:rsidRPr="00D704BA">
        <w:rPr>
          <w:rFonts w:ascii="Times New Roman" w:hAnsi="Times New Roman"/>
          <w:sz w:val="24"/>
          <w:szCs w:val="24"/>
        </w:rPr>
        <w:t xml:space="preserve">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Любое доказательство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i/>
          <w:sz w:val="24"/>
          <w:szCs w:val="24"/>
        </w:rPr>
        <w:t>тезис</w:t>
      </w:r>
      <w:r w:rsidRPr="00D704BA">
        <w:rPr>
          <w:rFonts w:ascii="Times New Roman" w:hAnsi="Times New Roman"/>
          <w:sz w:val="24"/>
          <w:szCs w:val="24"/>
        </w:rPr>
        <w:t xml:space="preserve"> </w:t>
      </w:r>
      <w:r w:rsidR="00A51C1E" w:rsidRPr="00D704BA">
        <w:rPr>
          <w:rFonts w:ascii="Times New Roman" w:hAnsi="Times New Roman"/>
          <w:sz w:val="24"/>
          <w:szCs w:val="24"/>
        </w:rPr>
        <w:t>–</w:t>
      </w:r>
      <w:r w:rsidRPr="00D704BA">
        <w:rPr>
          <w:rFonts w:ascii="Times New Roman" w:hAnsi="Times New Roman"/>
          <w:sz w:val="24"/>
          <w:szCs w:val="24"/>
        </w:rPr>
        <w:t xml:space="preserve"> суждение (утверждение), истинность которого доказывается;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i/>
          <w:sz w:val="24"/>
          <w:szCs w:val="24"/>
        </w:rPr>
        <w:t>аргументы</w:t>
      </w:r>
      <w:r w:rsidRPr="00D704BA">
        <w:rPr>
          <w:rFonts w:ascii="Times New Roman" w:hAnsi="Times New Roman"/>
          <w:sz w:val="24"/>
          <w:szCs w:val="24"/>
        </w:rPr>
        <w:t xml:space="preserve"> (основания, доводы) </w:t>
      </w:r>
      <w:r w:rsidR="00A51C1E" w:rsidRPr="00D704BA">
        <w:rPr>
          <w:rFonts w:ascii="Times New Roman" w:hAnsi="Times New Roman"/>
          <w:sz w:val="24"/>
          <w:szCs w:val="24"/>
        </w:rPr>
        <w:t>–</w:t>
      </w:r>
      <w:r w:rsidRPr="00D704BA">
        <w:rPr>
          <w:rFonts w:ascii="Times New Roman" w:hAnsi="Times New Roman"/>
          <w:sz w:val="24"/>
          <w:szCs w:val="24"/>
        </w:rPr>
        <w:t xml:space="preserve">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i/>
          <w:sz w:val="24"/>
          <w:szCs w:val="24"/>
        </w:rPr>
        <w:t>демонстрация</w:t>
      </w:r>
      <w:r w:rsidRPr="00D704BA">
        <w:rPr>
          <w:rFonts w:ascii="Times New Roman" w:hAnsi="Times New Roman"/>
          <w:sz w:val="24"/>
          <w:szCs w:val="24"/>
        </w:rPr>
        <w:t xml:space="preserve"> </w:t>
      </w:r>
      <w:r w:rsidR="00A51C1E" w:rsidRPr="00D704BA">
        <w:rPr>
          <w:rFonts w:ascii="Times New Roman" w:hAnsi="Times New Roman"/>
          <w:sz w:val="24"/>
          <w:szCs w:val="24"/>
        </w:rPr>
        <w:t>–</w:t>
      </w:r>
      <w:r w:rsidRPr="00D704BA">
        <w:rPr>
          <w:rFonts w:ascii="Times New Roman" w:hAnsi="Times New Roman"/>
          <w:sz w:val="24"/>
          <w:szCs w:val="24"/>
        </w:rPr>
        <w:t xml:space="preserve"> последовательность умозаключений </w:t>
      </w:r>
      <w:r w:rsidR="00A51C1E" w:rsidRPr="00D704BA">
        <w:rPr>
          <w:rFonts w:ascii="Times New Roman" w:hAnsi="Times New Roman"/>
          <w:sz w:val="24"/>
          <w:szCs w:val="24"/>
        </w:rPr>
        <w:t>–</w:t>
      </w:r>
      <w:r w:rsidRPr="00D704BA">
        <w:rPr>
          <w:rFonts w:ascii="Times New Roman" w:hAnsi="Times New Roman"/>
          <w:sz w:val="24"/>
          <w:szCs w:val="24"/>
        </w:rPr>
        <w:t xml:space="preserve">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Рефлексия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наиболее широком значении </w:t>
      </w:r>
      <w:r w:rsidRPr="00D704BA">
        <w:rPr>
          <w:rFonts w:ascii="Times New Roman" w:hAnsi="Times New Roman"/>
          <w:i/>
          <w:sz w:val="24"/>
          <w:szCs w:val="24"/>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00A51C1E" w:rsidRPr="00D704BA">
        <w:rPr>
          <w:rFonts w:ascii="Times New Roman" w:hAnsi="Times New Roman"/>
          <w:i/>
          <w:sz w:val="24"/>
          <w:szCs w:val="24"/>
        </w:rPr>
        <w:t xml:space="preserve"> </w:t>
      </w:r>
      <w:r w:rsidRPr="00D704BA">
        <w:rPr>
          <w:rFonts w:ascii="Times New Roman" w:hAnsi="Times New Roman"/>
          <w:i/>
          <w:sz w:val="24"/>
          <w:szCs w:val="24"/>
        </w:rPr>
        <w:t>межличностные отношения предметом специального рассмотрения (анализа и</w:t>
      </w:r>
      <w:r w:rsidR="00A51C1E" w:rsidRPr="00D704BA">
        <w:rPr>
          <w:rFonts w:ascii="Times New Roman" w:hAnsi="Times New Roman"/>
          <w:i/>
          <w:sz w:val="24"/>
          <w:szCs w:val="24"/>
        </w:rPr>
        <w:t xml:space="preserve"> </w:t>
      </w:r>
      <w:r w:rsidRPr="00D704BA">
        <w:rPr>
          <w:rFonts w:ascii="Times New Roman" w:hAnsi="Times New Roman"/>
          <w:i/>
          <w:sz w:val="24"/>
          <w:szCs w:val="24"/>
        </w:rPr>
        <w:t>оценки) и практического преобразования.</w:t>
      </w:r>
      <w:r w:rsidRPr="00D704BA">
        <w:rPr>
          <w:rFonts w:ascii="Times New Roman" w:hAnsi="Times New Roman"/>
          <w:sz w:val="24"/>
          <w:szCs w:val="24"/>
        </w:rPr>
        <w:t xml:space="preserve"> Задача рефлексии </w:t>
      </w:r>
      <w:r w:rsidR="00A51C1E" w:rsidRPr="00D704BA">
        <w:rPr>
          <w:rFonts w:ascii="Times New Roman" w:hAnsi="Times New Roman"/>
          <w:sz w:val="24"/>
          <w:szCs w:val="24"/>
        </w:rPr>
        <w:t>–</w:t>
      </w:r>
      <w:r w:rsidRPr="00D704BA">
        <w:rPr>
          <w:rFonts w:ascii="Times New Roman" w:hAnsi="Times New Roman"/>
          <w:sz w:val="24"/>
          <w:szCs w:val="24"/>
        </w:rPr>
        <w:t xml:space="preserve"> осознание внешнего и внутреннего опыта субъекта и его отражение в той или иной форме.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Выделяются </w:t>
      </w:r>
      <w:r w:rsidRPr="00D704BA">
        <w:rPr>
          <w:rFonts w:ascii="Times New Roman" w:hAnsi="Times New Roman"/>
          <w:i/>
          <w:sz w:val="24"/>
          <w:szCs w:val="24"/>
        </w:rPr>
        <w:t>три основные сферы</w:t>
      </w:r>
      <w:r w:rsidRPr="00D704BA">
        <w:rPr>
          <w:rFonts w:ascii="Times New Roman" w:hAnsi="Times New Roman"/>
          <w:sz w:val="24"/>
          <w:szCs w:val="24"/>
        </w:rPr>
        <w:t xml:space="preserve"> существования рефлексии. Во-первых, это </w:t>
      </w:r>
      <w:r w:rsidRPr="00D704BA">
        <w:rPr>
          <w:rFonts w:ascii="Times New Roman" w:hAnsi="Times New Roman"/>
          <w:i/>
          <w:sz w:val="24"/>
          <w:szCs w:val="24"/>
        </w:rPr>
        <w:t>сфера коммуникации и кооперации</w:t>
      </w:r>
      <w:r w:rsidRPr="00D704BA">
        <w:rPr>
          <w:rFonts w:ascii="Times New Roman" w:hAnsi="Times New Roman"/>
          <w:sz w:val="24"/>
          <w:szCs w:val="24"/>
        </w:rPr>
        <w:t xml:space="preserve">, где рефлексия является механизмом выхода в позицию «над» и позицию «вне» </w:t>
      </w:r>
      <w:r w:rsidR="00A51C1E" w:rsidRPr="00D704BA">
        <w:rPr>
          <w:rFonts w:ascii="Times New Roman" w:hAnsi="Times New Roman"/>
          <w:sz w:val="24"/>
          <w:szCs w:val="24"/>
        </w:rPr>
        <w:t>–</w:t>
      </w:r>
      <w:r w:rsidRPr="00D704BA">
        <w:rPr>
          <w:rFonts w:ascii="Times New Roman" w:hAnsi="Times New Roman"/>
          <w:sz w:val="24"/>
          <w:szCs w:val="24"/>
        </w:rPr>
        <w:t xml:space="preserve">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Во-вторых, это </w:t>
      </w:r>
      <w:r w:rsidRPr="00D704BA">
        <w:rPr>
          <w:rFonts w:ascii="Times New Roman" w:hAnsi="Times New Roman"/>
          <w:i/>
          <w:sz w:val="24"/>
          <w:szCs w:val="24"/>
        </w:rPr>
        <w:t>сфера мыслительных процессов,</w:t>
      </w:r>
      <w:r w:rsidRPr="00D704BA">
        <w:rPr>
          <w:rFonts w:ascii="Times New Roman" w:hAnsi="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В-третьих, это </w:t>
      </w:r>
      <w:r w:rsidRPr="00D704BA">
        <w:rPr>
          <w:rFonts w:ascii="Times New Roman" w:hAnsi="Times New Roman"/>
          <w:i/>
          <w:sz w:val="24"/>
          <w:szCs w:val="24"/>
        </w:rPr>
        <w:t>сфера самосознания</w:t>
      </w:r>
      <w:r w:rsidRPr="00D704BA">
        <w:rPr>
          <w:rFonts w:ascii="Times New Roman" w:hAnsi="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A51C1E" w:rsidRPr="00D704BA">
        <w:rPr>
          <w:rFonts w:ascii="Times New Roman" w:hAnsi="Times New Roman"/>
          <w:sz w:val="24"/>
          <w:szCs w:val="24"/>
        </w:rPr>
        <w:t xml:space="preserve"> </w:t>
      </w:r>
      <w:r w:rsidRPr="00D704BA">
        <w:rPr>
          <w:rFonts w:ascii="Times New Roman" w:hAnsi="Times New Roman"/>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понимание цели учебной деятельности (чему я научился на уроке? каких целей добился? чему можно было научиться ещё?);</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постановка всякой новой задачи как задачи с недостающими данными;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анализ наличия способов и средств выполнения задачи;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оценка своей готовности к решению проблемы;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самостоятельный поиск недостающей информации в любом «хранилище» (учебнике, справочнике, книге, у учителя);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самостоятельное изобретение недостающего способа действия (практически это перевод учебной задачи в творческую).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Формирование у школьников привычки к </w:t>
      </w:r>
      <w:r w:rsidRPr="00D704BA">
        <w:rPr>
          <w:rFonts w:ascii="Times New Roman" w:hAnsi="Times New Roman"/>
          <w:i/>
          <w:sz w:val="24"/>
          <w:szCs w:val="24"/>
        </w:rPr>
        <w:t>систематическому развёрнутому словесному разъяснению всех совершаемых действий</w:t>
      </w:r>
      <w:r w:rsidRPr="00D704BA">
        <w:rPr>
          <w:rFonts w:ascii="Times New Roman" w:hAnsi="Times New Roman"/>
          <w:sz w:val="24"/>
          <w:szCs w:val="24"/>
        </w:rPr>
        <w:t xml:space="preserve"> (а это возможно только в условиях совместной деятельности или учебного сотрудничества) способствует возникновению </w:t>
      </w:r>
      <w:r w:rsidRPr="00D704BA">
        <w:rPr>
          <w:rFonts w:ascii="Times New Roman" w:hAnsi="Times New Roman"/>
          <w:i/>
          <w:sz w:val="24"/>
          <w:szCs w:val="24"/>
        </w:rPr>
        <w:t>рефлексии</w:t>
      </w:r>
      <w:r w:rsidRPr="00D704BA">
        <w:rPr>
          <w:rFonts w:ascii="Times New Roman" w:hAnsi="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w:t>
      </w:r>
      <w:r w:rsidR="00A51C1E" w:rsidRPr="00D704BA">
        <w:rPr>
          <w:rFonts w:ascii="Times New Roman" w:hAnsi="Times New Roman"/>
          <w:sz w:val="24"/>
          <w:szCs w:val="24"/>
        </w:rPr>
        <w:t>–</w:t>
      </w:r>
      <w:r w:rsidRPr="00D704BA">
        <w:rPr>
          <w:rFonts w:ascii="Times New Roman" w:hAnsi="Times New Roman"/>
          <w:sz w:val="24"/>
          <w:szCs w:val="24"/>
        </w:rPr>
        <w:t xml:space="preserve"> в ответах на такие вопросы о собственных действиях и рождается </w:t>
      </w:r>
      <w:r w:rsidRPr="00D704BA">
        <w:rPr>
          <w:rFonts w:ascii="Times New Roman" w:hAnsi="Times New Roman"/>
          <w:i/>
          <w:sz w:val="24"/>
          <w:szCs w:val="24"/>
        </w:rPr>
        <w:t>рефлексия</w:t>
      </w:r>
      <w:r w:rsidRPr="00D704BA">
        <w:rPr>
          <w:rFonts w:ascii="Times New Roman" w:hAnsi="Times New Roman"/>
          <w:sz w:val="24"/>
          <w:szCs w:val="24"/>
        </w:rPr>
        <w:t xml:space="preserve">. В конечном счёте рефлексия даёт возможность человеку определять подлинные </w:t>
      </w:r>
      <w:r w:rsidRPr="00D704BA">
        <w:rPr>
          <w:rFonts w:ascii="Times New Roman" w:hAnsi="Times New Roman"/>
          <w:i/>
          <w:sz w:val="24"/>
          <w:szCs w:val="24"/>
        </w:rPr>
        <w:t>основания</w:t>
      </w:r>
      <w:r w:rsidRPr="00D704BA">
        <w:rPr>
          <w:rFonts w:ascii="Times New Roman" w:hAnsi="Times New Roman"/>
          <w:sz w:val="24"/>
          <w:szCs w:val="24"/>
        </w:rPr>
        <w:t xml:space="preserve"> собственных действий при решении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w:t>
      </w:r>
      <w:r w:rsidRPr="00D704BA">
        <w:rPr>
          <w:rFonts w:ascii="Times New Roman" w:hAnsi="Times New Roman"/>
          <w:i/>
          <w:sz w:val="24"/>
          <w:szCs w:val="24"/>
        </w:rPr>
        <w:t>процессе совместной коллективно-распределённой деятельности</w:t>
      </w:r>
      <w:r w:rsidRPr="00D704BA">
        <w:rPr>
          <w:rFonts w:ascii="Times New Roman" w:hAnsi="Times New Roman"/>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Кооперация со сверстниками</w:t>
      </w:r>
      <w:r w:rsidRPr="00D704BA">
        <w:rPr>
          <w:rFonts w:ascii="Times New Roman" w:hAnsi="Times New Roman"/>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Коммуникативная деятельность в рамках специально организованного учебного сотрудничества</w:t>
      </w:r>
      <w:r w:rsidRPr="00D704BA">
        <w:rPr>
          <w:rFonts w:ascii="Times New Roman" w:hAnsi="Times New Roman"/>
          <w:sz w:val="24"/>
          <w:szCs w:val="24"/>
        </w:rPr>
        <w:t xml:space="preserve"> учеников с взрослыми и сверстниками сопровождается яркими </w:t>
      </w:r>
      <w:r w:rsidRPr="00D704BA">
        <w:rPr>
          <w:rFonts w:ascii="Times New Roman" w:hAnsi="Times New Roman"/>
          <w:i/>
          <w:sz w:val="24"/>
          <w:szCs w:val="24"/>
        </w:rPr>
        <w:t>эмоциональными</w:t>
      </w:r>
      <w:r w:rsidRPr="00D704BA">
        <w:rPr>
          <w:rFonts w:ascii="Times New Roman" w:hAnsi="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D704BA">
        <w:rPr>
          <w:rFonts w:ascii="Times New Roman" w:hAnsi="Times New Roman"/>
          <w:i/>
          <w:sz w:val="24"/>
          <w:szCs w:val="24"/>
        </w:rPr>
        <w:t>эмпатического</w:t>
      </w:r>
      <w:r w:rsidRPr="00D704BA">
        <w:rPr>
          <w:rFonts w:ascii="Times New Roman" w:hAnsi="Times New Roman"/>
          <w:sz w:val="24"/>
          <w:szCs w:val="24"/>
        </w:rPr>
        <w:t xml:space="preserve"> отношения друг к другу.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Педагогическое общение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w:t>
      </w:r>
      <w:r w:rsidR="00A51C1E" w:rsidRPr="00D704BA">
        <w:rPr>
          <w:rFonts w:ascii="Times New Roman" w:hAnsi="Times New Roman"/>
          <w:sz w:val="24"/>
          <w:szCs w:val="24"/>
        </w:rPr>
        <w:t xml:space="preserve"> – </w:t>
      </w:r>
      <w:r w:rsidRPr="00D704BA">
        <w:rPr>
          <w:rFonts w:ascii="Times New Roman" w:hAnsi="Times New Roman"/>
          <w:sz w:val="24"/>
          <w:szCs w:val="24"/>
        </w:rPr>
        <w:t xml:space="preserve">15 лет претерпели существенные изменения, стиль общения «учитель </w:t>
      </w:r>
      <w:r w:rsidR="00A51C1E" w:rsidRPr="00D704BA">
        <w:rPr>
          <w:rFonts w:ascii="Times New Roman" w:hAnsi="Times New Roman"/>
          <w:sz w:val="24"/>
          <w:szCs w:val="24"/>
        </w:rPr>
        <w:t>–</w:t>
      </w:r>
      <w:r w:rsidRPr="00D704BA">
        <w:rPr>
          <w:rFonts w:ascii="Times New Roman" w:hAnsi="Times New Roman"/>
          <w:sz w:val="24"/>
          <w:szCs w:val="24"/>
        </w:rPr>
        <w:t xml:space="preserve">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w:t>
      </w:r>
      <w:r w:rsidRPr="00D704BA">
        <w:rPr>
          <w:rFonts w:ascii="Times New Roman" w:hAnsi="Times New Roman"/>
          <w:sz w:val="24"/>
          <w:szCs w:val="24"/>
        </w:rPr>
        <w:lastRenderedPageBreak/>
        <w:t xml:space="preserve">стратегия всей педагогической деятельности, где собственно стиль общения с учеником лишь одна из составляющих педагогического стиля.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Можно выделить две основные позиции педагога </w:t>
      </w:r>
      <w:r w:rsidR="00A51C1E" w:rsidRPr="00D704BA">
        <w:rPr>
          <w:rFonts w:ascii="Times New Roman" w:hAnsi="Times New Roman"/>
          <w:sz w:val="24"/>
          <w:szCs w:val="24"/>
        </w:rPr>
        <w:t>–</w:t>
      </w:r>
      <w:r w:rsidRPr="00D704BA">
        <w:rPr>
          <w:rFonts w:ascii="Times New Roman" w:hAnsi="Times New Roman"/>
          <w:sz w:val="24"/>
          <w:szCs w:val="24"/>
        </w:rPr>
        <w:t xml:space="preserve">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B3354B" w:rsidRPr="00D704BA" w:rsidRDefault="00B3354B" w:rsidP="00737487">
      <w:pPr>
        <w:spacing w:after="0" w:line="240" w:lineRule="auto"/>
        <w:ind w:firstLine="567"/>
        <w:jc w:val="both"/>
        <w:rPr>
          <w:rFonts w:ascii="Times New Roman" w:hAnsi="Times New Roman"/>
          <w:b/>
          <w:sz w:val="24"/>
          <w:szCs w:val="24"/>
        </w:rPr>
      </w:pP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2.2.</w:t>
      </w:r>
      <w:r w:rsidR="00A51C1E" w:rsidRPr="00D704BA">
        <w:rPr>
          <w:rFonts w:ascii="Times New Roman" w:hAnsi="Times New Roman"/>
          <w:b/>
          <w:sz w:val="24"/>
          <w:szCs w:val="24"/>
        </w:rPr>
        <w:t xml:space="preserve"> </w:t>
      </w:r>
      <w:r w:rsidRPr="00D704BA">
        <w:rPr>
          <w:rFonts w:ascii="Times New Roman" w:hAnsi="Times New Roman"/>
          <w:b/>
          <w:sz w:val="24"/>
          <w:szCs w:val="24"/>
        </w:rPr>
        <w:t>Программы отдельных учебных предметов, курсов</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 xml:space="preserve">Каждая ступень общего образования </w:t>
      </w:r>
      <w:r w:rsidR="00A51C1E" w:rsidRPr="00D704BA">
        <w:rPr>
          <w:rFonts w:ascii="Times New Roman" w:hAnsi="Times New Roman"/>
          <w:sz w:val="24"/>
          <w:szCs w:val="24"/>
        </w:rPr>
        <w:t>–</w:t>
      </w:r>
      <w:r w:rsidRPr="00D704BA">
        <w:rPr>
          <w:rStyle w:val="Zag11"/>
          <w:rFonts w:ascii="Times New Roman" w:eastAsia="@Arial Unicode MS" w:hAnsi="Times New Roman"/>
          <w:sz w:val="24"/>
          <w:szCs w:val="24"/>
        </w:rPr>
        <w:t xml:space="preserve">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Учебная деятельность на этой ступени образования приобретает черты деятельности по саморазвитию и самообразованию</w:t>
      </w:r>
      <w:r w:rsidRPr="00D704BA">
        <w:rPr>
          <w:rFonts w:ascii="Times New Roman" w:hAnsi="Times New Roman"/>
          <w:bCs/>
          <w:sz w:val="24"/>
          <w:szCs w:val="24"/>
        </w:rPr>
        <w:t>.</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средних классах у обучающихся на основе усвоения научных понятий закладываются основы </w:t>
      </w:r>
      <w:r w:rsidRPr="00D704BA">
        <w:rPr>
          <w:rFonts w:ascii="Times New Roman" w:hAnsi="Times New Roman"/>
          <w:i/>
          <w:sz w:val="24"/>
          <w:szCs w:val="24"/>
        </w:rPr>
        <w:t xml:space="preserve">теоретического, формального </w:t>
      </w:r>
      <w:r w:rsidRPr="00D704BA">
        <w:rPr>
          <w:rFonts w:ascii="Times New Roman" w:hAnsi="Times New Roman"/>
          <w:sz w:val="24"/>
          <w:szCs w:val="24"/>
        </w:rPr>
        <w:t>и</w:t>
      </w:r>
      <w:r w:rsidRPr="00D704BA">
        <w:rPr>
          <w:rFonts w:ascii="Times New Roman" w:hAnsi="Times New Roman"/>
          <w:i/>
          <w:sz w:val="24"/>
          <w:szCs w:val="24"/>
        </w:rPr>
        <w:t xml:space="preserve"> рефлексивного мышления,</w:t>
      </w:r>
      <w:r w:rsidRPr="00D704BA">
        <w:rPr>
          <w:rFonts w:ascii="Times New Roman" w:hAnsi="Times New Roman"/>
          <w:sz w:val="24"/>
          <w:szCs w:val="24"/>
        </w:rPr>
        <w:t xml:space="preserve"> появляются </w:t>
      </w:r>
      <w:r w:rsidRPr="00D704BA">
        <w:rPr>
          <w:rFonts w:ascii="Times New Roman" w:hAnsi="Times New Roman"/>
          <w:i/>
          <w:sz w:val="24"/>
          <w:szCs w:val="24"/>
        </w:rPr>
        <w:t>способности</w:t>
      </w:r>
      <w:r w:rsidRPr="00D704BA">
        <w:rPr>
          <w:rFonts w:ascii="Times New Roman" w:hAnsi="Times New Roman"/>
          <w:sz w:val="24"/>
          <w:szCs w:val="24"/>
        </w:rPr>
        <w:t xml:space="preserve"> </w:t>
      </w:r>
      <w:r w:rsidRPr="00D704BA">
        <w:rPr>
          <w:rFonts w:ascii="Times New Roman" w:hAnsi="Times New Roman"/>
          <w:i/>
          <w:sz w:val="24"/>
          <w:szCs w:val="24"/>
        </w:rPr>
        <w:t>рассуждать</w:t>
      </w:r>
      <w:r w:rsidRPr="00D704BA">
        <w:rPr>
          <w:rFonts w:ascii="Times New Roman" w:hAnsi="Times New Roman"/>
          <w:sz w:val="24"/>
          <w:szCs w:val="24"/>
        </w:rPr>
        <w:t xml:space="preserve"> на основе общих посылок, у</w:t>
      </w:r>
      <w:r w:rsidRPr="00D704BA">
        <w:rPr>
          <w:rFonts w:ascii="Times New Roman" w:hAnsi="Times New Roman"/>
          <w:i/>
          <w:sz w:val="24"/>
          <w:szCs w:val="24"/>
        </w:rPr>
        <w:t xml:space="preserve">мение оперировать гипотезами как отличительный инструмент научного рассуждения. Контролируемой и управляемой </w:t>
      </w:r>
      <w:r w:rsidRPr="00D704BA">
        <w:rPr>
          <w:rFonts w:ascii="Times New Roman" w:hAnsi="Times New Roman"/>
          <w:sz w:val="24"/>
          <w:szCs w:val="24"/>
        </w:rPr>
        <w:t>становится</w:t>
      </w:r>
      <w:r w:rsidRPr="00D704BA">
        <w:rPr>
          <w:rFonts w:ascii="Times New Roman" w:hAnsi="Times New Roman"/>
          <w:i/>
          <w:sz w:val="24"/>
          <w:szCs w:val="24"/>
        </w:rPr>
        <w:t xml:space="preserve"> речь </w:t>
      </w:r>
      <w:r w:rsidRPr="00D704BA">
        <w:rPr>
          <w:rFonts w:ascii="Times New Roman" w:hAnsi="Times New Roman"/>
          <w:sz w:val="24"/>
          <w:szCs w:val="24"/>
        </w:rPr>
        <w:t>(обучающийся способен осознанно и произвольно строить свой рассказ)</w:t>
      </w:r>
      <w:r w:rsidRPr="00D704BA">
        <w:rPr>
          <w:rFonts w:ascii="Times New Roman" w:hAnsi="Times New Roman"/>
          <w:i/>
          <w:sz w:val="24"/>
          <w:szCs w:val="24"/>
        </w:rPr>
        <w:t xml:space="preserve">, </w:t>
      </w:r>
      <w:r w:rsidRPr="00D704BA">
        <w:rPr>
          <w:rFonts w:ascii="Times New Roman" w:hAnsi="Times New Roman"/>
          <w:sz w:val="24"/>
          <w:szCs w:val="24"/>
        </w:rPr>
        <w:t>а также другие высшие психические функции</w:t>
      </w:r>
      <w:r w:rsidR="00A51C1E" w:rsidRPr="00D704BA">
        <w:rPr>
          <w:rFonts w:ascii="Times New Roman" w:hAnsi="Times New Roman"/>
          <w:sz w:val="24"/>
          <w:szCs w:val="24"/>
        </w:rPr>
        <w:t xml:space="preserve"> –</w:t>
      </w:r>
      <w:r w:rsidRPr="00D704BA">
        <w:rPr>
          <w:rFonts w:ascii="Times New Roman" w:hAnsi="Times New Roman"/>
          <w:sz w:val="24"/>
          <w:szCs w:val="24"/>
        </w:rPr>
        <w:t xml:space="preserve"> внимание и память.</w:t>
      </w:r>
      <w:r w:rsidRPr="00D704BA">
        <w:rPr>
          <w:rFonts w:ascii="Times New Roman" w:hAnsi="Times New Roman"/>
          <w:i/>
          <w:sz w:val="24"/>
          <w:szCs w:val="24"/>
        </w:rPr>
        <w:t xml:space="preserve"> </w:t>
      </w:r>
      <w:r w:rsidRPr="00D704BA">
        <w:rPr>
          <w:rFonts w:ascii="Times New Roman" w:hAnsi="Times New Roman"/>
          <w:sz w:val="24"/>
          <w:szCs w:val="24"/>
        </w:rPr>
        <w:t xml:space="preserve">У подростков впервые начинает наблюдаться </w:t>
      </w:r>
      <w:r w:rsidRPr="00D704BA">
        <w:rPr>
          <w:rFonts w:ascii="Times New Roman" w:hAnsi="Times New Roman"/>
          <w:i/>
          <w:sz w:val="24"/>
          <w:szCs w:val="24"/>
        </w:rPr>
        <w:t>умение длительное время удерживать внимание на отвлечённом, логически организованном материале.</w:t>
      </w:r>
      <w:r w:rsidRPr="00D704BA">
        <w:rPr>
          <w:rFonts w:ascii="Times New Roman" w:hAnsi="Times New Roman"/>
          <w:sz w:val="24"/>
          <w:szCs w:val="24"/>
        </w:rPr>
        <w:t xml:space="preserve"> </w:t>
      </w:r>
      <w:r w:rsidRPr="00D704BA">
        <w:rPr>
          <w:rFonts w:ascii="Times New Roman" w:hAnsi="Times New Roman"/>
          <w:i/>
          <w:sz w:val="24"/>
          <w:szCs w:val="24"/>
        </w:rPr>
        <w:t>Интеллектуализируется</w:t>
      </w:r>
      <w:r w:rsidRPr="00D704BA">
        <w:rPr>
          <w:rFonts w:ascii="Times New Roman" w:hAnsi="Times New Roman"/>
          <w:sz w:val="24"/>
          <w:szCs w:val="24"/>
        </w:rPr>
        <w:t xml:space="preserve"> процесс </w:t>
      </w:r>
      <w:r w:rsidRPr="00D704BA">
        <w:rPr>
          <w:rFonts w:ascii="Times New Roman" w:hAnsi="Times New Roman"/>
          <w:i/>
          <w:sz w:val="24"/>
          <w:szCs w:val="24"/>
        </w:rPr>
        <w:t>восприятия</w:t>
      </w:r>
      <w:r w:rsidR="00A51C1E" w:rsidRPr="00D704BA">
        <w:rPr>
          <w:rFonts w:ascii="Times New Roman" w:hAnsi="Times New Roman"/>
          <w:i/>
          <w:sz w:val="24"/>
          <w:szCs w:val="24"/>
        </w:rPr>
        <w:t xml:space="preserve"> </w:t>
      </w:r>
      <w:r w:rsidR="00A51C1E" w:rsidRPr="00D704BA">
        <w:rPr>
          <w:rFonts w:ascii="Times New Roman" w:hAnsi="Times New Roman"/>
          <w:sz w:val="24"/>
          <w:szCs w:val="24"/>
        </w:rPr>
        <w:t>–</w:t>
      </w:r>
      <w:r w:rsidRPr="00D704BA">
        <w:rPr>
          <w:rFonts w:ascii="Times New Roman" w:hAnsi="Times New Roman"/>
          <w:sz w:val="24"/>
          <w:szCs w:val="24"/>
        </w:rPr>
        <w:t xml:space="preserve"> отыскание и выделение значимых, существенных связей и причинно-следственных зависимостей при работе с наглядным материалом, т.е. происходит подчинение процессу </w:t>
      </w:r>
      <w:r w:rsidRPr="00D704BA">
        <w:rPr>
          <w:rFonts w:ascii="Times New Roman" w:hAnsi="Times New Roman"/>
          <w:i/>
          <w:sz w:val="24"/>
          <w:szCs w:val="24"/>
        </w:rPr>
        <w:t>осмысления</w:t>
      </w:r>
      <w:r w:rsidRPr="00D704BA">
        <w:rPr>
          <w:rFonts w:ascii="Times New Roman" w:hAnsi="Times New Roman"/>
          <w:sz w:val="24"/>
          <w:szCs w:val="24"/>
        </w:rPr>
        <w:t xml:space="preserve"> первичных зрительных ощущений.</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w:t>
      </w:r>
      <w:r w:rsidRPr="00D704BA">
        <w:rPr>
          <w:rFonts w:ascii="Times New Roman" w:hAnsi="Times New Roman"/>
          <w:sz w:val="24"/>
          <w:szCs w:val="24"/>
        </w:rPr>
        <w:lastRenderedPageBreak/>
        <w:t>описывает и характеризует обобщённые способы действий с учебным материалом</w:t>
      </w:r>
      <w:r w:rsidRPr="00D704BA">
        <w:rPr>
          <w:rFonts w:ascii="Times New Roman" w:hAnsi="Times New Roman"/>
          <w:i/>
          <w:sz w:val="24"/>
          <w:szCs w:val="24"/>
        </w:rPr>
        <w:t xml:space="preserve">, </w:t>
      </w:r>
      <w:r w:rsidRPr="00D704BA">
        <w:rPr>
          <w:rFonts w:ascii="Times New Roman" w:hAnsi="Times New Roman"/>
          <w:sz w:val="24"/>
          <w:szCs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Программы по учебным предметам включают:</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1)</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пояснительную записку, в которой конкретизируются общие цели основного общего образования с учётом специфики учебного предмета;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2)</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общую характеристику учебного предмета, курса;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3)</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описание места учебного предмета, курса в учебном плане;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4)</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личностные, метапредметные и предметные результаты освоения конкретного учебного предмета, курса;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5) содержание учебного предмета, курса;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6)</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 xml:space="preserve">тематическое планирование с определением основных видов учебной деятельности; </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7)</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 xml:space="preserve">описание учебно-методического и материально-технического обеспе-чения образовательного процесса; </w:t>
      </w:r>
    </w:p>
    <w:p w:rsidR="00962636" w:rsidRPr="00D704BA" w:rsidRDefault="00962636" w:rsidP="00737487">
      <w:pPr>
        <w:spacing w:after="0" w:line="240" w:lineRule="auto"/>
        <w:ind w:firstLine="567"/>
        <w:jc w:val="both"/>
        <w:rPr>
          <w:rStyle w:val="dash041e005f0431005f044b005f0447005f043d005f044b005f0439005f005fchar1char1"/>
        </w:rPr>
      </w:pPr>
      <w:r w:rsidRPr="00D704BA">
        <w:rPr>
          <w:rStyle w:val="dash041e005f0431005f044b005f0447005f043d005f044b005f0439005f005fchar1char1"/>
        </w:rPr>
        <w:t>8)</w:t>
      </w:r>
      <w:r w:rsidR="00A51C1E" w:rsidRPr="00D704BA">
        <w:rPr>
          <w:rStyle w:val="dash041e005f0431005f044b005f0447005f043d005f044b005f0439005f005fchar1char1"/>
        </w:rPr>
        <w:t xml:space="preserve"> </w:t>
      </w:r>
      <w:r w:rsidRPr="00D704BA">
        <w:rPr>
          <w:rStyle w:val="dash041e005f0431005f044b005f0447005f043d005f044b005f0439005f005fchar1char1"/>
        </w:rPr>
        <w:t>планируемые результаты изучения учебного предмета, курса.</w:t>
      </w:r>
    </w:p>
    <w:p w:rsidR="00962636" w:rsidRPr="00D704BA" w:rsidRDefault="00962636" w:rsidP="00737487">
      <w:pPr>
        <w:spacing w:after="0" w:line="240" w:lineRule="auto"/>
        <w:ind w:firstLine="567"/>
        <w:jc w:val="center"/>
        <w:rPr>
          <w:rStyle w:val="Zag11"/>
          <w:rFonts w:ascii="Times New Roman" w:eastAsia="@Arial Unicode MS" w:hAnsi="Times New Roman"/>
          <w:i/>
          <w:sz w:val="24"/>
          <w:szCs w:val="24"/>
        </w:rPr>
      </w:pPr>
      <w:r w:rsidRPr="00D704BA">
        <w:rPr>
          <w:rStyle w:val="Zag11"/>
          <w:rFonts w:ascii="Times New Roman" w:eastAsia="@Arial Unicode MS" w:hAnsi="Times New Roman"/>
          <w:i/>
          <w:sz w:val="24"/>
          <w:szCs w:val="24"/>
        </w:rPr>
        <w:t>Основное содержание учебных предметов на ступени основного общего образования</w:t>
      </w:r>
    </w:p>
    <w:p w:rsidR="00962636" w:rsidRPr="00D704BA" w:rsidRDefault="00962636" w:rsidP="00737487">
      <w:pPr>
        <w:spacing w:after="0" w:line="240" w:lineRule="auto"/>
        <w:ind w:firstLine="567"/>
        <w:jc w:val="both"/>
        <w:rPr>
          <w:rStyle w:val="Zag11"/>
          <w:rFonts w:ascii="Times New Roman" w:eastAsia="@Arial Unicode MS" w:hAnsi="Times New Roman"/>
          <w:b/>
          <w:i/>
          <w:sz w:val="24"/>
          <w:szCs w:val="24"/>
        </w:rPr>
      </w:pPr>
      <w:r w:rsidRPr="00D704BA">
        <w:rPr>
          <w:rStyle w:val="Zag11"/>
          <w:rFonts w:ascii="Times New Roman" w:eastAsia="@Arial Unicode MS" w:hAnsi="Times New Roman"/>
          <w:b/>
          <w:i/>
          <w:sz w:val="24"/>
          <w:szCs w:val="24"/>
        </w:rPr>
        <w:t>Русский язык</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Речь и речевое общение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Речевая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Виды речевой деятельности: чтение, аудирование (слушание), говорение, письмо.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чтения, аудирования, говорения и письма.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Текст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Понятие текста, основные признаки текста (членимость, смысловая цельность, связность). Тема, основная мысль текста. Микротема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 xml:space="preserve">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w:t>
      </w:r>
      <w:r w:rsidRPr="00D704BA">
        <w:rPr>
          <w:rFonts w:ascii="Times New Roman" w:hAnsi="Times New Roman"/>
          <w:sz w:val="24"/>
          <w:szCs w:val="24"/>
        </w:rPr>
        <w:lastRenderedPageBreak/>
        <w:t>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Функциональные разновидности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Общие сведения о языке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 xml:space="preserve">Русский язык </w:t>
      </w:r>
      <w:r w:rsidR="00A51C1E" w:rsidRPr="00D704BA">
        <w:rPr>
          <w:rFonts w:ascii="Times New Roman" w:hAnsi="Times New Roman"/>
          <w:sz w:val="24"/>
          <w:szCs w:val="24"/>
        </w:rPr>
        <w:t>–</w:t>
      </w:r>
      <w:r w:rsidRPr="00D704BA">
        <w:rPr>
          <w:rFonts w:ascii="Times New Roman" w:hAnsi="Times New Roman"/>
          <w:sz w:val="24"/>
          <w:szCs w:val="24"/>
        </w:rPr>
        <w:t xml:space="preserve">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Русский язык </w:t>
      </w:r>
      <w:r w:rsidR="00A51C1E" w:rsidRPr="00D704BA">
        <w:rPr>
          <w:rFonts w:ascii="Times New Roman" w:hAnsi="Times New Roman"/>
          <w:sz w:val="24"/>
          <w:szCs w:val="24"/>
        </w:rPr>
        <w:t>–</w:t>
      </w:r>
      <w:r w:rsidRPr="00D704BA">
        <w:rPr>
          <w:rFonts w:ascii="Times New Roman" w:hAnsi="Times New Roman"/>
          <w:sz w:val="24"/>
          <w:szCs w:val="24"/>
        </w:rPr>
        <w:t xml:space="preserve"> язык русской художественной литературы. Основные изобразительные средства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Лингвистика как наука о языке.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разделы лингвистики.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Выдающиеся отечественные лингвисты.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Фонетика и орфоэпия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Фонетика как раздел лингвистики.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Орфоэпия как раздел лингвистики. Основные правила нормативного произношения и ударения.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Орфоэпический словарь.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Применение фонетико-орфоэпических знаний и умений в собственной речевой практике.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орфоэпического словаря для овладения произносительной культурой.</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Графика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1.</w:t>
      </w:r>
      <w:r w:rsidR="00A51C1E" w:rsidRPr="00D704BA">
        <w:rPr>
          <w:rFonts w:ascii="Times New Roman" w:hAnsi="Times New Roman"/>
          <w:sz w:val="24"/>
          <w:szCs w:val="24"/>
        </w:rPr>
        <w:t xml:space="preserve"> </w:t>
      </w:r>
      <w:r w:rsidRPr="00D704BA">
        <w:rPr>
          <w:rFonts w:ascii="Times New Roman" w:hAnsi="Times New Roman"/>
          <w:sz w:val="24"/>
          <w:szCs w:val="24"/>
        </w:rPr>
        <w:t>Графика как раздел лингвистики. Соотношение звука и буквы. Обозначение на письме твёрдости и мягкости согласных. Способы обозначения [j’].</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Морфемика и словообразование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Морфемика как раздел лингвистики. Морфема как минимальная значимая единица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Словообразующие и формообразующие морфемы. Окончание как формообразующая морфема.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Приставка, суффикс как словообразующие морфемы.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Корень. Однокоренные слова. Чередование гласных и согласных в корнях слов. Варианты морфем.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Словообразовательный и морфемный словари.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выразительные средства словообразования.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Осмысление морфемы как значимой единицы языка. Осознание роли морфем в процессах формо- и словообразования.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Применение знаний и умений по морфемике и словообразованию в практике правописания.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Лексикология и фразеология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 xml:space="preserve">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Тематические группы слов. Толковые словари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Синонимы. Антонимы. Омонимы. Словари синонимов и антонимов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Стилистические пласты лексики.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Разные виды лексических словарей и их роль в овладении словарным богатством родного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лексического разбора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Морфология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Морфология как раздел грамматики.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Части речи как лексико-грамматические разряды слов. Система частей речи в русском языке.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Служебные части речи, их разряды по значению, структуре и синтаксическому употреблению.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Междометия и звукоподражательные слова.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Омонимия слов разных частей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Словари грамматических трудностей.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словарей грамматических трудностей в речевой практике.</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Синтаксис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Синтаксис как раздел грамматики. Словосочетание и предложение как единицы синтаксиса.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Словосочетание как синтаксическая единица, типы словосочетаний. Виды связи в словосочетании.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односоставных предложений.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Способы передачи чужой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Применение синтаксических знаний и умений в практике правописания.</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Правописание: орфография и пунктуация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1.</w:t>
      </w:r>
      <w:r w:rsidR="00A51C1E" w:rsidRPr="00D704BA">
        <w:rPr>
          <w:rFonts w:ascii="Times New Roman" w:hAnsi="Times New Roman"/>
          <w:sz w:val="24"/>
          <w:szCs w:val="24"/>
        </w:rPr>
        <w:t xml:space="preserve"> </w:t>
      </w:r>
      <w:r w:rsidRPr="00D704BA">
        <w:rPr>
          <w:rFonts w:ascii="Times New Roman" w:hAnsi="Times New Roman"/>
          <w:sz w:val="24"/>
          <w:szCs w:val="24"/>
        </w:rPr>
        <w:t>Орфография как система правил правописания. Понятие орфограммы.</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sz w:val="24"/>
          <w:szCs w:val="24"/>
        </w:rPr>
        <w:t xml:space="preserve">Правописание гласных и согласных в составе морфем. Правописание </w:t>
      </w:r>
      <w:r w:rsidRPr="00D704BA">
        <w:rPr>
          <w:rFonts w:ascii="Times New Roman" w:hAnsi="Times New Roman"/>
          <w:i/>
          <w:iCs/>
          <w:sz w:val="24"/>
          <w:szCs w:val="24"/>
        </w:rPr>
        <w:t>ъ</w:t>
      </w:r>
      <w:r w:rsidR="00A51C1E" w:rsidRPr="00D704BA">
        <w:rPr>
          <w:rFonts w:ascii="Times New Roman" w:hAnsi="Times New Roman"/>
          <w:i/>
          <w:iCs/>
          <w:sz w:val="24"/>
          <w:szCs w:val="24"/>
        </w:rPr>
        <w:t xml:space="preserve"> </w:t>
      </w:r>
      <w:r w:rsidRPr="00D704BA">
        <w:rPr>
          <w:rFonts w:ascii="Times New Roman" w:hAnsi="Times New Roman"/>
          <w:sz w:val="24"/>
          <w:szCs w:val="24"/>
        </w:rPr>
        <w:t>и</w:t>
      </w:r>
      <w:r w:rsidR="00A51C1E" w:rsidRPr="00D704BA">
        <w:rPr>
          <w:rFonts w:ascii="Times New Roman" w:hAnsi="Times New Roman"/>
          <w:sz w:val="24"/>
          <w:szCs w:val="24"/>
        </w:rPr>
        <w:t xml:space="preserve"> </w:t>
      </w:r>
      <w:r w:rsidRPr="00D704BA">
        <w:rPr>
          <w:rFonts w:ascii="Times New Roman" w:hAnsi="Times New Roman"/>
          <w:i/>
          <w:iCs/>
          <w:sz w:val="24"/>
          <w:szCs w:val="24"/>
        </w:rPr>
        <w:t>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Слитные, дефисные и раздельные написания.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Употребление прописной и строчной буквы.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Перенос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Орфографические словари и справочники.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Пунктуация как система правил правописания.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и их функции. Одиночные и парные знаки препинания.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конце предложения.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простом неосложнённом предложении.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простом осложнённом предложении.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при прямой речи и цитировании, в диалоге.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Сочетание знаков препинания.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Язык и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Взаимосвязь языка и культуры, истории народа. Русский речевой этикет.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Русский фольклор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Малые жанры фольклора.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Сказки</w:t>
      </w:r>
      <w:r w:rsidRPr="00D704BA">
        <w:rPr>
          <w:rFonts w:ascii="Times New Roman" w:hAnsi="Times New Roman"/>
          <w:b/>
          <w:bCs/>
          <w:sz w:val="24"/>
          <w:szCs w:val="24"/>
        </w:rPr>
        <w:t xml:space="preserve"> </w:t>
      </w:r>
      <w:r w:rsidRPr="00D704BA">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Былина </w:t>
      </w:r>
      <w:r w:rsidRPr="00D704BA">
        <w:rPr>
          <w:rFonts w:ascii="Times New Roman" w:hAnsi="Times New Roman"/>
          <w:bCs/>
          <w:sz w:val="24"/>
          <w:szCs w:val="24"/>
        </w:rPr>
        <w:t>«Илья Муромец и Соловей-разбойник».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Древнерусская 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«Слово о полку Игореве».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«Житие Сергия Радонежского»</w:t>
      </w:r>
      <w:r w:rsidRPr="00D704BA">
        <w:rPr>
          <w:rFonts w:ascii="Times New Roman" w:hAnsi="Times New Roman"/>
          <w:b/>
          <w:bCs/>
          <w:sz w:val="24"/>
          <w:szCs w:val="24"/>
        </w:rPr>
        <w:t xml:space="preserve"> </w:t>
      </w:r>
      <w:r w:rsidRPr="00D704BA">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w:t>
      </w:r>
      <w:r w:rsidRPr="00D704BA">
        <w:rPr>
          <w:rFonts w:ascii="Times New Roman" w:hAnsi="Times New Roman"/>
          <w:sz w:val="24"/>
          <w:szCs w:val="24"/>
        </w:rPr>
        <w:lastRenderedPageBreak/>
        <w:t>святость героя. Отражение композиционных, сюжетных, стилистических особенностей житийной литературы в историческом очерке Б.</w:t>
      </w:r>
      <w:r w:rsidR="00A51C1E" w:rsidRPr="00D704BA">
        <w:rPr>
          <w:rFonts w:ascii="Times New Roman" w:hAnsi="Times New Roman"/>
          <w:sz w:val="24"/>
          <w:szCs w:val="24"/>
        </w:rPr>
        <w:t xml:space="preserve"> </w:t>
      </w:r>
      <w:r w:rsidRPr="00D704BA">
        <w:rPr>
          <w:rFonts w:ascii="Times New Roman" w:hAnsi="Times New Roman"/>
          <w:sz w:val="24"/>
          <w:szCs w:val="24"/>
        </w:rPr>
        <w:t>К.</w:t>
      </w:r>
      <w:r w:rsidR="00A51C1E" w:rsidRPr="00D704BA">
        <w:rPr>
          <w:rFonts w:ascii="Times New Roman" w:hAnsi="Times New Roman"/>
          <w:sz w:val="24"/>
          <w:szCs w:val="24"/>
        </w:rPr>
        <w:t xml:space="preserve"> </w:t>
      </w:r>
      <w:r w:rsidRPr="00D704BA">
        <w:rPr>
          <w:rFonts w:ascii="Times New Roman" w:hAnsi="Times New Roman"/>
          <w:sz w:val="24"/>
          <w:szCs w:val="24"/>
        </w:rPr>
        <w:t>Зайцева.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XVIII</w:t>
      </w:r>
      <w:r w:rsidR="00A51C1E"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w:t>
      </w:r>
      <w:r w:rsidR="00A51C1E" w:rsidRPr="00D704BA">
        <w:rPr>
          <w:rFonts w:ascii="Times New Roman" w:hAnsi="Times New Roman"/>
          <w:b/>
          <w:bCs/>
          <w:sz w:val="24"/>
          <w:szCs w:val="24"/>
        </w:rPr>
        <w:t xml:space="preserve"> </w:t>
      </w: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Фонвизин. </w:t>
      </w:r>
      <w:r w:rsidRPr="00D704BA">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Карамзин.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«Бедная Лиза». </w:t>
      </w:r>
      <w:r w:rsidRPr="00D704BA">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Г.</w:t>
      </w:r>
      <w:r w:rsidR="00A51C1E" w:rsidRPr="00D704BA">
        <w:rPr>
          <w:rFonts w:ascii="Times New Roman" w:hAnsi="Times New Roman"/>
          <w:b/>
          <w:bCs/>
          <w:sz w:val="24"/>
          <w:szCs w:val="24"/>
        </w:rPr>
        <w:t xml:space="preserve"> </w:t>
      </w:r>
      <w:r w:rsidRPr="00D704BA">
        <w:rPr>
          <w:rFonts w:ascii="Times New Roman" w:hAnsi="Times New Roman"/>
          <w:b/>
          <w:bCs/>
          <w:sz w:val="24"/>
          <w:szCs w:val="24"/>
        </w:rPr>
        <w:t>Р.</w:t>
      </w:r>
      <w:r w:rsidR="00A51C1E" w:rsidRPr="00D704BA">
        <w:rPr>
          <w:rFonts w:ascii="Times New Roman" w:hAnsi="Times New Roman"/>
          <w:b/>
          <w:bCs/>
          <w:sz w:val="24"/>
          <w:szCs w:val="24"/>
        </w:rPr>
        <w:t xml:space="preserve"> </w:t>
      </w:r>
      <w:r w:rsidRPr="00D704BA">
        <w:rPr>
          <w:rFonts w:ascii="Times New Roman" w:hAnsi="Times New Roman"/>
          <w:b/>
          <w:bCs/>
          <w:sz w:val="24"/>
          <w:szCs w:val="24"/>
        </w:rPr>
        <w:t>Державин.</w:t>
      </w:r>
      <w:r w:rsidRPr="00D704BA">
        <w:rPr>
          <w:rFonts w:ascii="Times New Roman" w:hAnsi="Times New Roman"/>
          <w:bCs/>
          <w:sz w:val="24"/>
          <w:szCs w:val="24"/>
        </w:rPr>
        <w:t xml:space="preserve"> </w:t>
      </w:r>
      <w:r w:rsidRPr="00D704BA">
        <w:rPr>
          <w:rFonts w:ascii="Times New Roman" w:hAnsi="Times New Roman"/>
          <w:sz w:val="24"/>
          <w:szCs w:val="24"/>
        </w:rPr>
        <w:t>Стихотворение «</w:t>
      </w:r>
      <w:r w:rsidRPr="00D704BA">
        <w:rPr>
          <w:rFonts w:ascii="Times New Roman" w:hAnsi="Times New Roman"/>
          <w:bCs/>
          <w:sz w:val="24"/>
          <w:szCs w:val="24"/>
        </w:rPr>
        <w:t>Памятник</w:t>
      </w:r>
      <w:r w:rsidRPr="00D704BA">
        <w:rPr>
          <w:rFonts w:ascii="Times New Roman" w:hAnsi="Times New Roman"/>
          <w:sz w:val="24"/>
          <w:szCs w:val="24"/>
        </w:rPr>
        <w:t>». Жизнеутверждающий характер поэзии Державина. Тема поэта и поэзии.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XIX в. (первая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Крылов.</w:t>
      </w:r>
      <w:r w:rsidRPr="00D704BA">
        <w:rPr>
          <w:rFonts w:ascii="Times New Roman" w:hAnsi="Times New Roman"/>
          <w:bCs/>
          <w:sz w:val="24"/>
          <w:szCs w:val="24"/>
        </w:rPr>
        <w:t xml:space="preserve"> </w:t>
      </w:r>
      <w:r w:rsidRPr="00D704BA">
        <w:rPr>
          <w:rFonts w:ascii="Times New Roman" w:hAnsi="Times New Roman"/>
          <w:sz w:val="24"/>
          <w:szCs w:val="24"/>
        </w:rPr>
        <w:t xml:space="preserve">Басни </w:t>
      </w:r>
      <w:r w:rsidRPr="00D704BA">
        <w:rPr>
          <w:rFonts w:ascii="Times New Roman" w:hAnsi="Times New Roman"/>
          <w:bCs/>
          <w:sz w:val="24"/>
          <w:szCs w:val="24"/>
        </w:rPr>
        <w:t xml:space="preserve">«Волк и Ягнёнок», «Свинья под Дубом», «Волк на псарне». </w:t>
      </w:r>
      <w:r w:rsidRPr="00D704BA">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В.</w:t>
      </w:r>
      <w:r w:rsidR="00A51C1E" w:rsidRPr="00D704BA">
        <w:rPr>
          <w:rFonts w:ascii="Times New Roman" w:hAnsi="Times New Roman"/>
          <w:b/>
          <w:sz w:val="24"/>
          <w:szCs w:val="24"/>
        </w:rPr>
        <w:t xml:space="preserve"> </w:t>
      </w:r>
      <w:r w:rsidRPr="00D704BA">
        <w:rPr>
          <w:rFonts w:ascii="Times New Roman" w:hAnsi="Times New Roman"/>
          <w:b/>
          <w:sz w:val="24"/>
          <w:szCs w:val="24"/>
        </w:rPr>
        <w:t>А.</w:t>
      </w:r>
      <w:r w:rsidR="00A51C1E" w:rsidRPr="00D704BA">
        <w:rPr>
          <w:rFonts w:ascii="Times New Roman" w:hAnsi="Times New Roman"/>
          <w:b/>
          <w:sz w:val="24"/>
          <w:szCs w:val="24"/>
        </w:rPr>
        <w:t xml:space="preserve"> </w:t>
      </w:r>
      <w:r w:rsidRPr="00D704BA">
        <w:rPr>
          <w:rFonts w:ascii="Times New Roman" w:hAnsi="Times New Roman"/>
          <w:b/>
          <w:bCs/>
          <w:sz w:val="24"/>
          <w:szCs w:val="24"/>
        </w:rPr>
        <w:t xml:space="preserve">Жуковский. </w:t>
      </w:r>
      <w:r w:rsidRPr="00D704BA">
        <w:rPr>
          <w:rFonts w:ascii="Times New Roman" w:hAnsi="Times New Roman"/>
          <w:sz w:val="24"/>
          <w:szCs w:val="24"/>
        </w:rPr>
        <w:t xml:space="preserve">Баллада </w:t>
      </w:r>
      <w:r w:rsidRPr="00D704BA">
        <w:rPr>
          <w:rFonts w:ascii="Times New Roman" w:hAnsi="Times New Roman"/>
          <w:bCs/>
          <w:sz w:val="24"/>
          <w:szCs w:val="24"/>
        </w:rPr>
        <w:t xml:space="preserve">«Светлана». </w:t>
      </w:r>
      <w:r w:rsidRPr="00D704BA">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D704BA">
        <w:rPr>
          <w:rFonts w:ascii="Times New Roman" w:hAnsi="Times New Roman"/>
          <w:bCs/>
          <w:sz w:val="24"/>
          <w:szCs w:val="24"/>
        </w:rPr>
        <w:t xml:space="preserve">«Море», «Невыразимое». </w:t>
      </w:r>
      <w:r w:rsidRPr="00D704BA">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Грибоедов.</w:t>
      </w:r>
      <w:r w:rsidRPr="00D704BA">
        <w:rPr>
          <w:rFonts w:ascii="Times New Roman" w:hAnsi="Times New Roman"/>
          <w:bCs/>
          <w:sz w:val="24"/>
          <w:szCs w:val="24"/>
        </w:rPr>
        <w:t xml:space="preserve"> </w:t>
      </w:r>
      <w:r w:rsidRPr="00D704BA">
        <w:rPr>
          <w:rFonts w:ascii="Times New Roman" w:hAnsi="Times New Roman"/>
          <w:sz w:val="24"/>
          <w:szCs w:val="24"/>
        </w:rPr>
        <w:t xml:space="preserve">Комедия </w:t>
      </w:r>
      <w:r w:rsidRPr="00D704BA">
        <w:rPr>
          <w:rFonts w:ascii="Times New Roman" w:hAnsi="Times New Roman"/>
          <w:bCs/>
          <w:sz w:val="24"/>
          <w:szCs w:val="24"/>
        </w:rPr>
        <w:t xml:space="preserve">«Горе от </w:t>
      </w:r>
      <w:r w:rsidRPr="00D704BA">
        <w:rPr>
          <w:rFonts w:ascii="Times New Roman" w:hAnsi="Times New Roman"/>
          <w:sz w:val="24"/>
          <w:szCs w:val="24"/>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Пушкин.</w:t>
      </w:r>
      <w:r w:rsidRPr="00D704BA">
        <w:rPr>
          <w:rFonts w:ascii="Times New Roman" w:hAnsi="Times New Roman"/>
          <w:bCs/>
          <w:sz w:val="24"/>
          <w:szCs w:val="24"/>
        </w:rPr>
        <w:t xml:space="preserve"> </w:t>
      </w:r>
      <w:r w:rsidRPr="00D704BA">
        <w:rPr>
          <w:rFonts w:ascii="Times New Roman" w:hAnsi="Times New Roman"/>
          <w:sz w:val="24"/>
          <w:szCs w:val="24"/>
        </w:rPr>
        <w:t>Стихотворения «Няне», «И.</w:t>
      </w:r>
      <w:r w:rsidR="00A51C1E" w:rsidRPr="00D704BA">
        <w:rPr>
          <w:rFonts w:ascii="Times New Roman" w:hAnsi="Times New Roman"/>
          <w:sz w:val="24"/>
          <w:szCs w:val="24"/>
        </w:rPr>
        <w:t xml:space="preserve"> </w:t>
      </w:r>
      <w:r w:rsidRPr="00D704BA">
        <w:rPr>
          <w:rFonts w:ascii="Times New Roman" w:hAnsi="Times New Roman"/>
          <w:sz w:val="24"/>
          <w:szCs w:val="24"/>
        </w:rPr>
        <w:t>И.</w:t>
      </w:r>
      <w:r w:rsidR="00A51C1E" w:rsidRPr="00D704BA">
        <w:rPr>
          <w:rFonts w:ascii="Times New Roman" w:hAnsi="Times New Roman"/>
          <w:sz w:val="24"/>
          <w:szCs w:val="24"/>
        </w:rPr>
        <w:t xml:space="preserve"> </w:t>
      </w:r>
      <w:r w:rsidRPr="00D704BA">
        <w:rPr>
          <w:rFonts w:ascii="Times New Roman" w:hAnsi="Times New Roman"/>
          <w:sz w:val="24"/>
          <w:szCs w:val="24"/>
        </w:rPr>
        <w:t>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w:t>
      </w:r>
      <w:r w:rsidR="00A51C1E" w:rsidRPr="00D704BA">
        <w:rPr>
          <w:rFonts w:ascii="Times New Roman" w:hAnsi="Times New Roman"/>
          <w:sz w:val="24"/>
          <w:szCs w:val="24"/>
        </w:rPr>
        <w:t xml:space="preserve"> – </w:t>
      </w:r>
      <w:r w:rsidRPr="00D704BA">
        <w:rPr>
          <w:rFonts w:ascii="Times New Roman" w:hAnsi="Times New Roman"/>
          <w:sz w:val="24"/>
          <w:szCs w:val="24"/>
        </w:rPr>
        <w:t>ХХ</w:t>
      </w:r>
      <w:r w:rsidR="00A51C1E" w:rsidRPr="00D704BA">
        <w:rPr>
          <w:rFonts w:ascii="Times New Roman" w:hAnsi="Times New Roman"/>
          <w:sz w:val="24"/>
          <w:szCs w:val="24"/>
        </w:rPr>
        <w:t xml:space="preserve"> </w:t>
      </w:r>
      <w:r w:rsidRPr="00D704BA">
        <w:rPr>
          <w:rFonts w:ascii="Times New Roman" w:hAnsi="Times New Roman"/>
          <w:sz w:val="24"/>
          <w:szCs w:val="24"/>
        </w:rPr>
        <w:t xml:space="preserve">вв.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Баллада </w:t>
      </w:r>
      <w:r w:rsidRPr="00D704BA">
        <w:rPr>
          <w:rFonts w:ascii="Times New Roman" w:hAnsi="Times New Roman"/>
          <w:bCs/>
          <w:sz w:val="24"/>
          <w:szCs w:val="24"/>
        </w:rPr>
        <w:t xml:space="preserve">«Песнь о вещем Олеге». </w:t>
      </w:r>
      <w:r w:rsidRPr="00D704BA">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w:t>
      </w:r>
      <w:r w:rsidRPr="00D704BA">
        <w:rPr>
          <w:rFonts w:ascii="Times New Roman" w:hAnsi="Times New Roman"/>
          <w:bCs/>
          <w:sz w:val="24"/>
          <w:szCs w:val="24"/>
        </w:rPr>
        <w:t xml:space="preserve">«Капитанская дочка». </w:t>
      </w:r>
      <w:r w:rsidRPr="00D704BA">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Повесть </w:t>
      </w:r>
      <w:r w:rsidRPr="00D704BA">
        <w:rPr>
          <w:rFonts w:ascii="Times New Roman" w:hAnsi="Times New Roman"/>
          <w:bCs/>
          <w:sz w:val="24"/>
          <w:szCs w:val="24"/>
        </w:rPr>
        <w:t xml:space="preserve">«Станционный смотритель». </w:t>
      </w:r>
      <w:r w:rsidRPr="00D704BA">
        <w:rPr>
          <w:rFonts w:ascii="Times New Roman" w:hAnsi="Times New Roman"/>
          <w:sz w:val="24"/>
          <w:szCs w:val="24"/>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в стихах </w:t>
      </w:r>
      <w:r w:rsidRPr="00D704BA">
        <w:rPr>
          <w:rFonts w:ascii="Times New Roman" w:hAnsi="Times New Roman"/>
          <w:bCs/>
          <w:sz w:val="24"/>
          <w:szCs w:val="24"/>
        </w:rPr>
        <w:t xml:space="preserve">«Евгений Онегин». </w:t>
      </w:r>
      <w:r w:rsidRPr="00D704BA">
        <w:rPr>
          <w:rFonts w:ascii="Times New Roman" w:hAnsi="Times New Roman"/>
          <w:sz w:val="24"/>
          <w:szCs w:val="24"/>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Трагедия </w:t>
      </w:r>
      <w:r w:rsidRPr="00D704BA">
        <w:rPr>
          <w:rFonts w:ascii="Times New Roman" w:hAnsi="Times New Roman"/>
          <w:bCs/>
          <w:sz w:val="24"/>
          <w:szCs w:val="24"/>
        </w:rPr>
        <w:t xml:space="preserve">«Моцарт и Сальери». </w:t>
      </w:r>
      <w:r w:rsidRPr="00D704BA">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Ю.</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Лермонтов. </w:t>
      </w:r>
      <w:r w:rsidRPr="00D704BA">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w:t>
      </w:r>
      <w:r w:rsidRPr="00D704BA">
        <w:rPr>
          <w:rFonts w:ascii="Times New Roman" w:hAnsi="Times New Roman"/>
          <w:sz w:val="24"/>
          <w:szCs w:val="24"/>
        </w:rPr>
        <w:lastRenderedPageBreak/>
        <w:t>Лермонтова. Характер лирического героя лермонтовской поэзии. Тема Родины, поэта и поэзии. Романтизм и реализм в лирике поэта.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«Бородино». </w:t>
      </w:r>
      <w:r w:rsidRPr="00D704BA">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Поэма </w:t>
      </w:r>
      <w:r w:rsidRPr="00D704BA">
        <w:rPr>
          <w:rFonts w:ascii="Times New Roman" w:hAnsi="Times New Roman"/>
          <w:bCs/>
          <w:sz w:val="24"/>
          <w:szCs w:val="24"/>
        </w:rPr>
        <w:t xml:space="preserve">«Песня про царя Ивана Васильевича, молодого опричника и удалого купца Калашникова». </w:t>
      </w:r>
      <w:r w:rsidRPr="00D704BA">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Поэма </w:t>
      </w:r>
      <w:r w:rsidRPr="00D704BA">
        <w:rPr>
          <w:rFonts w:ascii="Times New Roman" w:hAnsi="Times New Roman"/>
          <w:bCs/>
          <w:sz w:val="24"/>
          <w:szCs w:val="24"/>
        </w:rPr>
        <w:t xml:space="preserve">«Мцыри». </w:t>
      </w:r>
      <w:r w:rsidRPr="00D704BA">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w:t>
      </w:r>
      <w:r w:rsidRPr="00D704BA">
        <w:rPr>
          <w:rFonts w:ascii="Times New Roman" w:hAnsi="Times New Roman"/>
          <w:bCs/>
          <w:sz w:val="24"/>
          <w:szCs w:val="24"/>
        </w:rPr>
        <w:t xml:space="preserve">«Герой нашего времени». </w:t>
      </w:r>
      <w:r w:rsidRPr="00D704BA">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В.</w:t>
      </w:r>
      <w:r w:rsidR="00A51C1E" w:rsidRPr="00D704BA">
        <w:rPr>
          <w:rFonts w:ascii="Times New Roman" w:hAnsi="Times New Roman"/>
          <w:b/>
          <w:bCs/>
          <w:sz w:val="24"/>
          <w:szCs w:val="24"/>
        </w:rPr>
        <w:t xml:space="preserve"> </w:t>
      </w:r>
      <w:r w:rsidRPr="00D704BA">
        <w:rPr>
          <w:rFonts w:ascii="Times New Roman" w:hAnsi="Times New Roman"/>
          <w:b/>
          <w:bCs/>
          <w:sz w:val="24"/>
          <w:szCs w:val="24"/>
        </w:rPr>
        <w:t>Гоголь.</w:t>
      </w:r>
      <w:r w:rsidRPr="00D704BA">
        <w:rPr>
          <w:rFonts w:ascii="Times New Roman" w:hAnsi="Times New Roman"/>
          <w:bCs/>
          <w:sz w:val="24"/>
          <w:szCs w:val="24"/>
        </w:rPr>
        <w:t xml:space="preserve">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«Ночь перед Рождеством». </w:t>
      </w:r>
      <w:r w:rsidRPr="00D704BA">
        <w:rPr>
          <w:rFonts w:ascii="Times New Roman" w:hAnsi="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Повесть </w:t>
      </w:r>
      <w:r w:rsidRPr="00D704BA">
        <w:rPr>
          <w:rFonts w:ascii="Times New Roman" w:hAnsi="Times New Roman"/>
          <w:bCs/>
          <w:sz w:val="24"/>
          <w:szCs w:val="24"/>
        </w:rPr>
        <w:t xml:space="preserve">«Тарас Бульба». </w:t>
      </w:r>
      <w:r w:rsidRPr="00D704BA">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Повесть </w:t>
      </w:r>
      <w:r w:rsidRPr="00D704BA">
        <w:rPr>
          <w:rFonts w:ascii="Times New Roman" w:hAnsi="Times New Roman"/>
          <w:bCs/>
          <w:sz w:val="24"/>
          <w:szCs w:val="24"/>
        </w:rPr>
        <w:t xml:space="preserve">«Шинель». </w:t>
      </w:r>
      <w:r w:rsidRPr="00D704BA">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Комедия </w:t>
      </w:r>
      <w:r w:rsidRPr="00D704BA">
        <w:rPr>
          <w:rFonts w:ascii="Times New Roman" w:hAnsi="Times New Roman"/>
          <w:bCs/>
          <w:sz w:val="24"/>
          <w:szCs w:val="24"/>
        </w:rPr>
        <w:t xml:space="preserve">«Ревизор». </w:t>
      </w:r>
      <w:r w:rsidRPr="00D704BA">
        <w:rPr>
          <w:rFonts w:ascii="Times New Roman" w:hAnsi="Times New Roman"/>
          <w:sz w:val="24"/>
          <w:szCs w:val="24"/>
        </w:rPr>
        <w:t xml:space="preserve">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w:t>
      </w:r>
      <w:r w:rsidRPr="00D704BA">
        <w:rPr>
          <w:rFonts w:ascii="Times New Roman" w:hAnsi="Times New Roman"/>
          <w:sz w:val="24"/>
          <w:szCs w:val="24"/>
        </w:rPr>
        <w:lastRenderedPageBreak/>
        <w:t>драматурга в создании речевых характеристик. Ремарки как форма выражения авторской позиции. Гоголь о комедии.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Поэма </w:t>
      </w:r>
      <w:r w:rsidRPr="00D704BA">
        <w:rPr>
          <w:rFonts w:ascii="Times New Roman" w:hAnsi="Times New Roman"/>
          <w:bCs/>
          <w:sz w:val="24"/>
          <w:szCs w:val="24"/>
        </w:rPr>
        <w:t xml:space="preserve">«Мёртвые души». </w:t>
      </w:r>
      <w:r w:rsidRPr="00D704BA">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XIX</w:t>
      </w:r>
      <w:r w:rsidR="00A51C1E" w:rsidRPr="00D704BA">
        <w:rPr>
          <w:rFonts w:ascii="Times New Roman" w:hAnsi="Times New Roman"/>
          <w:b/>
          <w:bCs/>
          <w:sz w:val="24"/>
          <w:szCs w:val="24"/>
        </w:rPr>
        <w:t xml:space="preserve"> </w:t>
      </w:r>
      <w:r w:rsidRPr="00D704BA">
        <w:rPr>
          <w:rFonts w:ascii="Times New Roman" w:hAnsi="Times New Roman"/>
          <w:b/>
          <w:bCs/>
          <w:sz w:val="24"/>
          <w:szCs w:val="24"/>
        </w:rPr>
        <w:t>в. (вторая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Ф.</w:t>
      </w:r>
      <w:r w:rsidR="00A51C1E" w:rsidRPr="00D704BA">
        <w:rPr>
          <w:rFonts w:ascii="Times New Roman" w:hAnsi="Times New Roman"/>
          <w:b/>
          <w:bCs/>
          <w:sz w:val="24"/>
          <w:szCs w:val="24"/>
        </w:rPr>
        <w:t xml:space="preserve"> </w:t>
      </w: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Тютчев. </w:t>
      </w:r>
      <w:r w:rsidRPr="00D704BA">
        <w:rPr>
          <w:rFonts w:ascii="Times New Roman" w:hAnsi="Times New Roman"/>
          <w:sz w:val="24"/>
          <w:szCs w:val="24"/>
        </w:rPr>
        <w:t xml:space="preserve">Стихотворения </w:t>
      </w:r>
      <w:r w:rsidRPr="00D704BA">
        <w:rPr>
          <w:rFonts w:ascii="Times New Roman" w:hAnsi="Times New Roman"/>
          <w:b/>
          <w:bCs/>
          <w:sz w:val="24"/>
          <w:szCs w:val="24"/>
        </w:rPr>
        <w:t>«</w:t>
      </w:r>
      <w:r w:rsidRPr="00D704BA">
        <w:rPr>
          <w:rFonts w:ascii="Times New Roman" w:hAnsi="Times New Roman"/>
          <w:bCs/>
          <w:sz w:val="24"/>
          <w:szCs w:val="24"/>
        </w:rPr>
        <w:t xml:space="preserve">Весенняя гроза», «Есть в осени первоначальной…», «С поляны коршун поднялся…», «Фонтан». </w:t>
      </w:r>
      <w:r w:rsidRPr="00D704BA">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w:t>
      </w:r>
      <w:r w:rsidR="00A51C1E" w:rsidRPr="00D704BA">
        <w:rPr>
          <w:rFonts w:ascii="Times New Roman" w:hAnsi="Times New Roman"/>
          <w:b/>
          <w:sz w:val="24"/>
          <w:szCs w:val="24"/>
        </w:rPr>
        <w:t xml:space="preserve"> </w:t>
      </w:r>
      <w:r w:rsidRPr="00D704BA">
        <w:rPr>
          <w:rFonts w:ascii="Times New Roman" w:hAnsi="Times New Roman"/>
          <w:b/>
          <w:sz w:val="24"/>
          <w:szCs w:val="24"/>
        </w:rPr>
        <w:t>А.</w:t>
      </w:r>
      <w:r w:rsidR="00A51C1E" w:rsidRPr="00D704BA">
        <w:rPr>
          <w:rFonts w:ascii="Times New Roman" w:hAnsi="Times New Roman"/>
          <w:sz w:val="24"/>
          <w:szCs w:val="24"/>
        </w:rPr>
        <w:t xml:space="preserve"> </w:t>
      </w:r>
      <w:r w:rsidRPr="00D704BA">
        <w:rPr>
          <w:rFonts w:ascii="Times New Roman" w:hAnsi="Times New Roman"/>
          <w:b/>
          <w:bCs/>
          <w:sz w:val="24"/>
          <w:szCs w:val="24"/>
        </w:rPr>
        <w:t xml:space="preserve">Фет. </w:t>
      </w:r>
      <w:r w:rsidRPr="00D704BA">
        <w:rPr>
          <w:rFonts w:ascii="Times New Roman" w:hAnsi="Times New Roman"/>
          <w:sz w:val="24"/>
          <w:szCs w:val="24"/>
        </w:rPr>
        <w:t xml:space="preserve">Стихотворения </w:t>
      </w:r>
      <w:r w:rsidRPr="00D704BA">
        <w:rPr>
          <w:rFonts w:ascii="Times New Roman" w:hAnsi="Times New Roman"/>
          <w:bCs/>
          <w:sz w:val="24"/>
          <w:szCs w:val="24"/>
        </w:rPr>
        <w:t>«Я пришел к тебе с приветом…», «Учись у них</w:t>
      </w:r>
      <w:r w:rsidR="00A51C1E" w:rsidRPr="00D704BA">
        <w:rPr>
          <w:rFonts w:ascii="Times New Roman" w:hAnsi="Times New Roman"/>
          <w:bCs/>
          <w:sz w:val="24"/>
          <w:szCs w:val="24"/>
        </w:rPr>
        <w:t xml:space="preserve"> </w:t>
      </w:r>
      <w:r w:rsidR="00A51C1E" w:rsidRPr="00D704BA">
        <w:rPr>
          <w:rFonts w:ascii="Times New Roman" w:hAnsi="Times New Roman"/>
          <w:sz w:val="24"/>
          <w:szCs w:val="24"/>
        </w:rPr>
        <w:t>–</w:t>
      </w:r>
      <w:r w:rsidRPr="00D704BA">
        <w:rPr>
          <w:rFonts w:ascii="Times New Roman" w:hAnsi="Times New Roman"/>
          <w:bCs/>
          <w:sz w:val="24"/>
          <w:szCs w:val="24"/>
        </w:rPr>
        <w:t xml:space="preserve"> у дуба, у берёзы…». </w:t>
      </w:r>
      <w:r w:rsidRPr="00D704BA">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Тургенев.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«Муму». </w:t>
      </w:r>
      <w:r w:rsidRPr="00D704BA">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Рассказ </w:t>
      </w:r>
      <w:r w:rsidRPr="00D704BA">
        <w:rPr>
          <w:rFonts w:ascii="Times New Roman" w:hAnsi="Times New Roman"/>
          <w:bCs/>
          <w:sz w:val="24"/>
          <w:szCs w:val="24"/>
        </w:rPr>
        <w:t xml:space="preserve">«Певцы». </w:t>
      </w:r>
      <w:r w:rsidRPr="00D704BA">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Стихотворение в прозе </w:t>
      </w:r>
      <w:r w:rsidRPr="00D704BA">
        <w:rPr>
          <w:rFonts w:ascii="Times New Roman" w:hAnsi="Times New Roman"/>
          <w:bCs/>
          <w:sz w:val="24"/>
          <w:szCs w:val="24"/>
        </w:rPr>
        <w:t xml:space="preserve">«Русский язык», «Два богача». </w:t>
      </w:r>
      <w:r w:rsidRPr="00D704BA">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Некрасов. </w:t>
      </w: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«Крестьянские дети». </w:t>
      </w:r>
      <w:r w:rsidRPr="00D704BA">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Л.</w:t>
      </w:r>
      <w:r w:rsidR="00A51C1E" w:rsidRPr="00D704BA">
        <w:rPr>
          <w:rFonts w:ascii="Times New Roman" w:hAnsi="Times New Roman"/>
          <w:b/>
          <w:bCs/>
          <w:sz w:val="24"/>
          <w:szCs w:val="24"/>
        </w:rPr>
        <w:t xml:space="preserve"> </w:t>
      </w: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Толстой.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«Кавказский пленник». </w:t>
      </w:r>
      <w:r w:rsidRPr="00D704BA">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П.</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Чехов. </w:t>
      </w:r>
      <w:r w:rsidRPr="00D704BA">
        <w:rPr>
          <w:rFonts w:ascii="Times New Roman" w:hAnsi="Times New Roman"/>
          <w:sz w:val="24"/>
          <w:szCs w:val="24"/>
        </w:rPr>
        <w:t xml:space="preserve">Рассказы </w:t>
      </w:r>
      <w:r w:rsidRPr="00D704BA">
        <w:rPr>
          <w:rFonts w:ascii="Times New Roman" w:hAnsi="Times New Roman"/>
          <w:bCs/>
          <w:sz w:val="24"/>
          <w:szCs w:val="24"/>
        </w:rPr>
        <w:t xml:space="preserve">«Толстый и тонкий», «Хамелеон», «Смерть чиновника». </w:t>
      </w:r>
      <w:r w:rsidRPr="00D704BA">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XX</w:t>
      </w:r>
      <w:r w:rsidR="00A51C1E" w:rsidRPr="00D704BA">
        <w:rPr>
          <w:rFonts w:ascii="Times New Roman" w:hAnsi="Times New Roman"/>
          <w:b/>
          <w:bCs/>
          <w:sz w:val="24"/>
          <w:szCs w:val="24"/>
        </w:rPr>
        <w:t xml:space="preserve"> </w:t>
      </w:r>
      <w:r w:rsidRPr="00D704BA">
        <w:rPr>
          <w:rFonts w:ascii="Times New Roman" w:hAnsi="Times New Roman"/>
          <w:b/>
          <w:bCs/>
          <w:sz w:val="24"/>
          <w:szCs w:val="24"/>
        </w:rPr>
        <w:t>в. (первая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Бунин. </w:t>
      </w: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«Густой зелёный ельник у дороги…». </w:t>
      </w:r>
      <w:r w:rsidRPr="00D704BA">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Рассказ </w:t>
      </w:r>
      <w:r w:rsidRPr="00D704BA">
        <w:rPr>
          <w:rFonts w:ascii="Times New Roman" w:hAnsi="Times New Roman"/>
          <w:bCs/>
          <w:sz w:val="24"/>
          <w:szCs w:val="24"/>
        </w:rPr>
        <w:t xml:space="preserve">«Подснежник». </w:t>
      </w:r>
      <w:r w:rsidRPr="00D704BA">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Куприн.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«Чудесный доктор». </w:t>
      </w:r>
      <w:r w:rsidRPr="00D704BA">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Горький.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«Челкаш». </w:t>
      </w:r>
      <w:r w:rsidRPr="00D704BA">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Шмелёв. </w:t>
      </w:r>
      <w:r w:rsidRPr="00D704BA">
        <w:rPr>
          <w:rFonts w:ascii="Times New Roman" w:hAnsi="Times New Roman"/>
          <w:sz w:val="24"/>
          <w:szCs w:val="24"/>
        </w:rPr>
        <w:t xml:space="preserve">Роман </w:t>
      </w:r>
      <w:r w:rsidRPr="00D704BA">
        <w:rPr>
          <w:rFonts w:ascii="Times New Roman" w:hAnsi="Times New Roman"/>
          <w:bCs/>
          <w:sz w:val="24"/>
          <w:szCs w:val="24"/>
        </w:rPr>
        <w:t>«Лето Господне»</w:t>
      </w:r>
      <w:r w:rsidRPr="00D704BA">
        <w:rPr>
          <w:rFonts w:ascii="Times New Roman" w:hAnsi="Times New Roman"/>
          <w:b/>
          <w:bCs/>
          <w:sz w:val="24"/>
          <w:szCs w:val="24"/>
        </w:rPr>
        <w:t xml:space="preserve"> </w:t>
      </w:r>
      <w:r w:rsidRPr="00D704BA">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w:t>
      </w:r>
      <w:r w:rsidR="00A51C1E" w:rsidRPr="00D704BA">
        <w:rPr>
          <w:rFonts w:ascii="Times New Roman" w:hAnsi="Times New Roman"/>
          <w:b/>
          <w:sz w:val="24"/>
          <w:szCs w:val="24"/>
        </w:rPr>
        <w:t xml:space="preserve"> </w:t>
      </w:r>
      <w:r w:rsidRPr="00D704BA">
        <w:rPr>
          <w:rFonts w:ascii="Times New Roman" w:hAnsi="Times New Roman"/>
          <w:b/>
          <w:sz w:val="24"/>
          <w:szCs w:val="24"/>
        </w:rPr>
        <w:t>А.</w:t>
      </w:r>
      <w:r w:rsidR="00A51C1E" w:rsidRPr="00D704BA">
        <w:rPr>
          <w:rFonts w:ascii="Times New Roman" w:hAnsi="Times New Roman"/>
          <w:sz w:val="24"/>
          <w:szCs w:val="24"/>
        </w:rPr>
        <w:t xml:space="preserve"> </w:t>
      </w:r>
      <w:r w:rsidRPr="00D704BA">
        <w:rPr>
          <w:rFonts w:ascii="Times New Roman" w:hAnsi="Times New Roman"/>
          <w:b/>
          <w:bCs/>
          <w:sz w:val="24"/>
          <w:szCs w:val="24"/>
        </w:rPr>
        <w:t xml:space="preserve">Блок.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«Девушка пела в церковном хоре…», «Родина». </w:t>
      </w:r>
      <w:r w:rsidRPr="00D704BA">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B.</w:t>
      </w:r>
      <w:r w:rsidR="00A51C1E" w:rsidRPr="00D704BA">
        <w:rPr>
          <w:rFonts w:ascii="Times New Roman" w:hAnsi="Times New Roman"/>
          <w:b/>
          <w:sz w:val="24"/>
          <w:szCs w:val="24"/>
        </w:rPr>
        <w:t xml:space="preserve"> </w:t>
      </w:r>
      <w:r w:rsidRPr="00D704BA">
        <w:rPr>
          <w:rFonts w:ascii="Times New Roman" w:hAnsi="Times New Roman"/>
          <w:b/>
          <w:sz w:val="24"/>
          <w:szCs w:val="24"/>
        </w:rPr>
        <w:t>В.</w:t>
      </w:r>
      <w:r w:rsidR="00A51C1E" w:rsidRPr="00D704BA">
        <w:rPr>
          <w:rFonts w:ascii="Times New Roman" w:hAnsi="Times New Roman"/>
          <w:b/>
          <w:sz w:val="24"/>
          <w:szCs w:val="24"/>
        </w:rPr>
        <w:t xml:space="preserve"> </w:t>
      </w:r>
      <w:r w:rsidRPr="00D704BA">
        <w:rPr>
          <w:rFonts w:ascii="Times New Roman" w:hAnsi="Times New Roman"/>
          <w:b/>
          <w:bCs/>
          <w:sz w:val="24"/>
          <w:szCs w:val="24"/>
        </w:rPr>
        <w:t xml:space="preserve">Маяковский.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D704BA">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C.</w:t>
      </w:r>
      <w:r w:rsidR="00A51C1E" w:rsidRPr="00D704BA">
        <w:rPr>
          <w:rFonts w:ascii="Times New Roman" w:hAnsi="Times New Roman"/>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Есенин.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«Гой ты, Русь, моя родная…», «Нивы сжаты, рощи голы…». </w:t>
      </w:r>
      <w:r w:rsidRPr="00D704BA">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Ахматова.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«Перед весной бывают дни такие…», «Родная </w:t>
      </w:r>
      <w:r w:rsidRPr="00D704BA">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П.</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Платонов.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«Цветок на </w:t>
      </w:r>
      <w:r w:rsidRPr="00D704BA">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Грин. </w:t>
      </w:r>
      <w:r w:rsidRPr="00D704BA">
        <w:rPr>
          <w:rFonts w:ascii="Times New Roman" w:hAnsi="Times New Roman"/>
          <w:sz w:val="24"/>
          <w:szCs w:val="24"/>
        </w:rPr>
        <w:t xml:space="preserve">Повесть </w:t>
      </w:r>
      <w:r w:rsidRPr="00D704BA">
        <w:rPr>
          <w:rFonts w:ascii="Times New Roman" w:hAnsi="Times New Roman"/>
          <w:bCs/>
          <w:sz w:val="24"/>
          <w:szCs w:val="24"/>
        </w:rPr>
        <w:t>«Алые паруса»</w:t>
      </w:r>
      <w:r w:rsidRPr="00D704BA">
        <w:rPr>
          <w:rFonts w:ascii="Times New Roman" w:hAnsi="Times New Roman"/>
          <w:b/>
          <w:bCs/>
          <w:sz w:val="24"/>
          <w:szCs w:val="24"/>
        </w:rPr>
        <w:t xml:space="preserve"> </w:t>
      </w:r>
      <w:r w:rsidRPr="00D704BA">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Булгаков.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«Собачье сердце». </w:t>
      </w:r>
      <w:r w:rsidRPr="00D704BA">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XX в. (вторая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A.</w:t>
      </w:r>
      <w:r w:rsidR="00A51C1E" w:rsidRPr="00D704BA">
        <w:rPr>
          <w:rFonts w:ascii="Times New Roman" w:hAnsi="Times New Roman"/>
          <w:b/>
          <w:bCs/>
          <w:sz w:val="24"/>
          <w:szCs w:val="24"/>
        </w:rPr>
        <w:t xml:space="preserve"> </w:t>
      </w:r>
      <w:r w:rsidRPr="00D704BA">
        <w:rPr>
          <w:rFonts w:ascii="Times New Roman" w:hAnsi="Times New Roman"/>
          <w:b/>
          <w:bCs/>
          <w:sz w:val="24"/>
          <w:szCs w:val="24"/>
        </w:rPr>
        <w:t>Т.</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Твардовский. </w:t>
      </w:r>
      <w:r w:rsidRPr="00D704BA">
        <w:rPr>
          <w:rFonts w:ascii="Times New Roman" w:hAnsi="Times New Roman"/>
          <w:sz w:val="24"/>
          <w:szCs w:val="24"/>
        </w:rPr>
        <w:t xml:space="preserve">Поэма </w:t>
      </w:r>
      <w:r w:rsidRPr="00D704BA">
        <w:rPr>
          <w:rFonts w:ascii="Times New Roman" w:hAnsi="Times New Roman"/>
          <w:bCs/>
          <w:sz w:val="24"/>
          <w:szCs w:val="24"/>
        </w:rPr>
        <w:t xml:space="preserve">«Василий Тёркин» </w:t>
      </w:r>
      <w:r w:rsidRPr="00D704BA">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Шолохов.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«Судьба человека». </w:t>
      </w:r>
      <w:r w:rsidRPr="00D704BA">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Рубцов.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«Звезда полей», «В горнице». </w:t>
      </w:r>
      <w:r w:rsidRPr="00D704BA">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B.</w:t>
      </w:r>
      <w:r w:rsidR="00872913" w:rsidRPr="00D704BA">
        <w:rPr>
          <w:rFonts w:ascii="Times New Roman" w:hAnsi="Times New Roman"/>
          <w:sz w:val="24"/>
          <w:szCs w:val="24"/>
        </w:rPr>
        <w:t xml:space="preserve"> </w:t>
      </w:r>
      <w:r w:rsidRPr="00D704BA">
        <w:rPr>
          <w:rFonts w:ascii="Times New Roman" w:hAnsi="Times New Roman"/>
          <w:b/>
          <w:bCs/>
          <w:sz w:val="24"/>
          <w:szCs w:val="24"/>
        </w:rPr>
        <w:t>М.</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Шукшин.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«Чудик». </w:t>
      </w:r>
      <w:r w:rsidRPr="00D704BA">
        <w:rPr>
          <w:rFonts w:ascii="Times New Roman" w:hAnsi="Times New Roman"/>
          <w:sz w:val="24"/>
          <w:szCs w:val="24"/>
        </w:rPr>
        <w:t>Своеобразие шукшинских героев</w:t>
      </w:r>
      <w:r w:rsidR="00872913" w:rsidRPr="00D704BA">
        <w:rPr>
          <w:rFonts w:ascii="Times New Roman" w:hAnsi="Times New Roman"/>
          <w:sz w:val="24"/>
          <w:szCs w:val="24"/>
        </w:rPr>
        <w:t xml:space="preserve"> – </w:t>
      </w:r>
      <w:r w:rsidRPr="00D704BA">
        <w:rPr>
          <w:rFonts w:ascii="Times New Roman" w:hAnsi="Times New Roman"/>
          <w:sz w:val="24"/>
          <w:szCs w:val="24"/>
        </w:rPr>
        <w:t>«чудиков».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w:t>
      </w:r>
      <w:r w:rsidR="00872913" w:rsidRPr="00D704BA">
        <w:rPr>
          <w:rFonts w:ascii="Times New Roman" w:hAnsi="Times New Roman"/>
          <w:b/>
          <w:bCs/>
          <w:sz w:val="24"/>
          <w:szCs w:val="24"/>
        </w:rPr>
        <w:t xml:space="preserve"> </w:t>
      </w:r>
      <w:r w:rsidRPr="00D704BA">
        <w:rPr>
          <w:rFonts w:ascii="Times New Roman" w:hAnsi="Times New Roman"/>
          <w:b/>
          <w:bCs/>
          <w:sz w:val="24"/>
          <w:szCs w:val="24"/>
        </w:rPr>
        <w:t>Г.</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Распутин.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«Уроки французского». </w:t>
      </w:r>
      <w:r w:rsidRPr="00D704BA">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В.</w:t>
      </w:r>
      <w:r w:rsidR="00872913" w:rsidRPr="00D704BA">
        <w:rPr>
          <w:rFonts w:ascii="Times New Roman" w:hAnsi="Times New Roman"/>
          <w:b/>
          <w:bCs/>
          <w:sz w:val="24"/>
          <w:szCs w:val="24"/>
        </w:rPr>
        <w:t xml:space="preserve"> </w:t>
      </w:r>
      <w:r w:rsidRPr="00D704BA">
        <w:rPr>
          <w:rFonts w:ascii="Times New Roman" w:hAnsi="Times New Roman"/>
          <w:b/>
          <w:bCs/>
          <w:sz w:val="24"/>
          <w:szCs w:val="24"/>
        </w:rPr>
        <w:t>П.</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Астафьев.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«Васюткино озеро». </w:t>
      </w:r>
      <w:r w:rsidRPr="00D704BA">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872913" w:rsidRPr="00D704BA">
        <w:rPr>
          <w:rFonts w:ascii="Times New Roman" w:hAnsi="Times New Roman"/>
          <w:b/>
          <w:bCs/>
          <w:sz w:val="24"/>
          <w:szCs w:val="24"/>
        </w:rPr>
        <w:t xml:space="preserve"> </w:t>
      </w:r>
      <w:r w:rsidRPr="00D704BA">
        <w:rPr>
          <w:rFonts w:ascii="Times New Roman" w:hAnsi="Times New Roman"/>
          <w:b/>
          <w:bCs/>
          <w:sz w:val="24"/>
          <w:szCs w:val="24"/>
        </w:rPr>
        <w:t>И.</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Солженицын.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«Матрёнин двор». </w:t>
      </w:r>
      <w:r w:rsidRPr="00D704BA">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Литература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Г.</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Тукай.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«Родная деревня», «Книга». </w:t>
      </w:r>
      <w:r w:rsidRPr="00D704BA">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Карим. </w:t>
      </w:r>
      <w:r w:rsidRPr="00D704BA">
        <w:rPr>
          <w:rFonts w:ascii="Times New Roman" w:hAnsi="Times New Roman"/>
          <w:sz w:val="24"/>
          <w:szCs w:val="24"/>
        </w:rPr>
        <w:t xml:space="preserve">Поэма </w:t>
      </w:r>
      <w:r w:rsidRPr="00D704BA">
        <w:rPr>
          <w:rFonts w:ascii="Times New Roman" w:hAnsi="Times New Roman"/>
          <w:bCs/>
          <w:sz w:val="24"/>
          <w:szCs w:val="24"/>
        </w:rPr>
        <w:t xml:space="preserve">«Бессмертие» </w:t>
      </w:r>
      <w:r w:rsidRPr="00D704BA">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К.</w:t>
      </w:r>
      <w:r w:rsidR="00872913" w:rsidRPr="00D704BA">
        <w:rPr>
          <w:rFonts w:ascii="Times New Roman" w:hAnsi="Times New Roman"/>
          <w:sz w:val="24"/>
          <w:szCs w:val="24"/>
        </w:rPr>
        <w:t xml:space="preserve"> </w:t>
      </w:r>
      <w:r w:rsidRPr="00D704BA">
        <w:rPr>
          <w:rFonts w:ascii="Times New Roman" w:hAnsi="Times New Roman"/>
          <w:b/>
          <w:bCs/>
          <w:sz w:val="24"/>
          <w:szCs w:val="24"/>
        </w:rPr>
        <w:t xml:space="preserve">Кулиев. </w:t>
      </w:r>
      <w:r w:rsidRPr="00D704BA">
        <w:rPr>
          <w:rFonts w:ascii="Times New Roman" w:hAnsi="Times New Roman"/>
          <w:sz w:val="24"/>
          <w:szCs w:val="24"/>
        </w:rPr>
        <w:t xml:space="preserve">Стихотворения </w:t>
      </w:r>
      <w:r w:rsidRPr="00D704BA">
        <w:rPr>
          <w:rFonts w:ascii="Times New Roman" w:hAnsi="Times New Roman"/>
          <w:bCs/>
          <w:sz w:val="24"/>
          <w:szCs w:val="24"/>
        </w:rPr>
        <w:t>«Когда на меня навалилась беда…», «Каким бы малым ни был мой народ…</w:t>
      </w:r>
      <w:r w:rsidRPr="00D704BA">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Гамзатов. </w:t>
      </w:r>
      <w:r w:rsidRPr="00D704BA">
        <w:rPr>
          <w:rFonts w:ascii="Times New Roman" w:hAnsi="Times New Roman"/>
          <w:sz w:val="24"/>
          <w:szCs w:val="24"/>
        </w:rPr>
        <w:t xml:space="preserve">Стихотворения </w:t>
      </w:r>
      <w:r w:rsidRPr="00D704BA">
        <w:rPr>
          <w:rFonts w:ascii="Times New Roman" w:hAnsi="Times New Roman"/>
          <w:bCs/>
          <w:sz w:val="24"/>
          <w:szCs w:val="24"/>
        </w:rPr>
        <w:t>«Мой Дагестан», «В горах джигиты ссорились, бывало…»</w:t>
      </w:r>
      <w:r w:rsidRPr="00D704BA">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Зарубежная 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Гомер. </w:t>
      </w:r>
      <w:r w:rsidRPr="00D704BA">
        <w:rPr>
          <w:rFonts w:ascii="Times New Roman" w:hAnsi="Times New Roman"/>
          <w:sz w:val="24"/>
          <w:szCs w:val="24"/>
        </w:rPr>
        <w:t xml:space="preserve">Поэма </w:t>
      </w:r>
      <w:r w:rsidRPr="00D704BA">
        <w:rPr>
          <w:rFonts w:ascii="Times New Roman" w:hAnsi="Times New Roman"/>
          <w:bCs/>
          <w:sz w:val="24"/>
          <w:szCs w:val="24"/>
        </w:rPr>
        <w:t xml:space="preserve">«Одиссея» </w:t>
      </w:r>
      <w:r w:rsidRPr="00D704BA">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Данте Алигьери. </w:t>
      </w:r>
      <w:r w:rsidRPr="00D704BA">
        <w:rPr>
          <w:rFonts w:ascii="Times New Roman" w:hAnsi="Times New Roman"/>
          <w:sz w:val="24"/>
          <w:szCs w:val="24"/>
        </w:rPr>
        <w:t xml:space="preserve">Поэма </w:t>
      </w:r>
      <w:r w:rsidRPr="00D704BA">
        <w:rPr>
          <w:rFonts w:ascii="Times New Roman" w:hAnsi="Times New Roman"/>
          <w:bCs/>
          <w:sz w:val="24"/>
          <w:szCs w:val="24"/>
        </w:rPr>
        <w:t>«Божественная комедия»</w:t>
      </w:r>
      <w:r w:rsidRPr="00D704BA">
        <w:rPr>
          <w:rFonts w:ascii="Times New Roman" w:hAnsi="Times New Roman"/>
          <w:b/>
          <w:bCs/>
          <w:sz w:val="24"/>
          <w:szCs w:val="24"/>
        </w:rPr>
        <w:t xml:space="preserve"> </w:t>
      </w:r>
      <w:r w:rsidRPr="00D704BA">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У.</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Шекспир. </w:t>
      </w:r>
      <w:r w:rsidRPr="00D704BA">
        <w:rPr>
          <w:rFonts w:ascii="Times New Roman" w:hAnsi="Times New Roman"/>
          <w:sz w:val="24"/>
          <w:szCs w:val="24"/>
        </w:rPr>
        <w:t xml:space="preserve">Трагедия </w:t>
      </w:r>
      <w:r w:rsidRPr="00D704BA">
        <w:rPr>
          <w:rFonts w:ascii="Times New Roman" w:hAnsi="Times New Roman"/>
          <w:bCs/>
          <w:sz w:val="24"/>
          <w:szCs w:val="24"/>
        </w:rPr>
        <w:t>«Гамлет»</w:t>
      </w:r>
      <w:r w:rsidRPr="00D704BA">
        <w:rPr>
          <w:rFonts w:ascii="Times New Roman" w:hAnsi="Times New Roman"/>
          <w:b/>
          <w:bCs/>
          <w:sz w:val="24"/>
          <w:szCs w:val="24"/>
        </w:rPr>
        <w:t xml:space="preserve"> </w:t>
      </w:r>
      <w:r w:rsidRPr="00D704BA">
        <w:rPr>
          <w:rFonts w:ascii="Times New Roman" w:hAnsi="Times New Roman"/>
          <w:sz w:val="24"/>
          <w:szCs w:val="24"/>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Сонет № </w:t>
      </w:r>
      <w:r w:rsidRPr="00D704BA">
        <w:rPr>
          <w:rFonts w:ascii="Times New Roman" w:hAnsi="Times New Roman"/>
          <w:bCs/>
          <w:sz w:val="24"/>
          <w:szCs w:val="24"/>
        </w:rPr>
        <w:t xml:space="preserve">130 «Её глаза на звезды не похожи…». </w:t>
      </w:r>
      <w:r w:rsidRPr="00D704BA">
        <w:rPr>
          <w:rFonts w:ascii="Times New Roman" w:hAnsi="Times New Roman"/>
          <w:sz w:val="24"/>
          <w:szCs w:val="24"/>
        </w:rPr>
        <w:t>Любовь и творчество как основные темы сонетов. Образ возлюбленной в сонетах Шекспира.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Сервантес. </w:t>
      </w:r>
      <w:r w:rsidRPr="00D704BA">
        <w:rPr>
          <w:rFonts w:ascii="Times New Roman" w:hAnsi="Times New Roman"/>
          <w:sz w:val="24"/>
          <w:szCs w:val="24"/>
        </w:rPr>
        <w:t xml:space="preserve">Роман </w:t>
      </w:r>
      <w:r w:rsidRPr="00D704BA">
        <w:rPr>
          <w:rFonts w:ascii="Times New Roman" w:hAnsi="Times New Roman"/>
          <w:bCs/>
          <w:sz w:val="24"/>
          <w:szCs w:val="24"/>
        </w:rPr>
        <w:t xml:space="preserve">«Дон Кихот» </w:t>
      </w:r>
      <w:r w:rsidRPr="00D704BA">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Д.</w:t>
      </w:r>
      <w:r w:rsidR="00872913" w:rsidRPr="00D704BA">
        <w:rPr>
          <w:rFonts w:ascii="Times New Roman" w:hAnsi="Times New Roman"/>
          <w:sz w:val="24"/>
          <w:szCs w:val="24"/>
        </w:rPr>
        <w:t xml:space="preserve"> </w:t>
      </w:r>
      <w:r w:rsidRPr="00D704BA">
        <w:rPr>
          <w:rFonts w:ascii="Times New Roman" w:hAnsi="Times New Roman"/>
          <w:b/>
          <w:bCs/>
          <w:sz w:val="24"/>
          <w:szCs w:val="24"/>
        </w:rPr>
        <w:t xml:space="preserve">Дефо. </w:t>
      </w:r>
      <w:r w:rsidRPr="00D704BA">
        <w:rPr>
          <w:rFonts w:ascii="Times New Roman" w:hAnsi="Times New Roman"/>
          <w:sz w:val="24"/>
          <w:szCs w:val="24"/>
        </w:rPr>
        <w:t xml:space="preserve">Роман </w:t>
      </w:r>
      <w:r w:rsidRPr="00D704BA">
        <w:rPr>
          <w:rFonts w:ascii="Times New Roman" w:hAnsi="Times New Roman"/>
          <w:bCs/>
          <w:sz w:val="24"/>
          <w:szCs w:val="24"/>
        </w:rPr>
        <w:t>«Робинзон Крузо»</w:t>
      </w:r>
      <w:r w:rsidRPr="00D704BA">
        <w:rPr>
          <w:rFonts w:ascii="Times New Roman" w:hAnsi="Times New Roman"/>
          <w:b/>
          <w:bCs/>
          <w:sz w:val="24"/>
          <w:szCs w:val="24"/>
        </w:rPr>
        <w:t xml:space="preserve"> </w:t>
      </w:r>
      <w:r w:rsidRPr="00D704BA">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872913" w:rsidRPr="00D704BA">
        <w:rPr>
          <w:rFonts w:ascii="Times New Roman" w:hAnsi="Times New Roman"/>
          <w:b/>
          <w:bCs/>
          <w:sz w:val="24"/>
          <w:szCs w:val="24"/>
        </w:rPr>
        <w:t xml:space="preserve"> </w:t>
      </w:r>
      <w:r w:rsidRPr="00D704BA">
        <w:rPr>
          <w:rFonts w:ascii="Times New Roman" w:hAnsi="Times New Roman"/>
          <w:b/>
          <w:bCs/>
          <w:sz w:val="24"/>
          <w:szCs w:val="24"/>
        </w:rPr>
        <w:t>В.</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Гёте. </w:t>
      </w:r>
      <w:r w:rsidRPr="00D704BA">
        <w:rPr>
          <w:rFonts w:ascii="Times New Roman" w:hAnsi="Times New Roman"/>
          <w:sz w:val="24"/>
          <w:szCs w:val="24"/>
        </w:rPr>
        <w:t xml:space="preserve">Трагедия </w:t>
      </w:r>
      <w:r w:rsidRPr="00D704BA">
        <w:rPr>
          <w:rFonts w:ascii="Times New Roman" w:hAnsi="Times New Roman"/>
          <w:bCs/>
          <w:sz w:val="24"/>
          <w:szCs w:val="24"/>
        </w:rPr>
        <w:t xml:space="preserve">«Фауст» </w:t>
      </w:r>
      <w:r w:rsidRPr="00D704BA">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Ж.</w:t>
      </w:r>
      <w:r w:rsidR="00872913" w:rsidRPr="00D704BA">
        <w:rPr>
          <w:rFonts w:ascii="Times New Roman" w:hAnsi="Times New Roman"/>
          <w:b/>
          <w:bCs/>
          <w:sz w:val="24"/>
          <w:szCs w:val="24"/>
        </w:rPr>
        <w:t xml:space="preserve"> </w:t>
      </w:r>
      <w:r w:rsidRPr="00D704BA">
        <w:rPr>
          <w:rFonts w:ascii="Times New Roman" w:hAnsi="Times New Roman"/>
          <w:b/>
          <w:bCs/>
          <w:sz w:val="24"/>
          <w:szCs w:val="24"/>
        </w:rPr>
        <w:t>Б.</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Мольер. </w:t>
      </w:r>
      <w:r w:rsidRPr="00D704BA">
        <w:rPr>
          <w:rFonts w:ascii="Times New Roman" w:hAnsi="Times New Roman"/>
          <w:sz w:val="24"/>
          <w:szCs w:val="24"/>
        </w:rPr>
        <w:t xml:space="preserve">Комедия </w:t>
      </w:r>
      <w:r w:rsidRPr="00D704BA">
        <w:rPr>
          <w:rFonts w:ascii="Times New Roman" w:hAnsi="Times New Roman"/>
          <w:bCs/>
          <w:sz w:val="24"/>
          <w:szCs w:val="24"/>
        </w:rPr>
        <w:t>«Мещанин во дворянстве»</w:t>
      </w:r>
      <w:r w:rsidRPr="00D704BA">
        <w:rPr>
          <w:rFonts w:ascii="Times New Roman" w:hAnsi="Times New Roman"/>
          <w:b/>
          <w:bCs/>
          <w:sz w:val="24"/>
          <w:szCs w:val="24"/>
        </w:rPr>
        <w:t xml:space="preserve"> </w:t>
      </w:r>
      <w:r w:rsidRPr="00D704BA">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lastRenderedPageBreak/>
        <w:t>Дж.</w:t>
      </w:r>
      <w:r w:rsidR="00872913" w:rsidRPr="00D704BA">
        <w:rPr>
          <w:rFonts w:ascii="Times New Roman" w:hAnsi="Times New Roman"/>
          <w:sz w:val="24"/>
          <w:szCs w:val="24"/>
        </w:rPr>
        <w:t xml:space="preserve"> </w:t>
      </w:r>
      <w:r w:rsidRPr="00D704BA">
        <w:rPr>
          <w:rFonts w:ascii="Times New Roman" w:hAnsi="Times New Roman"/>
          <w:b/>
          <w:bCs/>
          <w:sz w:val="24"/>
          <w:szCs w:val="24"/>
        </w:rPr>
        <w:t>Г.</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Байрон. </w:t>
      </w: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«Душа моя мрачна…». </w:t>
      </w:r>
      <w:r w:rsidRPr="00D704BA">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872913" w:rsidRPr="00D704BA">
        <w:rPr>
          <w:rFonts w:ascii="Times New Roman" w:hAnsi="Times New Roman"/>
          <w:b/>
          <w:bCs/>
          <w:sz w:val="24"/>
          <w:szCs w:val="24"/>
        </w:rPr>
        <w:t xml:space="preserve"> </w:t>
      </w:r>
      <w:r w:rsidRPr="00D704BA">
        <w:rPr>
          <w:rFonts w:ascii="Times New Roman" w:hAnsi="Times New Roman"/>
          <w:b/>
          <w:bCs/>
          <w:sz w:val="24"/>
          <w:szCs w:val="24"/>
        </w:rPr>
        <w:t>де</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Сент-Экзюпери. </w:t>
      </w:r>
      <w:r w:rsidRPr="00D704BA">
        <w:rPr>
          <w:rFonts w:ascii="Times New Roman" w:hAnsi="Times New Roman"/>
          <w:sz w:val="24"/>
          <w:szCs w:val="24"/>
        </w:rPr>
        <w:t xml:space="preserve">Повесть-сказка </w:t>
      </w:r>
      <w:r w:rsidRPr="00D704BA">
        <w:rPr>
          <w:rFonts w:ascii="Times New Roman" w:hAnsi="Times New Roman"/>
          <w:bCs/>
          <w:sz w:val="24"/>
          <w:szCs w:val="24"/>
        </w:rPr>
        <w:t xml:space="preserve">«Маленький принц» </w:t>
      </w:r>
      <w:r w:rsidRPr="00D704BA">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Брэдбери.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«Всё лето в один день». </w:t>
      </w:r>
      <w:r w:rsidRPr="00D704BA">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Обзор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Героический эпос. </w:t>
      </w:r>
      <w:r w:rsidRPr="00D704BA">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Литературная сказка</w:t>
      </w:r>
      <w:r w:rsidRPr="00D704BA">
        <w:rPr>
          <w:rFonts w:ascii="Times New Roman" w:hAnsi="Times New Roman"/>
          <w:bCs/>
          <w:i/>
          <w:iCs/>
          <w:sz w:val="24"/>
          <w:szCs w:val="24"/>
        </w:rPr>
        <w:t xml:space="preserve">. </w:t>
      </w:r>
      <w:r w:rsidRPr="00D704BA">
        <w:rPr>
          <w:rFonts w:ascii="Times New Roman" w:hAnsi="Times New Roman"/>
          <w:sz w:val="24"/>
          <w:szCs w:val="24"/>
        </w:rPr>
        <w:t>Х.</w:t>
      </w:r>
      <w:r w:rsidR="00872913" w:rsidRPr="00D704BA">
        <w:rPr>
          <w:rFonts w:ascii="Times New Roman" w:hAnsi="Times New Roman"/>
          <w:sz w:val="24"/>
          <w:szCs w:val="24"/>
        </w:rPr>
        <w:t xml:space="preserve"> </w:t>
      </w:r>
      <w:r w:rsidRPr="00D704BA">
        <w:rPr>
          <w:rFonts w:ascii="Times New Roman" w:hAnsi="Times New Roman"/>
          <w:bCs/>
          <w:sz w:val="24"/>
          <w:szCs w:val="24"/>
        </w:rPr>
        <w:t>К.</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Андерсен. </w:t>
      </w:r>
      <w:r w:rsidRPr="00D704BA">
        <w:rPr>
          <w:rFonts w:ascii="Times New Roman" w:hAnsi="Times New Roman"/>
          <w:sz w:val="24"/>
          <w:szCs w:val="24"/>
        </w:rPr>
        <w:t xml:space="preserve">Сказка «Снежная королева».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Погорельский. </w:t>
      </w:r>
      <w:r w:rsidRPr="00D704BA">
        <w:rPr>
          <w:rFonts w:ascii="Times New Roman" w:hAnsi="Times New Roman"/>
          <w:sz w:val="24"/>
          <w:szCs w:val="24"/>
        </w:rPr>
        <w:t xml:space="preserve">Сказка «Чёрная курица, или Подземные жители».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Островский. </w:t>
      </w:r>
      <w:r w:rsidRPr="00D704BA">
        <w:rPr>
          <w:rFonts w:ascii="Times New Roman" w:hAnsi="Times New Roman"/>
          <w:sz w:val="24"/>
          <w:szCs w:val="24"/>
        </w:rPr>
        <w:t xml:space="preserve">«Снегурочка» (сцены).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sz w:val="24"/>
          <w:szCs w:val="24"/>
        </w:rPr>
        <w:t>Е.</w:t>
      </w:r>
      <w:r w:rsidR="00872913" w:rsidRPr="00D704BA">
        <w:rPr>
          <w:rFonts w:ascii="Times New Roman" w:hAnsi="Times New Roman"/>
          <w:sz w:val="24"/>
          <w:szCs w:val="24"/>
        </w:rPr>
        <w:t xml:space="preserve"> </w:t>
      </w:r>
      <w:r w:rsidRPr="00D704BA">
        <w:rPr>
          <w:rFonts w:ascii="Times New Roman" w:hAnsi="Times New Roman"/>
          <w:bCs/>
          <w:sz w:val="24"/>
          <w:szCs w:val="24"/>
        </w:rPr>
        <w:t>Салтыков-Щедрин.</w:t>
      </w:r>
      <w:r w:rsidRPr="00D704BA">
        <w:rPr>
          <w:rFonts w:ascii="Times New Roman" w:hAnsi="Times New Roman"/>
          <w:b/>
          <w:bCs/>
          <w:sz w:val="24"/>
          <w:szCs w:val="24"/>
        </w:rPr>
        <w:t xml:space="preserve"> </w:t>
      </w:r>
      <w:r w:rsidRPr="00D704BA">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басни. </w:t>
      </w:r>
      <w:r w:rsidRPr="00D704BA">
        <w:rPr>
          <w:rFonts w:ascii="Times New Roman" w:hAnsi="Times New Roman"/>
          <w:bCs/>
          <w:sz w:val="24"/>
          <w:szCs w:val="24"/>
        </w:rPr>
        <w:t xml:space="preserve">Эзоп. </w:t>
      </w:r>
      <w:r w:rsidRPr="00D704BA">
        <w:rPr>
          <w:rFonts w:ascii="Times New Roman" w:hAnsi="Times New Roman"/>
          <w:sz w:val="24"/>
          <w:szCs w:val="24"/>
        </w:rPr>
        <w:t xml:space="preserve">Басни «Ворон и Лисица», «Жук и Муравей». </w:t>
      </w:r>
      <w:r w:rsidRPr="00D704BA">
        <w:rPr>
          <w:rFonts w:ascii="Times New Roman" w:hAnsi="Times New Roman"/>
          <w:bCs/>
          <w:sz w:val="24"/>
          <w:szCs w:val="24"/>
        </w:rPr>
        <w:t>Ж.</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Лафонтен. </w:t>
      </w:r>
      <w:r w:rsidRPr="00D704BA">
        <w:rPr>
          <w:rFonts w:ascii="Times New Roman" w:hAnsi="Times New Roman"/>
          <w:sz w:val="24"/>
          <w:szCs w:val="24"/>
        </w:rPr>
        <w:t xml:space="preserve">Басня «Жёлудь и Тыква». </w:t>
      </w:r>
      <w:r w:rsidRPr="00D704BA">
        <w:rPr>
          <w:rFonts w:ascii="Times New Roman" w:hAnsi="Times New Roman"/>
          <w:bCs/>
          <w:sz w:val="24"/>
          <w:szCs w:val="24"/>
        </w:rPr>
        <w:t>Г.</w:t>
      </w:r>
      <w:r w:rsidR="00872913" w:rsidRPr="00D704BA">
        <w:rPr>
          <w:rFonts w:ascii="Times New Roman" w:hAnsi="Times New Roman"/>
          <w:bCs/>
          <w:sz w:val="24"/>
          <w:szCs w:val="24"/>
        </w:rPr>
        <w:t xml:space="preserve"> </w:t>
      </w:r>
      <w:r w:rsidRPr="00D704BA">
        <w:rPr>
          <w:rFonts w:ascii="Times New Roman" w:hAnsi="Times New Roman"/>
          <w:bCs/>
          <w:sz w:val="24"/>
          <w:szCs w:val="24"/>
        </w:rPr>
        <w:t>Э.</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Лессинг. </w:t>
      </w:r>
      <w:r w:rsidRPr="00D704BA">
        <w:rPr>
          <w:rFonts w:ascii="Times New Roman" w:hAnsi="Times New Roman"/>
          <w:sz w:val="24"/>
          <w:szCs w:val="24"/>
        </w:rPr>
        <w:t>Басня «Свинья и Дуб». История жанра басни. Сюжеты античных басен и их обработки в литературе XVII</w:t>
      </w:r>
      <w:r w:rsidR="00872913" w:rsidRPr="00D704BA">
        <w:rPr>
          <w:rFonts w:ascii="Times New Roman" w:hAnsi="Times New Roman"/>
          <w:sz w:val="24"/>
          <w:szCs w:val="24"/>
        </w:rPr>
        <w:t xml:space="preserve"> – </w:t>
      </w:r>
      <w:r w:rsidRPr="00D704BA">
        <w:rPr>
          <w:rFonts w:ascii="Times New Roman" w:hAnsi="Times New Roman"/>
          <w:sz w:val="24"/>
          <w:szCs w:val="24"/>
        </w:rPr>
        <w:t>XVIII</w:t>
      </w:r>
      <w:r w:rsidR="00872913" w:rsidRPr="00D704BA">
        <w:rPr>
          <w:rFonts w:ascii="Times New Roman" w:hAnsi="Times New Roman"/>
          <w:sz w:val="24"/>
          <w:szCs w:val="24"/>
        </w:rPr>
        <w:t xml:space="preserve"> </w:t>
      </w:r>
      <w:r w:rsidRPr="00D704BA">
        <w:rPr>
          <w:rFonts w:ascii="Times New Roman" w:hAnsi="Times New Roman"/>
          <w:sz w:val="24"/>
          <w:szCs w:val="24"/>
        </w:rP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баллады.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Гёте. </w:t>
      </w:r>
      <w:r w:rsidRPr="00D704BA">
        <w:rPr>
          <w:rFonts w:ascii="Times New Roman" w:hAnsi="Times New Roman"/>
          <w:sz w:val="24"/>
          <w:szCs w:val="24"/>
        </w:rPr>
        <w:t xml:space="preserve">Баллада «Лесной царь». </w:t>
      </w:r>
      <w:r w:rsidRPr="00D704BA">
        <w:rPr>
          <w:rFonts w:ascii="Times New Roman" w:hAnsi="Times New Roman"/>
          <w:bCs/>
          <w:sz w:val="24"/>
          <w:szCs w:val="24"/>
        </w:rPr>
        <w:t>Ф.</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Шиллер. </w:t>
      </w:r>
      <w:r w:rsidRPr="00D704BA">
        <w:rPr>
          <w:rFonts w:ascii="Times New Roman" w:hAnsi="Times New Roman"/>
          <w:sz w:val="24"/>
          <w:szCs w:val="24"/>
        </w:rPr>
        <w:t xml:space="preserve">Баллада «Перчатка».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Скотт. </w:t>
      </w:r>
      <w:r w:rsidRPr="00D704BA">
        <w:rPr>
          <w:rFonts w:ascii="Times New Roman" w:hAnsi="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новеллы.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Мериме. </w:t>
      </w:r>
      <w:r w:rsidRPr="00D704BA">
        <w:rPr>
          <w:rFonts w:ascii="Times New Roman" w:hAnsi="Times New Roman"/>
          <w:sz w:val="24"/>
          <w:szCs w:val="24"/>
        </w:rPr>
        <w:t>Новелла «Видение Карла XI». Э.</w:t>
      </w:r>
      <w:r w:rsidR="00872913" w:rsidRPr="00D704BA">
        <w:rPr>
          <w:rFonts w:ascii="Times New Roman" w:hAnsi="Times New Roman"/>
          <w:sz w:val="24"/>
          <w:szCs w:val="24"/>
        </w:rPr>
        <w:t xml:space="preserve"> </w:t>
      </w:r>
      <w:r w:rsidRPr="00D704BA">
        <w:rPr>
          <w:rFonts w:ascii="Times New Roman" w:hAnsi="Times New Roman"/>
          <w:sz w:val="24"/>
          <w:szCs w:val="24"/>
        </w:rPr>
        <w:t>А.</w:t>
      </w:r>
      <w:r w:rsidR="00872913" w:rsidRPr="00D704BA">
        <w:rPr>
          <w:rFonts w:ascii="Times New Roman" w:hAnsi="Times New Roman"/>
          <w:sz w:val="24"/>
          <w:szCs w:val="24"/>
        </w:rPr>
        <w:t xml:space="preserve"> </w:t>
      </w:r>
      <w:r w:rsidRPr="00D704BA">
        <w:rPr>
          <w:rFonts w:ascii="Times New Roman" w:hAnsi="Times New Roman"/>
          <w:sz w:val="24"/>
          <w:szCs w:val="24"/>
        </w:rPr>
        <w:t xml:space="preserve">По. Новелла «Низвержение в Мальстрем». </w:t>
      </w:r>
      <w:r w:rsidRPr="00D704BA">
        <w:rPr>
          <w:rFonts w:ascii="Times New Roman" w:hAnsi="Times New Roman"/>
          <w:bCs/>
          <w:sz w:val="24"/>
          <w:szCs w:val="24"/>
        </w:rPr>
        <w:t>О.</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Генри. </w:t>
      </w:r>
      <w:r w:rsidRPr="00D704BA">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рассказа. </w:t>
      </w:r>
      <w:r w:rsidRPr="00D704BA">
        <w:rPr>
          <w:rFonts w:ascii="Times New Roman" w:hAnsi="Times New Roman"/>
          <w:bCs/>
          <w:sz w:val="24"/>
          <w:szCs w:val="24"/>
        </w:rPr>
        <w:t>Ф.</w:t>
      </w:r>
      <w:r w:rsidR="00872913" w:rsidRPr="00D704BA">
        <w:rPr>
          <w:rFonts w:ascii="Times New Roman" w:hAnsi="Times New Roman"/>
          <w:bCs/>
          <w:sz w:val="24"/>
          <w:szCs w:val="24"/>
        </w:rPr>
        <w:t xml:space="preserve">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Достоевский. </w:t>
      </w:r>
      <w:r w:rsidRPr="00D704BA">
        <w:rPr>
          <w:rFonts w:ascii="Times New Roman" w:hAnsi="Times New Roman"/>
          <w:sz w:val="24"/>
          <w:szCs w:val="24"/>
        </w:rPr>
        <w:t xml:space="preserve">Рассказ «Мальчик у Христа на ёлке».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Чехов. </w:t>
      </w:r>
      <w:r w:rsidRPr="00D704BA">
        <w:rPr>
          <w:rFonts w:ascii="Times New Roman" w:hAnsi="Times New Roman"/>
          <w:sz w:val="24"/>
          <w:szCs w:val="24"/>
        </w:rPr>
        <w:t xml:space="preserve">Рассказ «Лошадиная фамилия».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Зощенко. </w:t>
      </w:r>
      <w:r w:rsidRPr="00D704BA">
        <w:rPr>
          <w:rFonts w:ascii="Times New Roman" w:hAnsi="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Сказовое повествование.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С.</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Лесков. </w:t>
      </w:r>
      <w:r w:rsidRPr="00D704BA">
        <w:rPr>
          <w:rFonts w:ascii="Times New Roman" w:hAnsi="Times New Roman"/>
          <w:sz w:val="24"/>
          <w:szCs w:val="24"/>
        </w:rPr>
        <w:t xml:space="preserve">Сказ «Левша».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Бажов. </w:t>
      </w:r>
      <w:r w:rsidRPr="00D704BA">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Тема детства в русской и зарубежной литературе.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Чехов. </w:t>
      </w:r>
      <w:r w:rsidRPr="00D704BA">
        <w:rPr>
          <w:rFonts w:ascii="Times New Roman" w:hAnsi="Times New Roman"/>
          <w:sz w:val="24"/>
          <w:szCs w:val="24"/>
        </w:rPr>
        <w:t xml:space="preserve">Рассказ «Мальчики».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Пришвин. </w:t>
      </w:r>
      <w:r w:rsidRPr="00D704BA">
        <w:rPr>
          <w:rFonts w:ascii="Times New Roman" w:hAnsi="Times New Roman"/>
          <w:sz w:val="24"/>
          <w:szCs w:val="24"/>
        </w:rPr>
        <w:t xml:space="preserve">Повесть «Кладовая солнца».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Твен. </w:t>
      </w:r>
      <w:r w:rsidRPr="00D704BA">
        <w:rPr>
          <w:rFonts w:ascii="Times New Roman" w:hAnsi="Times New Roman"/>
          <w:sz w:val="24"/>
          <w:szCs w:val="24"/>
        </w:rPr>
        <w:t xml:space="preserve">Повесть «Приключения Тома Сойера» (фрагменты). </w:t>
      </w:r>
      <w:r w:rsidRPr="00D704BA">
        <w:rPr>
          <w:rFonts w:ascii="Times New Roman" w:hAnsi="Times New Roman"/>
          <w:bCs/>
          <w:sz w:val="24"/>
          <w:szCs w:val="24"/>
        </w:rPr>
        <w:t>О.</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Генри. </w:t>
      </w:r>
      <w:r w:rsidRPr="00D704BA">
        <w:rPr>
          <w:rFonts w:ascii="Times New Roman" w:hAnsi="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Русские и зарубежные писатели о животных</w:t>
      </w:r>
      <w:r w:rsidRPr="00D704BA">
        <w:rPr>
          <w:rFonts w:ascii="Times New Roman" w:hAnsi="Times New Roman"/>
          <w:bCs/>
          <w:i/>
          <w:iCs/>
          <w:sz w:val="24"/>
          <w:szCs w:val="24"/>
        </w:rPr>
        <w:t xml:space="preserve">. </w:t>
      </w:r>
      <w:r w:rsidRPr="00D704BA">
        <w:rPr>
          <w:rFonts w:ascii="Times New Roman" w:hAnsi="Times New Roman"/>
          <w:bCs/>
          <w:sz w:val="24"/>
          <w:szCs w:val="24"/>
        </w:rPr>
        <w:t>Ю.</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Казаков. </w:t>
      </w:r>
      <w:r w:rsidRPr="00D704BA">
        <w:rPr>
          <w:rFonts w:ascii="Times New Roman" w:hAnsi="Times New Roman"/>
          <w:sz w:val="24"/>
          <w:szCs w:val="24"/>
        </w:rPr>
        <w:t xml:space="preserve">Рассказ «Арктур </w:t>
      </w:r>
      <w:r w:rsidR="00872913" w:rsidRPr="00D704BA">
        <w:rPr>
          <w:rFonts w:ascii="Times New Roman" w:hAnsi="Times New Roman"/>
          <w:sz w:val="24"/>
          <w:szCs w:val="24"/>
        </w:rPr>
        <w:t>–</w:t>
      </w:r>
      <w:r w:rsidRPr="00D704BA">
        <w:rPr>
          <w:rFonts w:ascii="Times New Roman" w:hAnsi="Times New Roman"/>
          <w:sz w:val="24"/>
          <w:szCs w:val="24"/>
        </w:rPr>
        <w:t xml:space="preserve"> гончий пёс».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Астафьев. </w:t>
      </w:r>
      <w:r w:rsidRPr="00D704BA">
        <w:rPr>
          <w:rFonts w:ascii="Times New Roman" w:hAnsi="Times New Roman"/>
          <w:sz w:val="24"/>
          <w:szCs w:val="24"/>
        </w:rPr>
        <w:t>Рассказ «Жизнь Трезора». Дж.</w:t>
      </w:r>
      <w:r w:rsidR="00872913" w:rsidRPr="00D704BA">
        <w:rPr>
          <w:rFonts w:ascii="Times New Roman" w:hAnsi="Times New Roman"/>
          <w:sz w:val="24"/>
          <w:szCs w:val="24"/>
        </w:rPr>
        <w:t xml:space="preserve"> </w:t>
      </w:r>
      <w:r w:rsidRPr="00D704BA">
        <w:rPr>
          <w:rFonts w:ascii="Times New Roman" w:hAnsi="Times New Roman"/>
          <w:bCs/>
          <w:sz w:val="24"/>
          <w:szCs w:val="24"/>
        </w:rPr>
        <w:t xml:space="preserve">Лондон. </w:t>
      </w:r>
      <w:r w:rsidRPr="00D704BA">
        <w:rPr>
          <w:rFonts w:ascii="Times New Roman" w:hAnsi="Times New Roman"/>
          <w:sz w:val="24"/>
          <w:szCs w:val="24"/>
        </w:rPr>
        <w:t xml:space="preserve">Повесть «Белый Клык». </w:t>
      </w:r>
      <w:r w:rsidRPr="00D704BA">
        <w:rPr>
          <w:rFonts w:ascii="Times New Roman" w:hAnsi="Times New Roman"/>
          <w:bCs/>
          <w:sz w:val="24"/>
          <w:szCs w:val="24"/>
        </w:rPr>
        <w:t>Э.</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Сетон-Томпсон. </w:t>
      </w:r>
      <w:r w:rsidRPr="00D704BA">
        <w:rPr>
          <w:rFonts w:ascii="Times New Roman" w:hAnsi="Times New Roman"/>
          <w:sz w:val="24"/>
          <w:szCs w:val="24"/>
        </w:rPr>
        <w:t xml:space="preserve">Рассказ «Королевская аналостанка». Образы животных в произведениях </w:t>
      </w:r>
      <w:r w:rsidRPr="00D704BA">
        <w:rPr>
          <w:rFonts w:ascii="Times New Roman" w:hAnsi="Times New Roman"/>
          <w:sz w:val="24"/>
          <w:szCs w:val="24"/>
        </w:rPr>
        <w:lastRenderedPageBreak/>
        <w:t>художественной литературы. Нравственные проблемы в произведениях о животных. Животные в жизни и творчестве писателей-анималистов.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Тема природы в русской поэзии.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К.</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Стихотворение «Осень. Обсыпается весь наш бедный сад…». А.</w:t>
      </w:r>
      <w:r w:rsidR="00872913" w:rsidRPr="00D704BA">
        <w:rPr>
          <w:rFonts w:ascii="Times New Roman" w:hAnsi="Times New Roman"/>
          <w:sz w:val="24"/>
          <w:szCs w:val="24"/>
        </w:rPr>
        <w:t xml:space="preserve"> </w:t>
      </w:r>
      <w:r w:rsidRPr="00D704BA">
        <w:rPr>
          <w:rFonts w:ascii="Times New Roman" w:hAnsi="Times New Roman"/>
          <w:sz w:val="24"/>
          <w:szCs w:val="24"/>
        </w:rPr>
        <w:t>А.</w:t>
      </w:r>
      <w:r w:rsidR="00872913" w:rsidRPr="00D704BA">
        <w:rPr>
          <w:rFonts w:ascii="Times New Roman" w:hAnsi="Times New Roman"/>
          <w:sz w:val="24"/>
          <w:szCs w:val="24"/>
        </w:rPr>
        <w:t xml:space="preserve"> </w:t>
      </w:r>
      <w:r w:rsidRPr="00D704BA">
        <w:rPr>
          <w:rFonts w:ascii="Times New Roman" w:hAnsi="Times New Roman"/>
          <w:bCs/>
          <w:sz w:val="24"/>
          <w:szCs w:val="24"/>
        </w:rPr>
        <w:t xml:space="preserve">Фет. </w:t>
      </w:r>
      <w:r w:rsidRPr="00D704BA">
        <w:rPr>
          <w:rFonts w:ascii="Times New Roman" w:hAnsi="Times New Roman"/>
          <w:sz w:val="24"/>
          <w:szCs w:val="24"/>
        </w:rPr>
        <w:t xml:space="preserve">Стихотворение «Чудная картина…».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Бунин. </w:t>
      </w:r>
      <w:r w:rsidRPr="00D704BA">
        <w:rPr>
          <w:rFonts w:ascii="Times New Roman" w:hAnsi="Times New Roman"/>
          <w:sz w:val="24"/>
          <w:szCs w:val="24"/>
        </w:rPr>
        <w:t xml:space="preserve">Стихотворение «Листопад» (фрагмент «Лес, точно терем расписной…»).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Заболоцкий. </w:t>
      </w:r>
      <w:r w:rsidRPr="00D704BA">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Тема родины в русской поэзии.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 Никитин. </w:t>
      </w:r>
      <w:r w:rsidRPr="00D704BA">
        <w:rPr>
          <w:rFonts w:ascii="Times New Roman" w:hAnsi="Times New Roman"/>
          <w:sz w:val="24"/>
          <w:szCs w:val="24"/>
        </w:rPr>
        <w:t xml:space="preserve">Стихотворение «Русь».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К.</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 xml:space="preserve">Стихотворение «Край ты мой, родимый край…».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Бунин. </w:t>
      </w:r>
      <w:r w:rsidRPr="00D704BA">
        <w:rPr>
          <w:rFonts w:ascii="Times New Roman" w:hAnsi="Times New Roman"/>
          <w:sz w:val="24"/>
          <w:szCs w:val="24"/>
        </w:rPr>
        <w:t xml:space="preserve">Стихотворение «У птицы есть гнездо, у зверя есть нора…».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Северянин. </w:t>
      </w:r>
      <w:r w:rsidRPr="00D704BA">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Военная тема в русской литературе.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Катаев. </w:t>
      </w:r>
      <w:r w:rsidRPr="00D704BA">
        <w:rPr>
          <w:rFonts w:ascii="Times New Roman" w:hAnsi="Times New Roman"/>
          <w:sz w:val="24"/>
          <w:szCs w:val="24"/>
        </w:rPr>
        <w:t xml:space="preserve">Повесть «Сын полка» (фрагменты). </w:t>
      </w:r>
      <w:r w:rsidRPr="00D704BA">
        <w:rPr>
          <w:rFonts w:ascii="Times New Roman" w:hAnsi="Times New Roman"/>
          <w:bCs/>
          <w:sz w:val="24"/>
          <w:szCs w:val="24"/>
        </w:rPr>
        <w:t>A.</w:t>
      </w:r>
      <w:r w:rsidR="00872913" w:rsidRPr="00D704BA">
        <w:rPr>
          <w:rFonts w:ascii="Times New Roman" w:hAnsi="Times New Roman"/>
          <w:sz w:val="24"/>
          <w:szCs w:val="24"/>
        </w:rPr>
        <w:t xml:space="preserve"> </w:t>
      </w:r>
      <w:r w:rsidRPr="00D704BA">
        <w:rPr>
          <w:rFonts w:ascii="Times New Roman" w:hAnsi="Times New Roman"/>
          <w:bCs/>
          <w:sz w:val="24"/>
          <w:szCs w:val="24"/>
        </w:rPr>
        <w:t>Т.</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Твардовский. </w:t>
      </w:r>
      <w:r w:rsidRPr="00D704BA">
        <w:rPr>
          <w:rFonts w:ascii="Times New Roman" w:hAnsi="Times New Roman"/>
          <w:sz w:val="24"/>
          <w:szCs w:val="24"/>
        </w:rPr>
        <w:t xml:space="preserve">Стихотворение «Рассказ танкиста». </w:t>
      </w:r>
      <w:r w:rsidRPr="00D704BA">
        <w:rPr>
          <w:rFonts w:ascii="Times New Roman" w:hAnsi="Times New Roman"/>
          <w:bCs/>
          <w:sz w:val="24"/>
          <w:szCs w:val="24"/>
        </w:rPr>
        <w:t>Д.</w:t>
      </w:r>
      <w:r w:rsidR="00872913" w:rsidRPr="00D704BA">
        <w:rPr>
          <w:rFonts w:ascii="Times New Roman" w:hAnsi="Times New Roman"/>
          <w:bCs/>
          <w:sz w:val="24"/>
          <w:szCs w:val="24"/>
        </w:rPr>
        <w:t xml:space="preserve"> </w:t>
      </w:r>
      <w:r w:rsidRPr="00D704BA">
        <w:rPr>
          <w:rFonts w:ascii="Times New Roman" w:hAnsi="Times New Roman"/>
          <w:bCs/>
          <w:sz w:val="24"/>
          <w:szCs w:val="24"/>
        </w:rPr>
        <w:t>С.</w:t>
      </w:r>
      <w:r w:rsidR="00872913" w:rsidRPr="00D704BA">
        <w:rPr>
          <w:rFonts w:ascii="Times New Roman" w:hAnsi="Times New Roman"/>
          <w:bCs/>
          <w:sz w:val="24"/>
          <w:szCs w:val="24"/>
        </w:rPr>
        <w:t xml:space="preserve"> </w:t>
      </w:r>
      <w:r w:rsidRPr="00D704BA">
        <w:rPr>
          <w:rFonts w:ascii="Times New Roman" w:hAnsi="Times New Roman"/>
          <w:bCs/>
          <w:sz w:val="24"/>
          <w:szCs w:val="24"/>
        </w:rPr>
        <w:t>Самойлов</w:t>
      </w:r>
      <w:r w:rsidRPr="00D704BA">
        <w:rPr>
          <w:rFonts w:ascii="Times New Roman" w:hAnsi="Times New Roman"/>
          <w:sz w:val="24"/>
          <w:szCs w:val="24"/>
        </w:rPr>
        <w:t xml:space="preserve">. Стихотворение «Сороковые». </w:t>
      </w:r>
      <w:r w:rsidRPr="00D704BA">
        <w:rPr>
          <w:rFonts w:ascii="Times New Roman" w:hAnsi="Times New Roman"/>
          <w:bCs/>
          <w:sz w:val="24"/>
          <w:szCs w:val="24"/>
        </w:rPr>
        <w:t>B.</w:t>
      </w:r>
      <w:r w:rsidR="00872913" w:rsidRPr="00D704BA">
        <w:rPr>
          <w:rFonts w:ascii="Times New Roman" w:hAnsi="Times New Roman"/>
          <w:bCs/>
          <w:sz w:val="24"/>
          <w:szCs w:val="24"/>
        </w:rPr>
        <w:t xml:space="preserve">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Быков. </w:t>
      </w:r>
      <w:r w:rsidRPr="00D704BA">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Автобиографические произведения русских писателей. </w:t>
      </w:r>
      <w:r w:rsidRPr="00D704BA">
        <w:rPr>
          <w:rFonts w:ascii="Times New Roman" w:hAnsi="Times New Roman"/>
          <w:bCs/>
          <w:sz w:val="24"/>
          <w:szCs w:val="24"/>
        </w:rPr>
        <w:t>Л.</w:t>
      </w:r>
      <w:r w:rsidR="00872913" w:rsidRPr="00D704BA">
        <w:rPr>
          <w:rFonts w:ascii="Times New Roman" w:hAnsi="Times New Roman"/>
          <w:bCs/>
          <w:sz w:val="24"/>
          <w:szCs w:val="24"/>
        </w:rPr>
        <w:t xml:space="preserve">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 xml:space="preserve">Повесть «Детство» (фрагменты).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Горький. </w:t>
      </w:r>
      <w:r w:rsidRPr="00D704BA">
        <w:rPr>
          <w:rFonts w:ascii="Times New Roman" w:hAnsi="Times New Roman"/>
          <w:sz w:val="24"/>
          <w:szCs w:val="24"/>
        </w:rPr>
        <w:t xml:space="preserve">Повесть «Детство» (фрагменты).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Сведения по теории и истории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Литература как искусство словесного образа. Литература и мифология. Литература и фольклор.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Художественный вымысел. Правдоподобие и фантастика.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Авторская позиция. Заглавие произведения. Эпиграф. «Говорящие» фамилии. Финал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w:t>
      </w:r>
      <w:r w:rsidR="00872913" w:rsidRPr="00D704BA">
        <w:rPr>
          <w:rFonts w:ascii="Times New Roman" w:hAnsi="Times New Roman"/>
          <w:sz w:val="24"/>
          <w:szCs w:val="24"/>
        </w:rPr>
        <w:t xml:space="preserve"> </w:t>
      </w:r>
      <w:r w:rsidRPr="00D704BA">
        <w:rPr>
          <w:rFonts w:ascii="Times New Roman" w:hAnsi="Times New Roman"/>
          <w:sz w:val="24"/>
          <w:szCs w:val="24"/>
        </w:rPr>
        <w:t>вв.). Литературные направления (классицизм, сентиментализм, романтизм, реализм, модернизм).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Русская литература XVIII</w:t>
      </w:r>
      <w:r w:rsidR="00872913" w:rsidRPr="00D704BA">
        <w:rPr>
          <w:rFonts w:ascii="Times New Roman" w:hAnsi="Times New Roman"/>
          <w:sz w:val="24"/>
          <w:szCs w:val="24"/>
        </w:rPr>
        <w:t xml:space="preserve"> </w:t>
      </w:r>
      <w:r w:rsidRPr="00D704BA">
        <w:rPr>
          <w:rFonts w:ascii="Times New Roman" w:hAnsi="Times New Roman"/>
          <w:sz w:val="24"/>
          <w:szCs w:val="24"/>
        </w:rPr>
        <w:t>в. Классицизм и его связь с идеями русского Просвещения. Сентиментализм и его обращение к изображению внутреннего мира обычного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Русская литература XIX</w:t>
      </w:r>
      <w:r w:rsidR="00872913" w:rsidRPr="00D704BA">
        <w:rPr>
          <w:rFonts w:ascii="Times New Roman" w:hAnsi="Times New Roman"/>
          <w:sz w:val="24"/>
          <w:szCs w:val="24"/>
        </w:rPr>
        <w:t xml:space="preserve"> </w:t>
      </w:r>
      <w:r w:rsidRPr="00D704BA">
        <w:rPr>
          <w:rFonts w:ascii="Times New Roman" w:hAnsi="Times New Roman"/>
          <w:sz w:val="24"/>
          <w:szCs w:val="24"/>
        </w:rPr>
        <w:t>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w:t>
      </w:r>
      <w:r w:rsidR="00872913" w:rsidRPr="00D704BA">
        <w:rPr>
          <w:rFonts w:ascii="Times New Roman" w:hAnsi="Times New Roman"/>
          <w:sz w:val="24"/>
          <w:szCs w:val="24"/>
        </w:rPr>
        <w:t xml:space="preserve"> </w:t>
      </w:r>
      <w:r w:rsidRPr="00D704BA">
        <w:rPr>
          <w:rFonts w:ascii="Times New Roman" w:hAnsi="Times New Roman"/>
          <w:sz w:val="24"/>
          <w:szCs w:val="24"/>
        </w:rPr>
        <w:t>в. (человек и природа, родина, любовь, назначение поэзии). Социальная и нравственная проблематика русской драматургии XIX</w:t>
      </w:r>
      <w:r w:rsidR="00872913"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Русская литература XX</w:t>
      </w:r>
      <w:r w:rsidR="00872913" w:rsidRPr="00D704BA">
        <w:rPr>
          <w:rFonts w:ascii="Times New Roman" w:hAnsi="Times New Roman"/>
          <w:sz w:val="24"/>
          <w:szCs w:val="24"/>
        </w:rPr>
        <w:t xml:space="preserve"> </w:t>
      </w:r>
      <w:r w:rsidRPr="00D704BA">
        <w:rPr>
          <w:rFonts w:ascii="Times New Roman" w:hAnsi="Times New Roman"/>
          <w:sz w:val="24"/>
          <w:szCs w:val="24"/>
        </w:rPr>
        <w:t>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w:t>
      </w:r>
      <w:r w:rsidR="00872913" w:rsidRPr="00D704BA">
        <w:rPr>
          <w:rFonts w:ascii="Times New Roman" w:hAnsi="Times New Roman"/>
          <w:sz w:val="24"/>
          <w:szCs w:val="24"/>
        </w:rPr>
        <w:t xml:space="preserve"> </w:t>
      </w:r>
      <w:r w:rsidRPr="00D704BA">
        <w:rPr>
          <w:rFonts w:ascii="Times New Roman" w:hAnsi="Times New Roman"/>
          <w:sz w:val="24"/>
          <w:szCs w:val="24"/>
        </w:rPr>
        <w:t>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w:t>
      </w:r>
      <w:r w:rsidR="00872913" w:rsidRPr="00D704BA">
        <w:rPr>
          <w:rFonts w:ascii="Times New Roman" w:hAnsi="Times New Roman"/>
          <w:sz w:val="24"/>
          <w:szCs w:val="24"/>
        </w:rPr>
        <w:t xml:space="preserve"> </w:t>
      </w:r>
      <w:r w:rsidRPr="00D704BA">
        <w:rPr>
          <w:rFonts w:ascii="Times New Roman" w:hAnsi="Times New Roman"/>
          <w:sz w:val="24"/>
          <w:szCs w:val="24"/>
        </w:rPr>
        <w:t>в. (человек и природа, родина, любовь, война, назначение поэзии).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Иностранный язык.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Предметное содержание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Мир профессий. Проблемы выбора профессии. Роль иностранного языка в планах на будущее.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Средства массовой информации и коммуникации (пресса, телевидение, радио,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Виды речевой деятельности/Коммуникативные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Говорение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Диалогическая речь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w:t>
      </w:r>
      <w:r w:rsidR="00872913" w:rsidRPr="00D704BA">
        <w:rPr>
          <w:rFonts w:ascii="Times New Roman" w:hAnsi="Times New Roman"/>
          <w:sz w:val="24"/>
          <w:szCs w:val="24"/>
        </w:rPr>
        <w:t xml:space="preserve"> –</w:t>
      </w:r>
      <w:r w:rsidRPr="00D704BA">
        <w:rPr>
          <w:rFonts w:ascii="Times New Roman" w:hAnsi="Times New Roman"/>
          <w:sz w:val="24"/>
          <w:szCs w:val="24"/>
        </w:rPr>
        <w:t xml:space="preserve"> побуждение к действию, диалог </w:t>
      </w:r>
      <w:r w:rsidR="00872913" w:rsidRPr="00D704BA">
        <w:rPr>
          <w:rFonts w:ascii="Times New Roman" w:hAnsi="Times New Roman"/>
          <w:sz w:val="24"/>
          <w:szCs w:val="24"/>
        </w:rPr>
        <w:t>–</w:t>
      </w:r>
      <w:r w:rsidRPr="00D704BA">
        <w:rPr>
          <w:rFonts w:ascii="Times New Roman" w:hAnsi="Times New Roman"/>
          <w:sz w:val="24"/>
          <w:szCs w:val="24"/>
        </w:rPr>
        <w:t xml:space="preserve"> обмен мнениями и комбинированные диалоги. Объём диалога </w:t>
      </w:r>
      <w:r w:rsidR="00872913" w:rsidRPr="00D704BA">
        <w:rPr>
          <w:rFonts w:ascii="Times New Roman" w:hAnsi="Times New Roman"/>
          <w:sz w:val="24"/>
          <w:szCs w:val="24"/>
        </w:rPr>
        <w:t>–</w:t>
      </w:r>
      <w:r w:rsidRPr="00D704BA">
        <w:rPr>
          <w:rFonts w:ascii="Times New Roman" w:hAnsi="Times New Roman"/>
          <w:sz w:val="24"/>
          <w:szCs w:val="24"/>
        </w:rPr>
        <w:t xml:space="preserve"> от 3 реплик (5</w:t>
      </w:r>
      <w:r w:rsidR="00872913" w:rsidRPr="00D704BA">
        <w:rPr>
          <w:rFonts w:ascii="Times New Roman" w:hAnsi="Times New Roman"/>
          <w:sz w:val="24"/>
          <w:szCs w:val="24"/>
        </w:rPr>
        <w:t xml:space="preserve"> – </w:t>
      </w:r>
      <w:r w:rsidRPr="00D704BA">
        <w:rPr>
          <w:rFonts w:ascii="Times New Roman" w:hAnsi="Times New Roman"/>
          <w:sz w:val="24"/>
          <w:szCs w:val="24"/>
        </w:rPr>
        <w:t>7 классы) до 4</w:t>
      </w:r>
      <w:r w:rsidR="00872913" w:rsidRPr="00D704BA">
        <w:rPr>
          <w:rFonts w:ascii="Times New Roman" w:hAnsi="Times New Roman"/>
          <w:sz w:val="24"/>
          <w:szCs w:val="24"/>
        </w:rPr>
        <w:t xml:space="preserve"> – </w:t>
      </w:r>
      <w:r w:rsidRPr="00D704BA">
        <w:rPr>
          <w:rFonts w:ascii="Times New Roman" w:hAnsi="Times New Roman"/>
          <w:sz w:val="24"/>
          <w:szCs w:val="24"/>
        </w:rPr>
        <w:t>5 реплик (8</w:t>
      </w:r>
      <w:r w:rsidR="00872913" w:rsidRPr="00D704BA">
        <w:rPr>
          <w:rFonts w:ascii="Times New Roman" w:hAnsi="Times New Roman"/>
          <w:sz w:val="24"/>
          <w:szCs w:val="24"/>
        </w:rPr>
        <w:t xml:space="preserve"> – </w:t>
      </w:r>
      <w:r w:rsidRPr="00D704BA">
        <w:rPr>
          <w:rFonts w:ascii="Times New Roman" w:hAnsi="Times New Roman"/>
          <w:sz w:val="24"/>
          <w:szCs w:val="24"/>
        </w:rPr>
        <w:t>9 классы) со стороны каждого обучающегося. Продолжительность диалога</w:t>
      </w:r>
      <w:r w:rsidR="00872913" w:rsidRPr="00D704BA">
        <w:rPr>
          <w:rFonts w:ascii="Times New Roman" w:hAnsi="Times New Roman"/>
          <w:sz w:val="24"/>
          <w:szCs w:val="24"/>
        </w:rPr>
        <w:t xml:space="preserve"> –</w:t>
      </w:r>
      <w:r w:rsidRPr="00D704BA">
        <w:rPr>
          <w:rFonts w:ascii="Times New Roman" w:hAnsi="Times New Roman"/>
          <w:sz w:val="24"/>
          <w:szCs w:val="24"/>
        </w:rPr>
        <w:t xml:space="preserve"> 2,5</w:t>
      </w:r>
      <w:r w:rsidR="00872913" w:rsidRPr="00D704BA">
        <w:rPr>
          <w:rFonts w:ascii="Times New Roman" w:hAnsi="Times New Roman"/>
          <w:sz w:val="24"/>
          <w:szCs w:val="24"/>
        </w:rPr>
        <w:t xml:space="preserve"> – </w:t>
      </w:r>
      <w:r w:rsidRPr="00D704BA">
        <w:rPr>
          <w:rFonts w:ascii="Times New Roman" w:hAnsi="Times New Roman"/>
          <w:sz w:val="24"/>
          <w:szCs w:val="24"/>
        </w:rPr>
        <w:t>3 мин (9 класс).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Монологическая речь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w:t>
      </w:r>
      <w:r w:rsidR="00872913" w:rsidRPr="00D704BA">
        <w:rPr>
          <w:rFonts w:ascii="Times New Roman" w:hAnsi="Times New Roman"/>
          <w:sz w:val="24"/>
          <w:szCs w:val="24"/>
        </w:rPr>
        <w:t>–</w:t>
      </w:r>
      <w:r w:rsidRPr="00D704BA">
        <w:rPr>
          <w:rFonts w:ascii="Times New Roman" w:hAnsi="Times New Roman"/>
          <w:sz w:val="24"/>
          <w:szCs w:val="24"/>
        </w:rPr>
        <w:t xml:space="preserve"> </w:t>
      </w:r>
      <w:r w:rsidRPr="00D704BA">
        <w:rPr>
          <w:rFonts w:ascii="Times New Roman" w:hAnsi="Times New Roman"/>
          <w:sz w:val="24"/>
          <w:szCs w:val="24"/>
        </w:rPr>
        <w:lastRenderedPageBreak/>
        <w:t>от 8</w:t>
      </w:r>
      <w:r w:rsidR="00872913" w:rsidRPr="00D704BA">
        <w:rPr>
          <w:rFonts w:ascii="Times New Roman" w:hAnsi="Times New Roman"/>
          <w:sz w:val="24"/>
          <w:szCs w:val="24"/>
        </w:rPr>
        <w:t xml:space="preserve"> – </w:t>
      </w:r>
      <w:r w:rsidRPr="00D704BA">
        <w:rPr>
          <w:rFonts w:ascii="Times New Roman" w:hAnsi="Times New Roman"/>
          <w:sz w:val="24"/>
          <w:szCs w:val="24"/>
        </w:rPr>
        <w:t>10 фраз (5</w:t>
      </w:r>
      <w:r w:rsidR="00872913" w:rsidRPr="00D704BA">
        <w:rPr>
          <w:rFonts w:ascii="Times New Roman" w:hAnsi="Times New Roman"/>
          <w:sz w:val="24"/>
          <w:szCs w:val="24"/>
        </w:rPr>
        <w:t xml:space="preserve"> </w:t>
      </w:r>
      <w:r w:rsidRPr="00D704BA">
        <w:rPr>
          <w:sz w:val="24"/>
          <w:szCs w:val="24"/>
        </w:rPr>
        <w:t>—</w:t>
      </w:r>
      <w:r w:rsidR="00872913" w:rsidRPr="00D704BA">
        <w:rPr>
          <w:sz w:val="24"/>
          <w:szCs w:val="24"/>
        </w:rPr>
        <w:t xml:space="preserve"> </w:t>
      </w:r>
      <w:r w:rsidRPr="00D704BA">
        <w:rPr>
          <w:rFonts w:ascii="Times New Roman" w:hAnsi="Times New Roman"/>
          <w:sz w:val="24"/>
          <w:szCs w:val="24"/>
        </w:rPr>
        <w:t>7 классы) до 10</w:t>
      </w:r>
      <w:r w:rsidR="00872913" w:rsidRPr="00D704BA">
        <w:rPr>
          <w:rFonts w:ascii="Times New Roman" w:hAnsi="Times New Roman"/>
          <w:sz w:val="24"/>
          <w:szCs w:val="24"/>
        </w:rPr>
        <w:t xml:space="preserve"> – </w:t>
      </w:r>
      <w:r w:rsidRPr="00D704BA">
        <w:rPr>
          <w:rFonts w:ascii="Times New Roman" w:hAnsi="Times New Roman"/>
          <w:sz w:val="24"/>
          <w:szCs w:val="24"/>
        </w:rPr>
        <w:t>12 фраз (8</w:t>
      </w:r>
      <w:r w:rsidR="00872913" w:rsidRPr="00D704BA">
        <w:rPr>
          <w:rFonts w:ascii="Times New Roman" w:hAnsi="Times New Roman"/>
          <w:sz w:val="24"/>
          <w:szCs w:val="24"/>
        </w:rPr>
        <w:t xml:space="preserve"> – </w:t>
      </w:r>
      <w:r w:rsidRPr="00D704BA">
        <w:rPr>
          <w:rFonts w:ascii="Times New Roman" w:hAnsi="Times New Roman"/>
          <w:sz w:val="24"/>
          <w:szCs w:val="24"/>
        </w:rPr>
        <w:t xml:space="preserve">9 классы). Продолжительность монолога </w:t>
      </w:r>
      <w:r w:rsidR="00872913" w:rsidRPr="00D704BA">
        <w:rPr>
          <w:rFonts w:ascii="Times New Roman" w:hAnsi="Times New Roman"/>
          <w:sz w:val="24"/>
          <w:szCs w:val="24"/>
        </w:rPr>
        <w:t>–</w:t>
      </w:r>
      <w:r w:rsidRPr="00D704BA">
        <w:rPr>
          <w:rFonts w:ascii="Times New Roman" w:hAnsi="Times New Roman"/>
          <w:sz w:val="24"/>
          <w:szCs w:val="24"/>
        </w:rPr>
        <w:t xml:space="preserve"> 1,5</w:t>
      </w:r>
      <w:r w:rsidR="00872913" w:rsidRPr="00D704BA">
        <w:rPr>
          <w:rFonts w:ascii="Times New Roman" w:hAnsi="Times New Roman"/>
          <w:sz w:val="24"/>
          <w:szCs w:val="24"/>
        </w:rPr>
        <w:t xml:space="preserve"> – </w:t>
      </w:r>
      <w:r w:rsidRPr="00D704BA">
        <w:rPr>
          <w:rFonts w:ascii="Times New Roman" w:hAnsi="Times New Roman"/>
          <w:sz w:val="24"/>
          <w:szCs w:val="24"/>
        </w:rPr>
        <w:t>2 мин (9 класс).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Аудирование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Жанры текстов: прагматические, публицистические.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Типы текстов: объявление, реклама, сообщение, рассказ, диалог-интервью, стихотворение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w:t>
      </w:r>
      <w:r w:rsidR="00872913" w:rsidRPr="00D704BA">
        <w:rPr>
          <w:rFonts w:ascii="Times New Roman" w:hAnsi="Times New Roman"/>
          <w:sz w:val="24"/>
          <w:szCs w:val="24"/>
        </w:rPr>
        <w:t>–</w:t>
      </w:r>
      <w:r w:rsidRPr="00D704BA">
        <w:rPr>
          <w:rFonts w:ascii="Times New Roman" w:hAnsi="Times New Roman"/>
          <w:sz w:val="24"/>
          <w:szCs w:val="24"/>
        </w:rPr>
        <w:t xml:space="preserve"> до 1 мин.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w:t>
      </w:r>
      <w:r w:rsidR="00872913" w:rsidRPr="00D704BA">
        <w:rPr>
          <w:rFonts w:ascii="Times New Roman" w:hAnsi="Times New Roman"/>
          <w:sz w:val="24"/>
          <w:szCs w:val="24"/>
        </w:rPr>
        <w:t>–</w:t>
      </w:r>
      <w:r w:rsidRPr="00D704BA">
        <w:rPr>
          <w:rFonts w:ascii="Times New Roman" w:hAnsi="Times New Roman"/>
          <w:sz w:val="24"/>
          <w:szCs w:val="24"/>
        </w:rPr>
        <w:t xml:space="preserve"> до 2 мин.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w:t>
      </w:r>
      <w:r w:rsidR="00872913" w:rsidRPr="00D704BA">
        <w:rPr>
          <w:rFonts w:ascii="Times New Roman" w:hAnsi="Times New Roman"/>
          <w:sz w:val="24"/>
          <w:szCs w:val="24"/>
        </w:rPr>
        <w:t xml:space="preserve"> –</w:t>
      </w:r>
      <w:r w:rsidRPr="00D704BA">
        <w:rPr>
          <w:rFonts w:ascii="Times New Roman" w:hAnsi="Times New Roman"/>
          <w:sz w:val="24"/>
          <w:szCs w:val="24"/>
        </w:rPr>
        <w:t xml:space="preserve"> до 1,5 мин.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Чтение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Жанры текстов: научно-популярные, публицистические, художествен-ные, прагматические.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Типы текстов: статья, интервью, рассказ, объявление, рецепт, меню, проспект, реклама, стихотворение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Независимо от вида чтения возможно использование двуязычного словаря.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w:t>
      </w:r>
      <w:r w:rsidR="00872913" w:rsidRPr="00D704BA">
        <w:rPr>
          <w:rFonts w:ascii="Times New Roman" w:hAnsi="Times New Roman"/>
          <w:sz w:val="24"/>
          <w:szCs w:val="24"/>
        </w:rPr>
        <w:t>–</w:t>
      </w:r>
      <w:r w:rsidRPr="00D704BA">
        <w:rPr>
          <w:rFonts w:ascii="Times New Roman" w:hAnsi="Times New Roman"/>
          <w:sz w:val="24"/>
          <w:szCs w:val="24"/>
        </w:rPr>
        <w:t xml:space="preserve"> до 550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w:t>
      </w:r>
      <w:r w:rsidR="00872913" w:rsidRPr="00D704BA">
        <w:rPr>
          <w:rFonts w:ascii="Times New Roman" w:hAnsi="Times New Roman"/>
          <w:sz w:val="24"/>
          <w:szCs w:val="24"/>
        </w:rPr>
        <w:t>–</w:t>
      </w:r>
      <w:r w:rsidRPr="00D704BA">
        <w:rPr>
          <w:rFonts w:ascii="Times New Roman" w:hAnsi="Times New Roman"/>
          <w:sz w:val="24"/>
          <w:szCs w:val="24"/>
        </w:rPr>
        <w:t xml:space="preserve"> около 350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w:t>
      </w:r>
      <w:r w:rsidR="00872913" w:rsidRPr="00D704BA">
        <w:rPr>
          <w:rFonts w:ascii="Times New Roman" w:hAnsi="Times New Roman"/>
          <w:sz w:val="24"/>
          <w:szCs w:val="24"/>
        </w:rPr>
        <w:t>–</w:t>
      </w:r>
      <w:r w:rsidRPr="00D704BA">
        <w:rPr>
          <w:rFonts w:ascii="Times New Roman" w:hAnsi="Times New Roman"/>
          <w:sz w:val="24"/>
          <w:szCs w:val="24"/>
        </w:rPr>
        <w:t xml:space="preserve"> до 300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Письменная речь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Дальнейшее развитие и совершенствование письменной речи, а именно умений:</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 </w:t>
      </w:r>
      <w:r w:rsidR="00962636" w:rsidRPr="00D704BA">
        <w:rPr>
          <w:rFonts w:ascii="Times New Roman" w:hAnsi="Times New Roman"/>
          <w:sz w:val="24"/>
          <w:szCs w:val="24"/>
        </w:rPr>
        <w:t>писать короткие поздравления с днем рождения и другими праздниками, выражать пожелания (объёмом 30</w:t>
      </w:r>
      <w:r w:rsidRPr="00D704BA">
        <w:rPr>
          <w:rFonts w:ascii="Times New Roman" w:hAnsi="Times New Roman"/>
          <w:sz w:val="24"/>
          <w:szCs w:val="24"/>
        </w:rPr>
        <w:t xml:space="preserve"> – </w:t>
      </w:r>
      <w:r w:rsidR="00962636" w:rsidRPr="00D704BA">
        <w:rPr>
          <w:rFonts w:ascii="Times New Roman" w:hAnsi="Times New Roman"/>
          <w:sz w:val="24"/>
          <w:szCs w:val="24"/>
        </w:rPr>
        <w:t>40 слов, включая адрес);</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заполнять формуляры, бланки (указывать имя, фамилию, пол, гражданство, адрес);</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w:t>
      </w:r>
      <w:r w:rsidRPr="00D704BA">
        <w:rPr>
          <w:rFonts w:ascii="Times New Roman" w:hAnsi="Times New Roman"/>
          <w:sz w:val="24"/>
          <w:szCs w:val="24"/>
        </w:rPr>
        <w:t>–</w:t>
      </w:r>
      <w:r w:rsidR="00962636" w:rsidRPr="00D704BA">
        <w:rPr>
          <w:rFonts w:ascii="Times New Roman" w:hAnsi="Times New Roman"/>
          <w:sz w:val="24"/>
          <w:szCs w:val="24"/>
        </w:rPr>
        <w:t xml:space="preserve"> около 100</w:t>
      </w:r>
      <w:r w:rsidRPr="00D704BA">
        <w:rPr>
          <w:rFonts w:ascii="Times New Roman" w:hAnsi="Times New Roman"/>
          <w:sz w:val="24"/>
          <w:szCs w:val="24"/>
        </w:rPr>
        <w:t xml:space="preserve"> – </w:t>
      </w:r>
      <w:r w:rsidR="00962636" w:rsidRPr="00D704BA">
        <w:rPr>
          <w:rFonts w:ascii="Times New Roman" w:hAnsi="Times New Roman"/>
          <w:sz w:val="24"/>
          <w:szCs w:val="24"/>
        </w:rPr>
        <w:t>110 слов, включая адрес;</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Языковые знания и навыки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Орфография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Фонетическая сторона речи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Лексическая сторона речи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Грамматическая сторона речи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Социокультурные знания и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Это предполагает овладение: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знаниями о значении родного и иностранного языков в современном мире;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w:t>
      </w:r>
      <w:r w:rsidR="00962636" w:rsidRPr="00D704BA">
        <w:rPr>
          <w:rFonts w:ascii="Times New Roman" w:hAnsi="Times New Roman"/>
          <w:sz w:val="24"/>
          <w:szCs w:val="24"/>
        </w:rPr>
        <w:lastRenderedPageBreak/>
        <w:t>странах изучаемого языка (реплики-клише, наиболее распространённую оценочную лексику);</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Компенсаторные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Совершенствуются умения:</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переспрашивать, просить повторить, уточняя значение незнакомых слов;</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прогнозировать содержание текста на основе заголовка, предварительно поставленных вопросов;</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использовать синонимы, антонимы, описания понятия при дефиците языковых средств.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Общеучебные умения и универсальные способы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Формируются и совершенствуются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sz w:val="24"/>
          <w:szCs w:val="24"/>
        </w:rPr>
        <w:t>—</w:t>
      </w:r>
      <w:r w:rsidR="00BF6BBA" w:rsidRPr="00D704BA">
        <w:rPr>
          <w:sz w:val="24"/>
          <w:szCs w:val="24"/>
        </w:rPr>
        <w:t xml:space="preserve"> </w:t>
      </w:r>
      <w:r w:rsidRPr="00D704BA">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самостоятельно работать, рационально организовывая свой труд в классе и дома.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Специальные учебные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Формируются и совершенствуются умения:</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находить ключевые слова и социокультурные реалии при работе с текстом;</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семантизировать слова на основе языковой догадки;</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осуществлять словообразовательный анализ;</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выборочно использовать перевод;</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пользоваться двуязычным и толковым словарями;</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участвовать </w:t>
      </w:r>
      <w:r w:rsidR="00BF6BBA" w:rsidRPr="00D704BA">
        <w:rPr>
          <w:rFonts w:ascii="Times New Roman" w:hAnsi="Times New Roman"/>
          <w:sz w:val="24"/>
          <w:szCs w:val="24"/>
        </w:rPr>
        <w:t xml:space="preserve">– </w:t>
      </w:r>
      <w:r w:rsidR="00962636" w:rsidRPr="00D704BA">
        <w:rPr>
          <w:rFonts w:ascii="Times New Roman" w:hAnsi="Times New Roman"/>
          <w:sz w:val="24"/>
          <w:szCs w:val="24"/>
        </w:rPr>
        <w:t>в проектной деятельности межпредметного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курса по конкретному иностранному языку даётся на примере английского языка.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Языковые средства</w:t>
      </w:r>
    </w:p>
    <w:p w:rsidR="00962636" w:rsidRPr="00D704BA" w:rsidRDefault="00962636" w:rsidP="00737487">
      <w:pPr>
        <w:spacing w:after="0" w:line="240" w:lineRule="auto"/>
        <w:ind w:firstLine="567"/>
        <w:jc w:val="both"/>
        <w:rPr>
          <w:rFonts w:ascii="Times New Roman" w:hAnsi="Times New Roman"/>
          <w:b/>
          <w:bCs/>
          <w:sz w:val="24"/>
          <w:szCs w:val="24"/>
          <w:u w:val="single"/>
        </w:rPr>
      </w:pPr>
      <w:r w:rsidRPr="00D704BA">
        <w:rPr>
          <w:rFonts w:ascii="Times New Roman" w:hAnsi="Times New Roman"/>
          <w:b/>
          <w:bCs/>
          <w:i/>
          <w:iCs/>
          <w:sz w:val="24"/>
          <w:szCs w:val="24"/>
        </w:rPr>
        <w:t>Лексическая сторона речи</w:t>
      </w:r>
    </w:p>
    <w:p w:rsidR="00962636" w:rsidRPr="00D704BA" w:rsidRDefault="00962636" w:rsidP="00737487">
      <w:pPr>
        <w:spacing w:after="0" w:line="240" w:lineRule="auto"/>
        <w:ind w:firstLine="567"/>
        <w:jc w:val="both"/>
        <w:rPr>
          <w:rFonts w:ascii="Times New Roman" w:hAnsi="Times New Roman"/>
          <w:b/>
          <w:bCs/>
          <w:sz w:val="24"/>
          <w:szCs w:val="24"/>
          <w:u w:val="single"/>
        </w:rPr>
      </w:pPr>
      <w:r w:rsidRPr="00D704BA">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962636" w:rsidRPr="00D704BA" w:rsidRDefault="00962636" w:rsidP="00737487">
      <w:pPr>
        <w:spacing w:after="0" w:line="240" w:lineRule="auto"/>
        <w:ind w:firstLine="567"/>
        <w:jc w:val="both"/>
        <w:rPr>
          <w:rFonts w:ascii="Times New Roman" w:hAnsi="Times New Roman"/>
          <w:b/>
          <w:bCs/>
          <w:sz w:val="24"/>
          <w:szCs w:val="24"/>
          <w:u w:val="single"/>
        </w:rPr>
      </w:pPr>
      <w:r w:rsidRPr="00D704BA">
        <w:rPr>
          <w:rFonts w:ascii="Times New Roman" w:hAnsi="Times New Roman"/>
          <w:sz w:val="24"/>
          <w:szCs w:val="24"/>
        </w:rPr>
        <w:t>Основные способы словообразования:</w:t>
      </w:r>
    </w:p>
    <w:p w:rsidR="00962636" w:rsidRPr="00D704BA" w:rsidRDefault="00962636" w:rsidP="00170B40">
      <w:pPr>
        <w:numPr>
          <w:ilvl w:val="0"/>
          <w:numId w:val="16"/>
        </w:numPr>
        <w:spacing w:after="0" w:line="240" w:lineRule="auto"/>
        <w:jc w:val="both"/>
        <w:rPr>
          <w:rFonts w:ascii="Times New Roman" w:hAnsi="Times New Roman"/>
          <w:sz w:val="24"/>
          <w:szCs w:val="24"/>
        </w:rPr>
      </w:pPr>
      <w:r w:rsidRPr="00D704BA">
        <w:rPr>
          <w:rFonts w:ascii="Times New Roman" w:hAnsi="Times New Roman"/>
          <w:sz w:val="24"/>
          <w:szCs w:val="24"/>
        </w:rPr>
        <w:t>аффиксация:</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r w:rsidRPr="00D704BA">
        <w:rPr>
          <w:rFonts w:ascii="Times New Roman" w:hAnsi="Times New Roman"/>
          <w:sz w:val="24"/>
          <w:szCs w:val="24"/>
        </w:rPr>
        <w:t>глаголов</w:t>
      </w:r>
      <w:r w:rsidRPr="00D704BA">
        <w:rPr>
          <w:rFonts w:ascii="Times New Roman" w:hAnsi="Times New Roman"/>
          <w:sz w:val="24"/>
          <w:szCs w:val="24"/>
          <w:lang w:val="en-US"/>
        </w:rPr>
        <w:t>: dis- (disagree), mis- (misunderstand), re- (rewrite); -ize/-ise (organize);</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lastRenderedPageBreak/>
        <w:t>•</w:t>
      </w:r>
      <w:r w:rsidR="00303081" w:rsidRPr="00D704BA">
        <w:rPr>
          <w:rFonts w:ascii="Times New Roman" w:hAnsi="Times New Roman"/>
          <w:sz w:val="24"/>
          <w:szCs w:val="24"/>
          <w:lang w:val="en-US"/>
        </w:rPr>
        <w:t xml:space="preserve"> </w:t>
      </w:r>
      <w:r w:rsidRPr="00D704BA">
        <w:rPr>
          <w:rFonts w:ascii="Times New Roman" w:hAnsi="Times New Roman"/>
          <w:sz w:val="24"/>
          <w:szCs w:val="24"/>
        </w:rPr>
        <w:t>существительных</w:t>
      </w:r>
      <w:r w:rsidRPr="00D704BA">
        <w:rPr>
          <w:rFonts w:ascii="Times New Roman" w:hAnsi="Times New Roman"/>
          <w:sz w:val="24"/>
          <w:szCs w:val="24"/>
          <w:lang w:val="en-US"/>
        </w:rPr>
        <w:t>: -sion/-tion (conclusion/celebration), -ance/-ence (performance/influence), -ment (environment), -ity (possibility), -ness (kindness),  -ship(friendship), -ist (optimist), -ing (meeting);</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r w:rsidRPr="00D704BA">
        <w:rPr>
          <w:rFonts w:ascii="Times New Roman" w:hAnsi="Times New Roman"/>
          <w:sz w:val="24"/>
          <w:szCs w:val="24"/>
        </w:rPr>
        <w:t>прилагательных</w:t>
      </w:r>
      <w:r w:rsidRPr="00D704BA">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r w:rsidRPr="00D704BA">
        <w:rPr>
          <w:rFonts w:ascii="Times New Roman" w:hAnsi="Times New Roman"/>
          <w:sz w:val="24"/>
          <w:szCs w:val="24"/>
        </w:rPr>
        <w:t>наречий</w:t>
      </w:r>
      <w:r w:rsidRPr="00D704BA">
        <w:rPr>
          <w:rFonts w:ascii="Times New Roman" w:hAnsi="Times New Roman"/>
          <w:sz w:val="24"/>
          <w:szCs w:val="24"/>
          <w:lang w:val="en-US"/>
        </w:rPr>
        <w:t>: -ly (usually);</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r w:rsidRPr="00D704BA">
        <w:rPr>
          <w:rFonts w:ascii="Times New Roman" w:hAnsi="Times New Roman"/>
          <w:sz w:val="24"/>
          <w:szCs w:val="24"/>
        </w:rPr>
        <w:t>числительных</w:t>
      </w:r>
      <w:r w:rsidRPr="00D704BA">
        <w:rPr>
          <w:rFonts w:ascii="Times New Roman" w:hAnsi="Times New Roman"/>
          <w:sz w:val="24"/>
          <w:szCs w:val="24"/>
          <w:lang w:val="en-US"/>
        </w:rPr>
        <w:t>: -teen (fifteen), -ty (seventy), -th (sixth);</w:t>
      </w:r>
    </w:p>
    <w:p w:rsidR="00962636" w:rsidRPr="00D704BA" w:rsidRDefault="00962636" w:rsidP="00170B40">
      <w:pPr>
        <w:numPr>
          <w:ilvl w:val="0"/>
          <w:numId w:val="16"/>
        </w:numPr>
        <w:spacing w:after="0" w:line="240" w:lineRule="auto"/>
        <w:jc w:val="both"/>
        <w:rPr>
          <w:rFonts w:ascii="Times New Roman" w:hAnsi="Times New Roman"/>
          <w:sz w:val="24"/>
          <w:szCs w:val="24"/>
        </w:rPr>
      </w:pPr>
      <w:r w:rsidRPr="00D704BA">
        <w:rPr>
          <w:rFonts w:ascii="Times New Roman" w:hAnsi="Times New Roman"/>
          <w:sz w:val="24"/>
          <w:szCs w:val="24"/>
        </w:rPr>
        <w:t>словосложение: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существительное + существительное (policeman);</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прилагательное + прилагательное (well-known);</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прилагательное + существительное (blackboard).</w:t>
      </w:r>
    </w:p>
    <w:p w:rsidR="00962636" w:rsidRPr="00D704BA" w:rsidRDefault="00962636" w:rsidP="00170B40">
      <w:pPr>
        <w:numPr>
          <w:ilvl w:val="0"/>
          <w:numId w:val="16"/>
        </w:numPr>
        <w:spacing w:after="0" w:line="240" w:lineRule="auto"/>
        <w:jc w:val="both"/>
        <w:rPr>
          <w:rFonts w:ascii="Times New Roman" w:hAnsi="Times New Roman"/>
          <w:sz w:val="24"/>
          <w:szCs w:val="24"/>
        </w:rPr>
      </w:pPr>
      <w:r w:rsidRPr="00D704BA">
        <w:rPr>
          <w:rFonts w:ascii="Times New Roman" w:hAnsi="Times New Roman"/>
          <w:sz w:val="24"/>
          <w:szCs w:val="24"/>
        </w:rPr>
        <w:t>конверсия: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 xml:space="preserve">образование существительных от неопределённой формы глагола (to play </w:t>
      </w:r>
      <w:r w:rsidR="00303081" w:rsidRPr="00D704BA">
        <w:rPr>
          <w:rFonts w:ascii="Times New Roman" w:hAnsi="Times New Roman"/>
          <w:sz w:val="24"/>
          <w:szCs w:val="24"/>
        </w:rPr>
        <w:t xml:space="preserve">– </w:t>
      </w:r>
      <w:r w:rsidRPr="00D704BA">
        <w:rPr>
          <w:rFonts w:ascii="Times New Roman" w:hAnsi="Times New Roman"/>
          <w:sz w:val="24"/>
          <w:szCs w:val="24"/>
        </w:rPr>
        <w:t>play);</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образование существительных от прилагательных (rich people — the rich).</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Распознавание и использование интернациональных слов (doctor).</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Представления о синонимии, антонимии, лексической сочетаемости, многозначности.</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b/>
          <w:bCs/>
          <w:i/>
          <w:iCs/>
          <w:sz w:val="24"/>
          <w:szCs w:val="24"/>
        </w:rPr>
        <w:t>Грамматическая сторона речи</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be’ (It’s cold. </w:t>
      </w:r>
      <w:r w:rsidRPr="00D704BA">
        <w:rPr>
          <w:rFonts w:ascii="Times New Roman" w:hAnsi="Times New Roman"/>
          <w:sz w:val="24"/>
          <w:szCs w:val="24"/>
          <w:lang w:val="en-US"/>
        </w:rPr>
        <w:t>It’s five o’clock. It’s interesting. It was winter. There are a lot of trees in the park).</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Сложносочинённые предложения с сочинительными союзами and, but, or.</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Сложноподчинённые</w:t>
      </w:r>
      <w:r w:rsidRPr="00D704BA">
        <w:rPr>
          <w:rFonts w:ascii="Times New Roman" w:hAnsi="Times New Roman"/>
          <w:sz w:val="24"/>
          <w:szCs w:val="24"/>
          <w:lang w:val="en-US"/>
        </w:rPr>
        <w:t xml:space="preserve"> </w:t>
      </w:r>
      <w:r w:rsidRPr="00D704BA">
        <w:rPr>
          <w:rFonts w:ascii="Times New Roman" w:hAnsi="Times New Roman"/>
          <w:sz w:val="24"/>
          <w:szCs w:val="24"/>
        </w:rPr>
        <w:t>предложения</w:t>
      </w:r>
      <w:r w:rsidRPr="00D704BA">
        <w:rPr>
          <w:rFonts w:ascii="Times New Roman" w:hAnsi="Times New Roman"/>
          <w:sz w:val="24"/>
          <w:szCs w:val="24"/>
          <w:lang w:val="en-US"/>
        </w:rPr>
        <w:t xml:space="preserve"> </w:t>
      </w:r>
      <w:r w:rsidRPr="00D704BA">
        <w:rPr>
          <w:rFonts w:ascii="Times New Roman" w:hAnsi="Times New Roman"/>
          <w:sz w:val="24"/>
          <w:szCs w:val="24"/>
        </w:rPr>
        <w:t>с</w:t>
      </w:r>
      <w:r w:rsidRPr="00D704BA">
        <w:rPr>
          <w:rFonts w:ascii="Times New Roman" w:hAnsi="Times New Roman"/>
          <w:sz w:val="24"/>
          <w:szCs w:val="24"/>
          <w:lang w:val="en-US"/>
        </w:rPr>
        <w:t xml:space="preserve"> </w:t>
      </w:r>
      <w:r w:rsidRPr="00D704BA">
        <w:rPr>
          <w:rFonts w:ascii="Times New Roman" w:hAnsi="Times New Roman"/>
          <w:sz w:val="24"/>
          <w:szCs w:val="24"/>
        </w:rPr>
        <w:t>союзами</w:t>
      </w:r>
      <w:r w:rsidRPr="00D704BA">
        <w:rPr>
          <w:rFonts w:ascii="Times New Roman" w:hAnsi="Times New Roman"/>
          <w:sz w:val="24"/>
          <w:szCs w:val="24"/>
          <w:lang w:val="en-US"/>
        </w:rPr>
        <w:t xml:space="preserve">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союзными</w:t>
      </w:r>
      <w:r w:rsidRPr="00D704BA">
        <w:rPr>
          <w:rFonts w:ascii="Times New Roman" w:hAnsi="Times New Roman"/>
          <w:sz w:val="24"/>
          <w:szCs w:val="24"/>
          <w:lang w:val="en-US"/>
        </w:rPr>
        <w:t xml:space="preserve"> </w:t>
      </w:r>
      <w:r w:rsidRPr="00D704BA">
        <w:rPr>
          <w:rFonts w:ascii="Times New Roman" w:hAnsi="Times New Roman"/>
          <w:sz w:val="24"/>
          <w:szCs w:val="24"/>
        </w:rPr>
        <w:t>словами</w:t>
      </w:r>
      <w:r w:rsidRPr="00D704BA">
        <w:rPr>
          <w:rFonts w:ascii="Times New Roman" w:hAnsi="Times New Roman"/>
          <w:sz w:val="24"/>
          <w:szCs w:val="24"/>
          <w:lang w:val="en-US"/>
        </w:rPr>
        <w:t xml:space="preserve"> what, when, why, which, that, who, if, because, that’s why, than, so.</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Сложноподчинённые предложения с союзами whoever, whatever, however, whenever.</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Условные</w:t>
      </w:r>
      <w:r w:rsidRPr="00D704BA">
        <w:rPr>
          <w:rFonts w:ascii="Times New Roman" w:hAnsi="Times New Roman"/>
          <w:sz w:val="24"/>
          <w:szCs w:val="24"/>
          <w:lang w:val="en-US"/>
        </w:rPr>
        <w:t xml:space="preserve"> </w:t>
      </w:r>
      <w:r w:rsidRPr="00D704BA">
        <w:rPr>
          <w:rFonts w:ascii="Times New Roman" w:hAnsi="Times New Roman"/>
          <w:sz w:val="24"/>
          <w:szCs w:val="24"/>
        </w:rPr>
        <w:t>предложения</w:t>
      </w:r>
      <w:r w:rsidRPr="00D704BA">
        <w:rPr>
          <w:rFonts w:ascii="Times New Roman" w:hAnsi="Times New Roman"/>
          <w:sz w:val="24"/>
          <w:szCs w:val="24"/>
          <w:lang w:val="en-US"/>
        </w:rPr>
        <w:t xml:space="preserve"> </w:t>
      </w:r>
      <w:r w:rsidRPr="00D704BA">
        <w:rPr>
          <w:rFonts w:ascii="Times New Roman" w:hAnsi="Times New Roman"/>
          <w:sz w:val="24"/>
          <w:szCs w:val="24"/>
        </w:rPr>
        <w:t>реального</w:t>
      </w:r>
      <w:r w:rsidRPr="00D704BA">
        <w:rPr>
          <w:rFonts w:ascii="Times New Roman" w:hAnsi="Times New Roman"/>
          <w:sz w:val="24"/>
          <w:szCs w:val="24"/>
          <w:lang w:val="en-US"/>
        </w:rPr>
        <w:t xml:space="preserve"> (Conditional I </w:t>
      </w:r>
      <w:r w:rsidR="00303081" w:rsidRPr="00D704BA">
        <w:rPr>
          <w:rFonts w:ascii="Times New Roman" w:hAnsi="Times New Roman"/>
          <w:sz w:val="24"/>
          <w:szCs w:val="24"/>
          <w:lang w:val="en-US"/>
        </w:rPr>
        <w:t xml:space="preserve">– </w:t>
      </w:r>
      <w:r w:rsidRPr="00D704BA">
        <w:rPr>
          <w:rFonts w:ascii="Times New Roman" w:hAnsi="Times New Roman"/>
          <w:sz w:val="24"/>
          <w:szCs w:val="24"/>
          <w:lang w:val="en-US"/>
        </w:rPr>
        <w:t xml:space="preserve">If it doesn’t rain, they’ll go for a picnic)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нереального</w:t>
      </w:r>
      <w:r w:rsidRPr="00D704BA">
        <w:rPr>
          <w:rFonts w:ascii="Times New Roman" w:hAnsi="Times New Roman"/>
          <w:sz w:val="24"/>
          <w:szCs w:val="24"/>
          <w:lang w:val="en-US"/>
        </w:rPr>
        <w:t xml:space="preserve"> (Conditional II </w:t>
      </w:r>
      <w:r w:rsidR="00303081" w:rsidRPr="00D704BA">
        <w:rPr>
          <w:rFonts w:ascii="Times New Roman" w:hAnsi="Times New Roman"/>
          <w:sz w:val="24"/>
          <w:szCs w:val="24"/>
          <w:lang w:val="en-US"/>
        </w:rPr>
        <w:t xml:space="preserve">– </w:t>
      </w:r>
      <w:r w:rsidRPr="00D704BA">
        <w:rPr>
          <w:rFonts w:ascii="Times New Roman" w:hAnsi="Times New Roman"/>
          <w:sz w:val="24"/>
          <w:szCs w:val="24"/>
          <w:lang w:val="en-US"/>
        </w:rPr>
        <w:t xml:space="preserve">If I were rich, I would help the endangered animals; Conditional </w:t>
      </w:r>
      <w:r w:rsidRPr="00D704BA">
        <w:rPr>
          <w:rFonts w:ascii="Times New Roman" w:hAnsi="Times New Roman"/>
          <w:bCs/>
          <w:sz w:val="24"/>
          <w:szCs w:val="24"/>
          <w:lang w:val="en-US"/>
        </w:rPr>
        <w:t xml:space="preserve">III </w:t>
      </w:r>
      <w:r w:rsidR="00303081" w:rsidRPr="00D704BA">
        <w:rPr>
          <w:rFonts w:ascii="Times New Roman" w:hAnsi="Times New Roman"/>
          <w:sz w:val="24"/>
          <w:szCs w:val="24"/>
          <w:lang w:val="en-US"/>
        </w:rPr>
        <w:t xml:space="preserve">– </w:t>
      </w:r>
      <w:r w:rsidRPr="00D704BA">
        <w:rPr>
          <w:rFonts w:ascii="Times New Roman" w:hAnsi="Times New Roman"/>
          <w:sz w:val="24"/>
          <w:szCs w:val="24"/>
          <w:lang w:val="en-US"/>
        </w:rPr>
        <w:t xml:space="preserve">If she had asked me, I would have helped her) </w:t>
      </w:r>
      <w:r w:rsidRPr="00D704BA">
        <w:rPr>
          <w:rFonts w:ascii="Times New Roman" w:hAnsi="Times New Roman"/>
          <w:sz w:val="24"/>
          <w:szCs w:val="24"/>
        </w:rPr>
        <w:t>характера</w:t>
      </w:r>
      <w:r w:rsidRPr="00D704BA">
        <w:rPr>
          <w:rFonts w:ascii="Times New Roman" w:hAnsi="Times New Roman"/>
          <w:sz w:val="24"/>
          <w:szCs w:val="24"/>
          <w:lang w:val="en-US"/>
        </w:rPr>
        <w: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 Simple; Present Perfect; Present Continuous).</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Побудительные предложения в утвердительной (Be careful) и отрицательной (Don’t worry) форме.</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Предложения</w:t>
      </w:r>
      <w:r w:rsidRPr="00D704BA">
        <w:rPr>
          <w:rFonts w:ascii="Times New Roman" w:hAnsi="Times New Roman"/>
          <w:sz w:val="24"/>
          <w:szCs w:val="24"/>
          <w:lang w:val="en-US"/>
        </w:rPr>
        <w:t xml:space="preserve"> </w:t>
      </w:r>
      <w:r w:rsidRPr="00D704BA">
        <w:rPr>
          <w:rFonts w:ascii="Times New Roman" w:hAnsi="Times New Roman"/>
          <w:sz w:val="24"/>
          <w:szCs w:val="24"/>
        </w:rPr>
        <w:t>с</w:t>
      </w:r>
      <w:r w:rsidRPr="00D704BA">
        <w:rPr>
          <w:rFonts w:ascii="Times New Roman" w:hAnsi="Times New Roman"/>
          <w:sz w:val="24"/>
          <w:szCs w:val="24"/>
          <w:lang w:val="en-US"/>
        </w:rPr>
        <w:t xml:space="preserve"> </w:t>
      </w:r>
      <w:r w:rsidRPr="00D704BA">
        <w:rPr>
          <w:rFonts w:ascii="Times New Roman" w:hAnsi="Times New Roman"/>
          <w:sz w:val="24"/>
          <w:szCs w:val="24"/>
        </w:rPr>
        <w:t>конструкциями</w:t>
      </w:r>
      <w:r w:rsidRPr="00D704BA">
        <w:rPr>
          <w:rFonts w:ascii="Times New Roman" w:hAnsi="Times New Roman"/>
          <w:sz w:val="24"/>
          <w:szCs w:val="24"/>
          <w:lang w:val="en-US"/>
        </w:rPr>
        <w:t xml:space="preserve"> as ... as, not so … as, either ... or, neither … nor.</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Конструкция to be going to (для выражения будущего действия).</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Конструкции</w:t>
      </w:r>
      <w:r w:rsidRPr="00D704BA">
        <w:rPr>
          <w:rFonts w:ascii="Times New Roman" w:hAnsi="Times New Roman"/>
          <w:sz w:val="24"/>
          <w:szCs w:val="24"/>
          <w:lang w:val="en-US"/>
        </w:rPr>
        <w:t xml:space="preserve"> It takes me ... to do something; to look/feel/be happy.</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Конструкции</w:t>
      </w:r>
      <w:r w:rsidRPr="00D704BA">
        <w:rPr>
          <w:rFonts w:ascii="Times New Roman" w:hAnsi="Times New Roman"/>
          <w:sz w:val="24"/>
          <w:szCs w:val="24"/>
          <w:lang w:val="en-US"/>
        </w:rPr>
        <w:t xml:space="preserve"> be/get used to something; be/get used to doing something.</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Конструкции</w:t>
      </w:r>
      <w:r w:rsidRPr="00D704BA">
        <w:rPr>
          <w:rFonts w:ascii="Times New Roman" w:hAnsi="Times New Roman"/>
          <w:sz w:val="24"/>
          <w:szCs w:val="24"/>
          <w:lang w:val="en-US"/>
        </w:rPr>
        <w:t xml:space="preserve"> </w:t>
      </w:r>
      <w:r w:rsidRPr="00D704BA">
        <w:rPr>
          <w:rFonts w:ascii="Times New Roman" w:hAnsi="Times New Roman"/>
          <w:sz w:val="24"/>
          <w:szCs w:val="24"/>
        </w:rPr>
        <w:t>с</w:t>
      </w:r>
      <w:r w:rsidRPr="00D704BA">
        <w:rPr>
          <w:rFonts w:ascii="Times New Roman" w:hAnsi="Times New Roman"/>
          <w:sz w:val="24"/>
          <w:szCs w:val="24"/>
          <w:lang w:val="en-US"/>
        </w:rPr>
        <w:t xml:space="preserve"> </w:t>
      </w:r>
      <w:r w:rsidRPr="00D704BA">
        <w:rPr>
          <w:rFonts w:ascii="Times New Roman" w:hAnsi="Times New Roman"/>
          <w:sz w:val="24"/>
          <w:szCs w:val="24"/>
        </w:rPr>
        <w:t>инфинитивом</w:t>
      </w:r>
      <w:r w:rsidRPr="00D704BA">
        <w:rPr>
          <w:rFonts w:ascii="Times New Roman" w:hAnsi="Times New Roman"/>
          <w:sz w:val="24"/>
          <w:szCs w:val="24"/>
          <w:lang w:val="en-US"/>
        </w:rPr>
        <w:t xml:space="preserve"> </w:t>
      </w:r>
      <w:r w:rsidRPr="00D704BA">
        <w:rPr>
          <w:rFonts w:ascii="Times New Roman" w:hAnsi="Times New Roman"/>
          <w:sz w:val="24"/>
          <w:szCs w:val="24"/>
        </w:rPr>
        <w:t>типа</w:t>
      </w:r>
      <w:r w:rsidRPr="00D704BA">
        <w:rPr>
          <w:rFonts w:ascii="Times New Roman" w:hAnsi="Times New Roman"/>
          <w:sz w:val="24"/>
          <w:szCs w:val="24"/>
          <w:lang w:val="en-US"/>
        </w:rPr>
        <w:t xml:space="preserve"> I saw Jim ride his bike. I want you to meet me at the station tomorrow. She seems to be a good friend.</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Правильные</w:t>
      </w:r>
      <w:r w:rsidRPr="00D704BA">
        <w:rPr>
          <w:rFonts w:ascii="Times New Roman" w:hAnsi="Times New Roman"/>
          <w:sz w:val="24"/>
          <w:szCs w:val="24"/>
          <w:lang w:val="en-US"/>
        </w:rPr>
        <w:t xml:space="preserve">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неправильные</w:t>
      </w:r>
      <w:r w:rsidRPr="00D704BA">
        <w:rPr>
          <w:rFonts w:ascii="Times New Roman" w:hAnsi="Times New Roman"/>
          <w:sz w:val="24"/>
          <w:szCs w:val="24"/>
          <w:lang w:val="en-US"/>
        </w:rPr>
        <w:t xml:space="preserve"> </w:t>
      </w:r>
      <w:r w:rsidRPr="00D704BA">
        <w:rPr>
          <w:rFonts w:ascii="Times New Roman" w:hAnsi="Times New Roman"/>
          <w:sz w:val="24"/>
          <w:szCs w:val="24"/>
        </w:rPr>
        <w:t>глаголы</w:t>
      </w:r>
      <w:r w:rsidRPr="00D704BA">
        <w:rPr>
          <w:rFonts w:ascii="Times New Roman" w:hAnsi="Times New Roman"/>
          <w:sz w:val="24"/>
          <w:szCs w:val="24"/>
          <w:lang w:val="en-US"/>
        </w:rPr>
        <w:t xml:space="preserve"> </w:t>
      </w:r>
      <w:r w:rsidRPr="00D704BA">
        <w:rPr>
          <w:rFonts w:ascii="Times New Roman" w:hAnsi="Times New Roman"/>
          <w:sz w:val="24"/>
          <w:szCs w:val="24"/>
        </w:rPr>
        <w:t>в</w:t>
      </w:r>
      <w:r w:rsidRPr="00D704BA">
        <w:rPr>
          <w:rFonts w:ascii="Times New Roman" w:hAnsi="Times New Roman"/>
          <w:sz w:val="24"/>
          <w:szCs w:val="24"/>
          <w:lang w:val="en-US"/>
        </w:rPr>
        <w:t xml:space="preserve"> </w:t>
      </w:r>
      <w:r w:rsidRPr="00D704BA">
        <w:rPr>
          <w:rFonts w:ascii="Times New Roman" w:hAnsi="Times New Roman"/>
          <w:sz w:val="24"/>
          <w:szCs w:val="24"/>
        </w:rPr>
        <w:t>формах</w:t>
      </w:r>
      <w:r w:rsidRPr="00D704BA">
        <w:rPr>
          <w:rFonts w:ascii="Times New Roman" w:hAnsi="Times New Roman"/>
          <w:sz w:val="24"/>
          <w:szCs w:val="24"/>
          <w:lang w:val="en-US"/>
        </w:rPr>
        <w:t xml:space="preserve"> </w:t>
      </w:r>
      <w:r w:rsidRPr="00D704BA">
        <w:rPr>
          <w:rFonts w:ascii="Times New Roman" w:hAnsi="Times New Roman"/>
          <w:sz w:val="24"/>
          <w:szCs w:val="24"/>
        </w:rPr>
        <w:t>действительного</w:t>
      </w:r>
      <w:r w:rsidRPr="00D704BA">
        <w:rPr>
          <w:rFonts w:ascii="Times New Roman" w:hAnsi="Times New Roman"/>
          <w:sz w:val="24"/>
          <w:szCs w:val="24"/>
          <w:lang w:val="en-US"/>
        </w:rPr>
        <w:t xml:space="preserve"> </w:t>
      </w:r>
      <w:r w:rsidRPr="00D704BA">
        <w:rPr>
          <w:rFonts w:ascii="Times New Roman" w:hAnsi="Times New Roman"/>
          <w:sz w:val="24"/>
          <w:szCs w:val="24"/>
        </w:rPr>
        <w:t>залога</w:t>
      </w:r>
      <w:r w:rsidRPr="00D704BA">
        <w:rPr>
          <w:rFonts w:ascii="Times New Roman" w:hAnsi="Times New Roman"/>
          <w:sz w:val="24"/>
          <w:szCs w:val="24"/>
          <w:lang w:val="en-US"/>
        </w:rPr>
        <w:t xml:space="preserve"> </w:t>
      </w:r>
      <w:r w:rsidRPr="00D704BA">
        <w:rPr>
          <w:rFonts w:ascii="Times New Roman" w:hAnsi="Times New Roman"/>
          <w:sz w:val="24"/>
          <w:szCs w:val="24"/>
        </w:rPr>
        <w:t>в</w:t>
      </w:r>
      <w:r w:rsidRPr="00D704BA">
        <w:rPr>
          <w:rFonts w:ascii="Times New Roman" w:hAnsi="Times New Roman"/>
          <w:sz w:val="24"/>
          <w:szCs w:val="24"/>
          <w:lang w:val="en-US"/>
        </w:rPr>
        <w:t xml:space="preserve"> </w:t>
      </w:r>
      <w:r w:rsidRPr="00D704BA">
        <w:rPr>
          <w:rFonts w:ascii="Times New Roman" w:hAnsi="Times New Roman"/>
          <w:sz w:val="24"/>
          <w:szCs w:val="24"/>
        </w:rPr>
        <w:t>изъявительном</w:t>
      </w:r>
      <w:r w:rsidRPr="00D704BA">
        <w:rPr>
          <w:rFonts w:ascii="Times New Roman" w:hAnsi="Times New Roman"/>
          <w:sz w:val="24"/>
          <w:szCs w:val="24"/>
          <w:lang w:val="en-US"/>
        </w:rPr>
        <w:t xml:space="preserve"> </w:t>
      </w:r>
      <w:r w:rsidRPr="00D704BA">
        <w:rPr>
          <w:rFonts w:ascii="Times New Roman" w:hAnsi="Times New Roman"/>
          <w:sz w:val="24"/>
          <w:szCs w:val="24"/>
        </w:rPr>
        <w:t>наклонении</w:t>
      </w:r>
      <w:r w:rsidRPr="00D704BA">
        <w:rPr>
          <w:rFonts w:ascii="Times New Roman" w:hAnsi="Times New Roman"/>
          <w:sz w:val="24"/>
          <w:szCs w:val="24"/>
          <w:lang w:val="en-US"/>
        </w:rPr>
        <w:t xml:space="preserve"> (Present, Past, Future Simple; Present, Past Perfect; Present, Past, Future Continuous; Present Perfect Continuous; Future-in-the-Past).</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Глаголы</w:t>
      </w:r>
      <w:r w:rsidRPr="00D704BA">
        <w:rPr>
          <w:rFonts w:ascii="Times New Roman" w:hAnsi="Times New Roman"/>
          <w:sz w:val="24"/>
          <w:szCs w:val="24"/>
          <w:lang w:val="en-US"/>
        </w:rPr>
        <w:t xml:space="preserve"> </w:t>
      </w:r>
      <w:r w:rsidRPr="00D704BA">
        <w:rPr>
          <w:rFonts w:ascii="Times New Roman" w:hAnsi="Times New Roman"/>
          <w:sz w:val="24"/>
          <w:szCs w:val="24"/>
        </w:rPr>
        <w:t>в</w:t>
      </w:r>
      <w:r w:rsidRPr="00D704BA">
        <w:rPr>
          <w:rFonts w:ascii="Times New Roman" w:hAnsi="Times New Roman"/>
          <w:sz w:val="24"/>
          <w:szCs w:val="24"/>
          <w:lang w:val="en-US"/>
        </w:rPr>
        <w:t xml:space="preserve"> </w:t>
      </w:r>
      <w:r w:rsidRPr="00D704BA">
        <w:rPr>
          <w:rFonts w:ascii="Times New Roman" w:hAnsi="Times New Roman"/>
          <w:sz w:val="24"/>
          <w:szCs w:val="24"/>
        </w:rPr>
        <w:t>видо</w:t>
      </w:r>
      <w:r w:rsidRPr="00D704BA">
        <w:rPr>
          <w:rFonts w:ascii="Times New Roman" w:hAnsi="Times New Roman"/>
          <w:sz w:val="24"/>
          <w:szCs w:val="24"/>
          <w:lang w:val="en-US"/>
        </w:rPr>
        <w:t>-</w:t>
      </w:r>
      <w:r w:rsidRPr="00D704BA">
        <w:rPr>
          <w:rFonts w:ascii="Times New Roman" w:hAnsi="Times New Roman"/>
          <w:sz w:val="24"/>
          <w:szCs w:val="24"/>
        </w:rPr>
        <w:t>временных</w:t>
      </w:r>
      <w:r w:rsidRPr="00D704BA">
        <w:rPr>
          <w:rFonts w:ascii="Times New Roman" w:hAnsi="Times New Roman"/>
          <w:sz w:val="24"/>
          <w:szCs w:val="24"/>
          <w:lang w:val="en-US"/>
        </w:rPr>
        <w:t xml:space="preserve"> </w:t>
      </w:r>
      <w:r w:rsidRPr="00D704BA">
        <w:rPr>
          <w:rFonts w:ascii="Times New Roman" w:hAnsi="Times New Roman"/>
          <w:sz w:val="24"/>
          <w:szCs w:val="24"/>
        </w:rPr>
        <w:t>формах</w:t>
      </w:r>
      <w:r w:rsidRPr="00D704BA">
        <w:rPr>
          <w:rFonts w:ascii="Times New Roman" w:hAnsi="Times New Roman"/>
          <w:sz w:val="24"/>
          <w:szCs w:val="24"/>
          <w:lang w:val="en-US"/>
        </w:rPr>
        <w:t xml:space="preserve"> </w:t>
      </w:r>
      <w:r w:rsidRPr="00D704BA">
        <w:rPr>
          <w:rFonts w:ascii="Times New Roman" w:hAnsi="Times New Roman"/>
          <w:sz w:val="24"/>
          <w:szCs w:val="24"/>
        </w:rPr>
        <w:t>страдательного</w:t>
      </w:r>
      <w:r w:rsidRPr="00D704BA">
        <w:rPr>
          <w:rFonts w:ascii="Times New Roman" w:hAnsi="Times New Roman"/>
          <w:sz w:val="24"/>
          <w:szCs w:val="24"/>
          <w:lang w:val="en-US"/>
        </w:rPr>
        <w:t xml:space="preserve"> </w:t>
      </w:r>
      <w:r w:rsidRPr="00D704BA">
        <w:rPr>
          <w:rFonts w:ascii="Times New Roman" w:hAnsi="Times New Roman"/>
          <w:sz w:val="24"/>
          <w:szCs w:val="24"/>
        </w:rPr>
        <w:t>залога</w:t>
      </w:r>
      <w:r w:rsidRPr="00D704BA">
        <w:rPr>
          <w:rFonts w:ascii="Times New Roman" w:hAnsi="Times New Roman"/>
          <w:sz w:val="24"/>
          <w:szCs w:val="24"/>
          <w:lang w:val="en-US"/>
        </w:rPr>
        <w:t xml:space="preserve"> (Present, Past, Future Simple Passive; Past Perfect Passive).</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lastRenderedPageBreak/>
        <w:t>Модальные</w:t>
      </w:r>
      <w:r w:rsidRPr="00D704BA">
        <w:rPr>
          <w:rFonts w:ascii="Times New Roman" w:hAnsi="Times New Roman"/>
          <w:sz w:val="24"/>
          <w:szCs w:val="24"/>
          <w:lang w:val="en-US"/>
        </w:rPr>
        <w:t xml:space="preserve"> </w:t>
      </w:r>
      <w:r w:rsidRPr="00D704BA">
        <w:rPr>
          <w:rFonts w:ascii="Times New Roman" w:hAnsi="Times New Roman"/>
          <w:sz w:val="24"/>
          <w:szCs w:val="24"/>
        </w:rPr>
        <w:t>глаголы</w:t>
      </w:r>
      <w:r w:rsidRPr="00D704BA">
        <w:rPr>
          <w:rFonts w:ascii="Times New Roman" w:hAnsi="Times New Roman"/>
          <w:sz w:val="24"/>
          <w:szCs w:val="24"/>
          <w:lang w:val="en-US"/>
        </w:rPr>
        <w:t xml:space="preserve">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их</w:t>
      </w:r>
      <w:r w:rsidRPr="00D704BA">
        <w:rPr>
          <w:rFonts w:ascii="Times New Roman" w:hAnsi="Times New Roman"/>
          <w:sz w:val="24"/>
          <w:szCs w:val="24"/>
          <w:lang w:val="en-US"/>
        </w:rPr>
        <w:t xml:space="preserve"> </w:t>
      </w:r>
      <w:r w:rsidRPr="00D704BA">
        <w:rPr>
          <w:rFonts w:ascii="Times New Roman" w:hAnsi="Times New Roman"/>
          <w:sz w:val="24"/>
          <w:szCs w:val="24"/>
        </w:rPr>
        <w:t>эквиваленты</w:t>
      </w:r>
      <w:r w:rsidRPr="00D704BA">
        <w:rPr>
          <w:rFonts w:ascii="Times New Roman" w:hAnsi="Times New Roman"/>
          <w:sz w:val="24"/>
          <w:szCs w:val="24"/>
          <w:lang w:val="en-US"/>
        </w:rPr>
        <w:t xml:space="preserve"> (can/could/be able to, may/might, must/have to, shall, should, would, need).</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Причастия I и II.</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Неличные формы глагола (герундий, причастия I и II) без различения их функций.</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Фразовые глаголы, обслуживающие темы, отобранные для данного этапа обучения.</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Определённый, неопределённый и нулевой артикли (в том числе с географическими названиями).</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 xml:space="preserve">Степени сравнения прилагательных и наречий, в том числе образованных не по правилу (little </w:t>
      </w:r>
      <w:r w:rsidR="00303081" w:rsidRPr="00D704BA">
        <w:rPr>
          <w:rFonts w:ascii="Times New Roman" w:hAnsi="Times New Roman"/>
          <w:sz w:val="24"/>
          <w:szCs w:val="24"/>
        </w:rPr>
        <w:t xml:space="preserve">– </w:t>
      </w:r>
      <w:r w:rsidRPr="00D704BA">
        <w:rPr>
          <w:rFonts w:ascii="Times New Roman" w:hAnsi="Times New Roman"/>
          <w:sz w:val="24"/>
          <w:szCs w:val="24"/>
        </w:rPr>
        <w:t xml:space="preserve">less </w:t>
      </w:r>
      <w:r w:rsidR="00303081" w:rsidRPr="00D704BA">
        <w:rPr>
          <w:rFonts w:ascii="Times New Roman" w:hAnsi="Times New Roman"/>
          <w:sz w:val="24"/>
          <w:szCs w:val="24"/>
        </w:rPr>
        <w:t xml:space="preserve">– </w:t>
      </w:r>
      <w:r w:rsidRPr="00D704BA">
        <w:rPr>
          <w:rFonts w:ascii="Times New Roman" w:hAnsi="Times New Roman"/>
          <w:sz w:val="24"/>
          <w:szCs w:val="24"/>
        </w:rPr>
        <w:t>least).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Наречия, оканчивающиеся на -lу (early), а также совпадающие по форме с прилагательными (fast, high).</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Устойчивые словоформы в функции наречия типа sometimes, at last, at least и т.</w:t>
      </w:r>
      <w:r w:rsidR="00303081" w:rsidRPr="00D704BA">
        <w:rPr>
          <w:rFonts w:ascii="Times New Roman" w:hAnsi="Times New Roman"/>
          <w:sz w:val="24"/>
          <w:szCs w:val="24"/>
        </w:rPr>
        <w:t xml:space="preserve"> </w:t>
      </w:r>
      <w:r w:rsidRPr="00D704BA">
        <w:rPr>
          <w:rFonts w:ascii="Times New Roman" w:hAnsi="Times New Roman"/>
          <w:sz w:val="24"/>
          <w:szCs w:val="24"/>
        </w:rPr>
        <w:t>д.</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Числительные для обозначения дат и больших чисел.</w:t>
      </w:r>
    </w:p>
    <w:p w:rsidR="00962636" w:rsidRPr="00D50118" w:rsidRDefault="00962636" w:rsidP="00D50118">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Предлоги места, времени, направления; предлоги, употребляемые со страдательным залогом (by, with).</w:t>
      </w:r>
    </w:p>
    <w:p w:rsidR="00D50118" w:rsidRPr="00E44061" w:rsidRDefault="00D50118" w:rsidP="00D50118">
      <w:pPr>
        <w:keepNext/>
        <w:spacing w:after="0" w:line="240" w:lineRule="auto"/>
        <w:ind w:firstLine="720"/>
        <w:jc w:val="both"/>
        <w:rPr>
          <w:rFonts w:ascii="Times New Roman" w:hAnsi="Times New Roman"/>
          <w:b/>
        </w:rPr>
      </w:pPr>
    </w:p>
    <w:p w:rsidR="00D50118" w:rsidRPr="00D50118" w:rsidRDefault="00D50118" w:rsidP="00D50118">
      <w:pPr>
        <w:keepNext/>
        <w:spacing w:after="0" w:line="240" w:lineRule="auto"/>
        <w:ind w:firstLine="720"/>
        <w:jc w:val="both"/>
        <w:rPr>
          <w:rFonts w:ascii="Times New Roman" w:hAnsi="Times New Roman"/>
          <w:b/>
        </w:rPr>
      </w:pPr>
      <w:r w:rsidRPr="00D50118">
        <w:rPr>
          <w:rFonts w:ascii="Times New Roman" w:hAnsi="Times New Roman"/>
          <w:b/>
        </w:rPr>
        <w:t xml:space="preserve">Второй иностранный язык </w:t>
      </w:r>
    </w:p>
    <w:p w:rsidR="00D50118" w:rsidRPr="00D50118" w:rsidRDefault="00D50118" w:rsidP="00D50118">
      <w:pPr>
        <w:pStyle w:val="p35"/>
        <w:spacing w:before="0" w:beforeAutospacing="0" w:after="0" w:afterAutospacing="0"/>
        <w:ind w:firstLine="720"/>
        <w:jc w:val="both"/>
      </w:pPr>
      <w:r w:rsidRPr="00D50118">
        <w:rPr>
          <w:rStyle w:val="s1"/>
          <w:rFonts w:eastAsia="Calibri"/>
        </w:rPr>
        <w:t>Коммуникативные умения</w:t>
      </w:r>
    </w:p>
    <w:p w:rsidR="00D50118" w:rsidRPr="005A3536" w:rsidRDefault="00D50118" w:rsidP="00D50118">
      <w:pPr>
        <w:pStyle w:val="p9"/>
        <w:spacing w:before="0" w:beforeAutospacing="0" w:after="0" w:afterAutospacing="0"/>
        <w:ind w:firstLine="720"/>
        <w:jc w:val="both"/>
      </w:pPr>
      <w:r w:rsidRPr="005A3536">
        <w:rPr>
          <w:rStyle w:val="s9"/>
        </w:rPr>
        <w:t>Говорение. Диалогическая речь</w:t>
      </w:r>
    </w:p>
    <w:p w:rsidR="00D50118" w:rsidRPr="005A3536" w:rsidRDefault="00D50118" w:rsidP="00D50118">
      <w:pPr>
        <w:pStyle w:val="p9"/>
        <w:spacing w:before="0" w:beforeAutospacing="0" w:after="0" w:afterAutospacing="0"/>
        <w:ind w:firstLine="720"/>
        <w:jc w:val="both"/>
      </w:pPr>
      <w:r w:rsidRPr="005A3536">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50118" w:rsidRPr="005A3536" w:rsidRDefault="00D50118" w:rsidP="00D50118">
      <w:pPr>
        <w:pStyle w:val="p9"/>
        <w:spacing w:before="0" w:beforeAutospacing="0" w:after="0" w:afterAutospacing="0"/>
        <w:ind w:firstLine="720"/>
        <w:jc w:val="both"/>
      </w:pPr>
      <w:r w:rsidRPr="005A3536">
        <w:rPr>
          <w:rStyle w:val="s9"/>
        </w:rPr>
        <w:t>Говорение. Монологическая речь</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36"/>
        <w:spacing w:before="0" w:beforeAutospacing="0" w:after="0" w:afterAutospacing="0"/>
        <w:ind w:firstLine="720"/>
        <w:jc w:val="both"/>
      </w:pPr>
      <w:r w:rsidRPr="005A3536">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D50118" w:rsidRPr="005A3536" w:rsidRDefault="00D50118" w:rsidP="00D50118">
      <w:pPr>
        <w:pStyle w:val="p36"/>
        <w:spacing w:before="0" w:beforeAutospacing="0" w:after="0" w:afterAutospacing="0"/>
        <w:ind w:firstLine="720"/>
        <w:jc w:val="both"/>
      </w:pPr>
      <w:r w:rsidRPr="005A3536">
        <w:t>• описывать события с опорой на зрительную наглядность и/или вербальные опоры (ключевые слова, план, вопросы);</w:t>
      </w:r>
    </w:p>
    <w:p w:rsidR="00D50118" w:rsidRPr="005A3536" w:rsidRDefault="00D50118" w:rsidP="00D50118">
      <w:pPr>
        <w:pStyle w:val="p36"/>
        <w:spacing w:before="0" w:beforeAutospacing="0" w:after="0" w:afterAutospacing="0"/>
        <w:ind w:firstLine="720"/>
        <w:jc w:val="both"/>
      </w:pPr>
      <w:r w:rsidRPr="005A3536">
        <w:t xml:space="preserve">• давать краткую характеристику реальных людей и литературных персонажей; </w:t>
      </w:r>
    </w:p>
    <w:p w:rsidR="00D50118" w:rsidRPr="005A3536" w:rsidRDefault="00D50118" w:rsidP="00D50118">
      <w:pPr>
        <w:pStyle w:val="p36"/>
        <w:spacing w:before="0" w:beforeAutospacing="0" w:after="0" w:afterAutospacing="0"/>
        <w:ind w:firstLine="720"/>
        <w:jc w:val="both"/>
      </w:pPr>
      <w:r w:rsidRPr="005A3536">
        <w:t>• передавать основное содержание прочитанного текста с опорой или без опоры на текст/ключевые слова/план/вопросы.</w:t>
      </w:r>
    </w:p>
    <w:p w:rsidR="00D50118" w:rsidRPr="005A3536" w:rsidRDefault="00D50118" w:rsidP="00D50118">
      <w:pPr>
        <w:pStyle w:val="p9"/>
        <w:spacing w:before="0" w:beforeAutospacing="0" w:after="0" w:afterAutospacing="0"/>
        <w:ind w:firstLine="720"/>
        <w:jc w:val="both"/>
      </w:pPr>
      <w:r w:rsidRPr="005A3536">
        <w:rPr>
          <w:rStyle w:val="s9"/>
        </w:rPr>
        <w:t>Аудирование</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36"/>
        <w:spacing w:before="0" w:beforeAutospacing="0" w:after="0" w:afterAutospacing="0"/>
        <w:ind w:firstLine="720"/>
        <w:jc w:val="both"/>
      </w:pPr>
      <w:r w:rsidRPr="005A3536">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50118" w:rsidRPr="005A3536" w:rsidRDefault="00D50118" w:rsidP="00D50118">
      <w:pPr>
        <w:pStyle w:val="p36"/>
        <w:spacing w:before="0" w:beforeAutospacing="0" w:after="0" w:afterAutospacing="0"/>
        <w:ind w:firstLine="720"/>
        <w:jc w:val="both"/>
      </w:pPr>
      <w:r w:rsidRPr="005A3536">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50118" w:rsidRPr="005A3536" w:rsidRDefault="00D50118" w:rsidP="00D50118">
      <w:pPr>
        <w:pStyle w:val="p9"/>
        <w:spacing w:before="0" w:beforeAutospacing="0" w:after="0" w:afterAutospacing="0"/>
        <w:ind w:firstLine="720"/>
        <w:jc w:val="both"/>
      </w:pPr>
      <w:r w:rsidRPr="005A3536">
        <w:rPr>
          <w:rStyle w:val="s9"/>
        </w:rPr>
        <w:t>Чтение</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36"/>
        <w:spacing w:before="0" w:beforeAutospacing="0" w:after="0" w:afterAutospacing="0"/>
        <w:ind w:firstLine="720"/>
        <w:jc w:val="both"/>
      </w:pPr>
      <w:r w:rsidRPr="005A3536">
        <w:lastRenderedPageBreak/>
        <w:t>• читать и понимать основное содержание несложных аутентичных текстов, содержащих некоторое количество неизученных языковых явлений;</w:t>
      </w:r>
    </w:p>
    <w:p w:rsidR="00D50118" w:rsidRPr="005A3536" w:rsidRDefault="00D50118" w:rsidP="00D50118">
      <w:pPr>
        <w:pStyle w:val="p36"/>
        <w:spacing w:before="0" w:beforeAutospacing="0" w:after="0" w:afterAutospacing="0"/>
        <w:ind w:firstLine="720"/>
        <w:jc w:val="both"/>
      </w:pPr>
      <w:r w:rsidRPr="005A3536">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D50118" w:rsidRPr="005A3536" w:rsidRDefault="00D50118" w:rsidP="00D50118">
      <w:pPr>
        <w:pStyle w:val="p9"/>
        <w:spacing w:before="0" w:beforeAutospacing="0" w:after="0" w:afterAutospacing="0"/>
        <w:ind w:firstLine="720"/>
        <w:jc w:val="both"/>
      </w:pPr>
      <w:r w:rsidRPr="005A3536">
        <w:rPr>
          <w:rStyle w:val="s9"/>
        </w:rPr>
        <w:t>Письменная речь</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37"/>
        <w:spacing w:before="0" w:beforeAutospacing="0" w:after="0" w:afterAutospacing="0"/>
        <w:ind w:firstLine="720"/>
        <w:jc w:val="both"/>
      </w:pPr>
      <w:r w:rsidRPr="005A3536">
        <w:t>• заполнять анкеты и формуляры в соответствии с нормами, принятыми в стране изучаемого языка;</w:t>
      </w:r>
    </w:p>
    <w:p w:rsidR="00D50118" w:rsidRPr="005A3536" w:rsidRDefault="00D50118" w:rsidP="00D50118">
      <w:pPr>
        <w:pStyle w:val="p36"/>
        <w:spacing w:before="0" w:beforeAutospacing="0" w:after="0" w:afterAutospacing="0"/>
        <w:ind w:firstLine="720"/>
        <w:jc w:val="both"/>
      </w:pPr>
      <w:r w:rsidRPr="005A3536">
        <w:t>• писать личное письмо в ответ на письмо-стимул с употреблением формул речевого этикета, принятых в стране изучаемого языка.</w:t>
      </w:r>
    </w:p>
    <w:p w:rsidR="00D50118" w:rsidRPr="005A3536" w:rsidRDefault="00D50118" w:rsidP="00D50118">
      <w:pPr>
        <w:pStyle w:val="p9"/>
        <w:spacing w:before="0" w:beforeAutospacing="0" w:after="0" w:afterAutospacing="0"/>
        <w:ind w:firstLine="720"/>
        <w:jc w:val="both"/>
      </w:pPr>
      <w:r w:rsidRPr="005A3536">
        <w:rPr>
          <w:rStyle w:val="s1"/>
          <w:rFonts w:eastAsia="Calibri"/>
        </w:rPr>
        <w:t>Языковая компетентность (владение языковыми средствами)</w:t>
      </w:r>
    </w:p>
    <w:p w:rsidR="00D50118" w:rsidRPr="005A3536" w:rsidRDefault="00D50118" w:rsidP="00D50118">
      <w:pPr>
        <w:pStyle w:val="p9"/>
        <w:spacing w:before="0" w:beforeAutospacing="0" w:after="0" w:afterAutospacing="0"/>
        <w:ind w:firstLine="720"/>
        <w:jc w:val="both"/>
      </w:pPr>
      <w:r w:rsidRPr="005A3536">
        <w:rPr>
          <w:rStyle w:val="s9"/>
        </w:rPr>
        <w:t>Фонетическая сторона речи</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9"/>
        <w:spacing w:before="0" w:beforeAutospacing="0" w:after="0" w:afterAutospacing="0"/>
        <w:ind w:firstLine="720"/>
        <w:jc w:val="both"/>
      </w:pPr>
      <w:r w:rsidRPr="005A3536">
        <w:t>• различать на слух и адекватно, без фонематических ошибок, ведущих к сбою коммуникации, произносить все звуки немецкого языка;</w:t>
      </w:r>
    </w:p>
    <w:p w:rsidR="00D50118" w:rsidRPr="005A3536" w:rsidRDefault="00D50118" w:rsidP="00D50118">
      <w:pPr>
        <w:pStyle w:val="p9"/>
        <w:spacing w:before="0" w:beforeAutospacing="0" w:after="0" w:afterAutospacing="0"/>
        <w:ind w:firstLine="720"/>
        <w:jc w:val="both"/>
      </w:pPr>
      <w:r w:rsidRPr="005A3536">
        <w:t>• соблюдать правильное ударение в изученных словах;</w:t>
      </w:r>
    </w:p>
    <w:p w:rsidR="00D50118" w:rsidRPr="005A3536" w:rsidRDefault="00D50118" w:rsidP="00D50118">
      <w:pPr>
        <w:pStyle w:val="p9"/>
        <w:spacing w:before="0" w:beforeAutospacing="0" w:after="0" w:afterAutospacing="0"/>
        <w:ind w:firstLine="720"/>
        <w:jc w:val="both"/>
      </w:pPr>
      <w:r w:rsidRPr="005A3536">
        <w:t>• различать коммуникативные типы предложения по интонации;</w:t>
      </w:r>
    </w:p>
    <w:p w:rsidR="00D50118" w:rsidRPr="005A3536" w:rsidRDefault="00D50118" w:rsidP="00D50118">
      <w:pPr>
        <w:pStyle w:val="p9"/>
        <w:spacing w:before="0" w:beforeAutospacing="0" w:after="0" w:afterAutospacing="0"/>
        <w:ind w:firstLine="720"/>
        <w:jc w:val="both"/>
      </w:pPr>
      <w:r w:rsidRPr="005A3536">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50118" w:rsidRPr="005A3536" w:rsidRDefault="00D50118" w:rsidP="00D50118">
      <w:pPr>
        <w:pStyle w:val="p9"/>
        <w:spacing w:before="0" w:beforeAutospacing="0" w:after="0" w:afterAutospacing="0"/>
        <w:ind w:firstLine="720"/>
        <w:jc w:val="both"/>
      </w:pPr>
      <w:r w:rsidRPr="005A3536">
        <w:rPr>
          <w:rStyle w:val="s9"/>
        </w:rPr>
        <w:t>Орфография</w:t>
      </w:r>
    </w:p>
    <w:p w:rsidR="00D50118" w:rsidRPr="005A3536" w:rsidRDefault="00D50118" w:rsidP="00D50118">
      <w:pPr>
        <w:pStyle w:val="p9"/>
        <w:spacing w:before="0" w:beforeAutospacing="0" w:after="0" w:afterAutospacing="0"/>
        <w:ind w:firstLine="720"/>
        <w:jc w:val="both"/>
      </w:pPr>
      <w:r w:rsidRPr="005A3536">
        <w:t>Выпускник научится правильно писать изученные слова.</w:t>
      </w:r>
    </w:p>
    <w:p w:rsidR="00D50118" w:rsidRPr="005A3536" w:rsidRDefault="00D50118" w:rsidP="00D50118">
      <w:pPr>
        <w:pStyle w:val="p9"/>
        <w:spacing w:before="0" w:beforeAutospacing="0" w:after="0" w:afterAutospacing="0"/>
        <w:ind w:firstLine="720"/>
        <w:jc w:val="both"/>
      </w:pPr>
      <w:r w:rsidRPr="005A3536">
        <w:rPr>
          <w:rStyle w:val="s9"/>
        </w:rPr>
        <w:t>Лексическая сторона речи</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36"/>
        <w:spacing w:before="0" w:beforeAutospacing="0" w:after="0" w:afterAutospacing="0"/>
        <w:ind w:firstLine="720"/>
        <w:jc w:val="both"/>
      </w:pPr>
      <w:r w:rsidRPr="005A3536">
        <w:rPr>
          <w:rStyle w:val="s3"/>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50118" w:rsidRPr="005A3536" w:rsidRDefault="00D50118" w:rsidP="00D50118">
      <w:pPr>
        <w:pStyle w:val="p36"/>
        <w:spacing w:before="0" w:beforeAutospacing="0" w:after="0" w:afterAutospacing="0"/>
        <w:ind w:firstLine="720"/>
        <w:jc w:val="both"/>
      </w:pPr>
      <w:r w:rsidRPr="005A3536">
        <w:rPr>
          <w:rStyle w:val="s3"/>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50118" w:rsidRPr="005A3536" w:rsidRDefault="00D50118" w:rsidP="00D50118">
      <w:pPr>
        <w:pStyle w:val="p36"/>
        <w:spacing w:before="0" w:beforeAutospacing="0" w:after="0" w:afterAutospacing="0"/>
        <w:ind w:firstLine="720"/>
        <w:jc w:val="both"/>
      </w:pPr>
      <w:r w:rsidRPr="005A3536">
        <w:rPr>
          <w:rStyle w:val="s3"/>
        </w:rPr>
        <w:t>• соблюдать существующие в английском языке нормы лексической сочетаемости;</w:t>
      </w:r>
    </w:p>
    <w:p w:rsidR="00D50118" w:rsidRPr="005A3536" w:rsidRDefault="00D50118" w:rsidP="00D50118">
      <w:pPr>
        <w:pStyle w:val="p36"/>
        <w:spacing w:before="0" w:beforeAutospacing="0" w:after="0" w:afterAutospacing="0"/>
        <w:ind w:firstLine="720"/>
        <w:jc w:val="both"/>
      </w:pPr>
      <w:r w:rsidRPr="005A3536">
        <w:rPr>
          <w:rStyle w:val="s3"/>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D50118" w:rsidRPr="005A3536" w:rsidRDefault="00D50118" w:rsidP="00D50118">
      <w:pPr>
        <w:pStyle w:val="p9"/>
        <w:spacing w:before="0" w:beforeAutospacing="0" w:after="0" w:afterAutospacing="0"/>
        <w:ind w:firstLine="720"/>
        <w:jc w:val="both"/>
      </w:pPr>
      <w:r w:rsidRPr="005A3536">
        <w:rPr>
          <w:rStyle w:val="s9"/>
        </w:rPr>
        <w:t>Грамматическая сторона речи</w:t>
      </w:r>
    </w:p>
    <w:p w:rsidR="00D50118" w:rsidRPr="005A3536" w:rsidRDefault="00D50118" w:rsidP="00D50118">
      <w:pPr>
        <w:pStyle w:val="p9"/>
        <w:spacing w:before="0" w:beforeAutospacing="0" w:after="0" w:afterAutospacing="0"/>
        <w:ind w:firstLine="720"/>
        <w:jc w:val="both"/>
      </w:pPr>
      <w:r w:rsidRPr="005A3536">
        <w:t xml:space="preserve">Выпускник научится: </w:t>
      </w:r>
    </w:p>
    <w:p w:rsidR="00D50118" w:rsidRPr="005A3536" w:rsidRDefault="00D50118" w:rsidP="00D50118">
      <w:pPr>
        <w:pStyle w:val="p36"/>
        <w:spacing w:before="0" w:beforeAutospacing="0" w:after="0" w:afterAutospacing="0"/>
        <w:ind w:firstLine="720"/>
        <w:jc w:val="both"/>
      </w:pPr>
      <w:r w:rsidRPr="005A3536">
        <w:rPr>
          <w:rStyle w:val="s3"/>
        </w:rPr>
        <w:t xml:space="preserve">• оперировать в процессе устного </w:t>
      </w:r>
      <w:r>
        <w:rPr>
          <w:rStyle w:val="s3"/>
        </w:rPr>
        <w:t>и письменного общения основными</w:t>
      </w:r>
      <w:r w:rsidRPr="00D50118">
        <w:rPr>
          <w:rStyle w:val="s3"/>
        </w:rPr>
        <w:t xml:space="preserve"> </w:t>
      </w:r>
      <w:r w:rsidRPr="005A3536">
        <w:rPr>
          <w:rStyle w:val="s3"/>
        </w:rPr>
        <w:t>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w:t>
      </w:r>
    </w:p>
    <w:p w:rsidR="00D50118" w:rsidRPr="005A3536" w:rsidRDefault="00D50118" w:rsidP="00D50118">
      <w:pPr>
        <w:pStyle w:val="p36"/>
        <w:spacing w:before="0" w:beforeAutospacing="0" w:after="0" w:afterAutospacing="0"/>
        <w:ind w:firstLine="720"/>
        <w:jc w:val="both"/>
      </w:pPr>
      <w:r w:rsidRPr="005A3536">
        <w:rPr>
          <w:rStyle w:val="s3"/>
        </w:rPr>
        <w:t>• распознавать и употреблять в речи:</w:t>
      </w:r>
    </w:p>
    <w:p w:rsidR="00D50118" w:rsidRPr="005A3536" w:rsidRDefault="00D50118" w:rsidP="00D50118">
      <w:pPr>
        <w:pStyle w:val="p36"/>
        <w:spacing w:before="0" w:beforeAutospacing="0" w:after="0" w:afterAutospacing="0"/>
        <w:ind w:firstLine="720"/>
        <w:jc w:val="both"/>
      </w:pPr>
      <w:r w:rsidRPr="005A3536">
        <w:rPr>
          <w:rStyle w:val="s3"/>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D50118" w:rsidRPr="005A3536" w:rsidRDefault="00D50118" w:rsidP="00D50118">
      <w:pPr>
        <w:pStyle w:val="p36"/>
        <w:spacing w:before="0" w:beforeAutospacing="0" w:after="0" w:afterAutospacing="0"/>
        <w:ind w:firstLine="720"/>
        <w:jc w:val="both"/>
      </w:pPr>
      <w:r w:rsidRPr="005A3536">
        <w:rPr>
          <w:rStyle w:val="s3"/>
        </w:rPr>
        <w:t>- Cложноподчиненные предложения с придаточными определительными и придаточными цели.</w:t>
      </w:r>
    </w:p>
    <w:p w:rsidR="00D50118" w:rsidRPr="005A3536" w:rsidRDefault="00D50118" w:rsidP="00D50118">
      <w:pPr>
        <w:pStyle w:val="p36"/>
        <w:spacing w:before="0" w:beforeAutospacing="0" w:after="0" w:afterAutospacing="0"/>
        <w:ind w:firstLine="720"/>
        <w:jc w:val="both"/>
      </w:pPr>
      <w:r w:rsidRPr="005A3536">
        <w:rPr>
          <w:rStyle w:val="s3"/>
        </w:rPr>
        <w:t>— Косвенную речь в утвердительных и вопросительных предложениях в настоящем и прошедшем времени;</w:t>
      </w:r>
    </w:p>
    <w:p w:rsidR="00D50118" w:rsidRPr="005A3536" w:rsidRDefault="00D50118" w:rsidP="00D50118">
      <w:pPr>
        <w:pStyle w:val="p36"/>
        <w:spacing w:before="0" w:beforeAutospacing="0" w:after="0" w:afterAutospacing="0"/>
        <w:ind w:firstLine="720"/>
        <w:jc w:val="both"/>
      </w:pPr>
      <w:r w:rsidRPr="005A3536">
        <w:rPr>
          <w:rStyle w:val="s3"/>
        </w:rPr>
        <w:t>— Имена существительные в единственном и множественном числе, образованные по правилу и исключения;</w:t>
      </w:r>
    </w:p>
    <w:p w:rsidR="00D50118" w:rsidRPr="005A3536" w:rsidRDefault="00D50118" w:rsidP="00D50118">
      <w:pPr>
        <w:pStyle w:val="p36"/>
        <w:spacing w:before="0" w:beforeAutospacing="0" w:after="0" w:afterAutospacing="0"/>
        <w:ind w:firstLine="720"/>
        <w:jc w:val="both"/>
      </w:pPr>
      <w:r w:rsidRPr="005A3536">
        <w:rPr>
          <w:rStyle w:val="s3"/>
        </w:rPr>
        <w:t>— Имена существительные c определённым/неопределённым/нулевым артиклем;</w:t>
      </w:r>
    </w:p>
    <w:p w:rsidR="00D50118" w:rsidRPr="005A3536" w:rsidRDefault="00D50118" w:rsidP="00D50118">
      <w:pPr>
        <w:pStyle w:val="p36"/>
        <w:spacing w:before="0" w:beforeAutospacing="0" w:after="0" w:afterAutospacing="0"/>
        <w:ind w:firstLine="720"/>
        <w:jc w:val="both"/>
      </w:pPr>
      <w:r w:rsidRPr="005A3536">
        <w:rPr>
          <w:rStyle w:val="s3"/>
        </w:rPr>
        <w:lastRenderedPageBreak/>
        <w:t>— Личные, притяжательные, указательные, неопределённые, относительные, вопросительные местоимения;</w:t>
      </w:r>
    </w:p>
    <w:p w:rsidR="00D50118" w:rsidRPr="005A3536" w:rsidRDefault="00D50118" w:rsidP="00D50118">
      <w:pPr>
        <w:pStyle w:val="p36"/>
        <w:spacing w:before="0" w:beforeAutospacing="0" w:after="0" w:afterAutospacing="0"/>
        <w:ind w:firstLine="720"/>
        <w:jc w:val="both"/>
      </w:pPr>
      <w:r w:rsidRPr="005A3536">
        <w:rPr>
          <w:rStyle w:val="s3"/>
        </w:rPr>
        <w:t>— Количественные и порядковые числительные;</w:t>
      </w:r>
    </w:p>
    <w:p w:rsidR="00D50118" w:rsidRPr="005A3536" w:rsidRDefault="00D50118" w:rsidP="00D50118">
      <w:pPr>
        <w:pStyle w:val="p36"/>
        <w:spacing w:before="0" w:beforeAutospacing="0" w:after="0" w:afterAutospacing="0"/>
        <w:ind w:firstLine="720"/>
        <w:jc w:val="both"/>
      </w:pPr>
      <w:r w:rsidRPr="005A3536">
        <w:rPr>
          <w:rStyle w:val="s3"/>
        </w:rPr>
        <w:t>— Глаголы в наиболее употребительных временных формах действительного залога; Слабые и сильные глаголы со вспомогательными;</w:t>
      </w:r>
    </w:p>
    <w:p w:rsidR="00D50118" w:rsidRPr="00D50118" w:rsidRDefault="00D50118" w:rsidP="00D50118">
      <w:pPr>
        <w:pStyle w:val="p36"/>
        <w:spacing w:before="0" w:beforeAutospacing="0" w:after="0" w:afterAutospacing="0"/>
        <w:ind w:firstLine="720"/>
        <w:jc w:val="both"/>
        <w:rPr>
          <w:rStyle w:val="s3"/>
        </w:rPr>
      </w:pPr>
      <w:r w:rsidRPr="005A3536">
        <w:rPr>
          <w:rStyle w:val="s3"/>
        </w:rPr>
        <w:t>—  Различные грамматические средства для выражения будущего времени</w:t>
      </w:r>
      <w:r w:rsidRPr="00D50118">
        <w:rPr>
          <w:rStyle w:val="s3"/>
        </w:rPr>
        <w:t>.</w:t>
      </w:r>
    </w:p>
    <w:p w:rsidR="00D50118" w:rsidRPr="00D50118" w:rsidRDefault="00D50118" w:rsidP="00D50118">
      <w:pPr>
        <w:pStyle w:val="p36"/>
        <w:spacing w:before="0" w:beforeAutospacing="0" w:after="0" w:afterAutospacing="0"/>
        <w:ind w:firstLine="720"/>
        <w:jc w:val="both"/>
        <w:rPr>
          <w:b/>
        </w:rPr>
      </w:pP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История России. Всеобщая история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История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Древняя и средневековая Русь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Что изучает история Отечества. </w:t>
      </w:r>
      <w:r w:rsidRPr="00D704BA">
        <w:rPr>
          <w:rFonts w:ascii="Times New Roman" w:hAnsi="Times New Roman"/>
          <w:sz w:val="24"/>
          <w:szCs w:val="24"/>
        </w:rPr>
        <w:t xml:space="preserve">История России </w:t>
      </w:r>
      <w:r w:rsidR="00303081" w:rsidRPr="00D704BA">
        <w:rPr>
          <w:rFonts w:ascii="Times New Roman" w:hAnsi="Times New Roman"/>
          <w:sz w:val="24"/>
          <w:szCs w:val="24"/>
        </w:rPr>
        <w:t xml:space="preserve">– </w:t>
      </w:r>
      <w:r w:rsidRPr="00D704BA">
        <w:rPr>
          <w:rFonts w:ascii="Times New Roman" w:hAnsi="Times New Roman"/>
          <w:sz w:val="24"/>
          <w:szCs w:val="24"/>
        </w:rPr>
        <w:t>часть всемирной истории. Факторы самобытности российской истории. История региона</w:t>
      </w:r>
      <w:r w:rsidR="00303081" w:rsidRPr="00D704BA">
        <w:rPr>
          <w:rFonts w:ascii="Times New Roman" w:hAnsi="Times New Roman"/>
          <w:sz w:val="24"/>
          <w:szCs w:val="24"/>
        </w:rPr>
        <w:t xml:space="preserve"> – </w:t>
      </w:r>
      <w:r w:rsidRPr="00D704BA">
        <w:rPr>
          <w:rFonts w:ascii="Times New Roman" w:hAnsi="Times New Roman"/>
          <w:sz w:val="24"/>
          <w:szCs w:val="24"/>
        </w:rPr>
        <w:t xml:space="preserve"> часть истории России. Источники по российской истории.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Древнейшие народы на территории России. </w:t>
      </w:r>
      <w:r w:rsidRPr="00D704BA">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Древняя Русь в VIII </w:t>
      </w:r>
      <w:r w:rsidR="00303081" w:rsidRPr="00D704BA">
        <w:rPr>
          <w:rFonts w:ascii="Times New Roman" w:hAnsi="Times New Roman"/>
          <w:sz w:val="24"/>
          <w:szCs w:val="24"/>
        </w:rPr>
        <w:t xml:space="preserve">– </w:t>
      </w:r>
      <w:r w:rsidRPr="00D704BA">
        <w:rPr>
          <w:rFonts w:ascii="Times New Roman" w:hAnsi="Times New Roman"/>
          <w:b/>
          <w:bCs/>
          <w:sz w:val="24"/>
          <w:szCs w:val="24"/>
        </w:rPr>
        <w:t>первой половине XII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Образование Древнерусского государства: предпосылки, причины, значение. Новгород и Киев </w:t>
      </w:r>
      <w:r w:rsidR="00303081" w:rsidRPr="00D704BA">
        <w:rPr>
          <w:rFonts w:ascii="Times New Roman" w:hAnsi="Times New Roman"/>
          <w:sz w:val="24"/>
          <w:szCs w:val="24"/>
        </w:rPr>
        <w:t xml:space="preserve">– </w:t>
      </w:r>
      <w:r w:rsidRPr="00D704BA">
        <w:rPr>
          <w:rFonts w:ascii="Times New Roman" w:hAnsi="Times New Roman"/>
          <w:sz w:val="24"/>
          <w:szCs w:val="24"/>
        </w:rPr>
        <w:t>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Русь Удельная в 30-е гг. XII</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XIII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и Литва. Русские земли в составе Великого княжества Литовского.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Руси в 30-е</w:t>
      </w:r>
      <w:r w:rsidR="00303081" w:rsidRPr="00D704BA">
        <w:rPr>
          <w:rFonts w:ascii="Times New Roman" w:hAnsi="Times New Roman"/>
          <w:sz w:val="24"/>
          <w:szCs w:val="24"/>
        </w:rPr>
        <w:t xml:space="preserve"> </w:t>
      </w:r>
      <w:r w:rsidRPr="00D704BA">
        <w:rPr>
          <w:rFonts w:ascii="Times New Roman" w:hAnsi="Times New Roman"/>
          <w:sz w:val="24"/>
          <w:szCs w:val="24"/>
        </w:rPr>
        <w:t xml:space="preserve">гг. </w:t>
      </w:r>
      <w:r w:rsidRPr="00D704BA">
        <w:rPr>
          <w:rFonts w:ascii="Times New Roman" w:hAnsi="Times New Roman"/>
          <w:bCs/>
          <w:sz w:val="24"/>
          <w:szCs w:val="24"/>
        </w:rPr>
        <w:t>XII</w:t>
      </w:r>
      <w:r w:rsidR="00303081" w:rsidRPr="00D704BA">
        <w:rPr>
          <w:rFonts w:ascii="Times New Roman" w:hAnsi="Times New Roman"/>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Cs/>
          <w:sz w:val="24"/>
          <w:szCs w:val="24"/>
        </w:rPr>
        <w:t>XIII</w:t>
      </w:r>
      <w:r w:rsidR="00303081" w:rsidRPr="00D704BA">
        <w:rPr>
          <w:rFonts w:ascii="Times New Roman" w:hAnsi="Times New Roman"/>
          <w:bCs/>
          <w:sz w:val="24"/>
          <w:szCs w:val="24"/>
        </w:rPr>
        <w:t xml:space="preserve"> </w:t>
      </w:r>
      <w:r w:rsidRPr="00D704BA">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Московская Русь в XIV</w:t>
      </w:r>
      <w:r w:rsidR="00303081" w:rsidRPr="00D704BA">
        <w:rPr>
          <w:rFonts w:ascii="Times New Roman" w:hAnsi="Times New Roman"/>
          <w:b/>
          <w:bCs/>
          <w:sz w:val="24"/>
          <w:szCs w:val="24"/>
        </w:rPr>
        <w:t xml:space="preserve"> </w:t>
      </w:r>
      <w:r w:rsidRPr="00D704BA">
        <w:rPr>
          <w:sz w:val="24"/>
          <w:szCs w:val="24"/>
        </w:rPr>
        <w:t>—</w:t>
      </w:r>
      <w:r w:rsidR="00303081" w:rsidRPr="00D704BA">
        <w:rPr>
          <w:sz w:val="24"/>
          <w:szCs w:val="24"/>
        </w:rPr>
        <w:t xml:space="preserve"> </w:t>
      </w:r>
      <w:r w:rsidRPr="00D704BA">
        <w:rPr>
          <w:rFonts w:ascii="Times New Roman" w:hAnsi="Times New Roman"/>
          <w:b/>
          <w:bCs/>
          <w:sz w:val="24"/>
          <w:szCs w:val="24"/>
        </w:rPr>
        <w:t>XV</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вв. </w:t>
      </w:r>
      <w:r w:rsidRPr="00D704BA">
        <w:rPr>
          <w:rFonts w:ascii="Times New Roman" w:hAnsi="Times New Roman"/>
          <w:sz w:val="24"/>
          <w:szCs w:val="24"/>
        </w:rPr>
        <w:t xml:space="preserve">Причины и основные этапы объединения русских земель. Москва и Тверь: борьба за великое княжение. Возвышение Москвы. Московские </w:t>
      </w:r>
      <w:r w:rsidRPr="00D704BA">
        <w:rPr>
          <w:rFonts w:ascii="Times New Roman" w:hAnsi="Times New Roman"/>
          <w:sz w:val="24"/>
          <w:szCs w:val="24"/>
        </w:rPr>
        <w:lastRenderedPageBreak/>
        <w:t>князья и их политика. Княжеская власть и церковь. Дмитрий Донской и Сергий Радонежский. Куликовская битва, её значение.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w:t>
      </w:r>
      <w:r w:rsidR="00303081" w:rsidRPr="00D704BA">
        <w:rPr>
          <w:rFonts w:ascii="Times New Roman" w:hAnsi="Times New Roman"/>
          <w:sz w:val="24"/>
          <w:szCs w:val="24"/>
        </w:rPr>
        <w:t xml:space="preserve"> </w:t>
      </w:r>
      <w:r w:rsidRPr="00D704BA">
        <w:rPr>
          <w:rFonts w:ascii="Times New Roman" w:hAnsi="Times New Roman"/>
          <w:sz w:val="24"/>
          <w:szCs w:val="24"/>
        </w:rPr>
        <w:t>в., её итоги. Образование русской, украинской и белорусской народностей.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Завершение объединения русских земель. Прекращение зависимости Руси от Золотой Орды. Иван</w:t>
      </w:r>
      <w:r w:rsidR="00303081" w:rsidRPr="00D704BA">
        <w:rPr>
          <w:rFonts w:ascii="Times New Roman" w:hAnsi="Times New Roman"/>
          <w:sz w:val="24"/>
          <w:szCs w:val="24"/>
        </w:rPr>
        <w:t xml:space="preserve"> </w:t>
      </w:r>
      <w:r w:rsidRPr="00D704BA">
        <w:rPr>
          <w:rFonts w:ascii="Times New Roman" w:hAnsi="Times New Roman"/>
          <w:bCs/>
          <w:sz w:val="24"/>
          <w:szCs w:val="24"/>
        </w:rPr>
        <w:t>III.</w:t>
      </w:r>
      <w:r w:rsidRPr="00D704BA">
        <w:rPr>
          <w:rFonts w:ascii="Times New Roman" w:hAnsi="Times New Roman"/>
          <w:b/>
          <w:bCs/>
          <w:sz w:val="24"/>
          <w:szCs w:val="24"/>
        </w:rPr>
        <w:t xml:space="preserve"> </w:t>
      </w:r>
      <w:r w:rsidRPr="00D704BA">
        <w:rPr>
          <w:rFonts w:ascii="Times New Roman" w:hAnsi="Times New Roman"/>
          <w:sz w:val="24"/>
          <w:szCs w:val="24"/>
        </w:rPr>
        <w:t>Образование единого Русского государства и его значение. Становление самодержавия. Судебник 1497</w:t>
      </w:r>
      <w:r w:rsidR="00303081"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Экономическое и социальное развитие Руси в XIV</w:t>
      </w:r>
      <w:r w:rsidR="00303081" w:rsidRPr="00D704BA">
        <w:rPr>
          <w:rFonts w:ascii="Times New Roman" w:hAnsi="Times New Roman"/>
          <w:sz w:val="24"/>
          <w:szCs w:val="24"/>
        </w:rPr>
        <w:t xml:space="preserve"> – </w:t>
      </w:r>
      <w:r w:rsidRPr="00D704BA">
        <w:rPr>
          <w:rFonts w:ascii="Times New Roman" w:hAnsi="Times New Roman"/>
          <w:sz w:val="24"/>
          <w:szCs w:val="24"/>
        </w:rPr>
        <w:t>XV</w:t>
      </w:r>
      <w:r w:rsidR="00303081" w:rsidRPr="00D704BA">
        <w:rPr>
          <w:rFonts w:ascii="Times New Roman" w:hAnsi="Times New Roman"/>
          <w:sz w:val="24"/>
          <w:szCs w:val="24"/>
        </w:rPr>
        <w:t xml:space="preserve"> </w:t>
      </w:r>
      <w:r w:rsidRPr="00D704BA">
        <w:rPr>
          <w:rFonts w:ascii="Times New Roman" w:hAnsi="Times New Roman"/>
          <w:sz w:val="24"/>
          <w:szCs w:val="24"/>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w:t>
      </w:r>
      <w:r w:rsidR="00303081" w:rsidRPr="00D704BA">
        <w:rPr>
          <w:rFonts w:ascii="Times New Roman" w:hAnsi="Times New Roman"/>
          <w:sz w:val="24"/>
          <w:szCs w:val="24"/>
        </w:rPr>
        <w:t xml:space="preserve"> – </w:t>
      </w:r>
      <w:r w:rsidRPr="00D704BA">
        <w:rPr>
          <w:rFonts w:ascii="Times New Roman" w:hAnsi="Times New Roman"/>
          <w:sz w:val="24"/>
          <w:szCs w:val="24"/>
        </w:rPr>
        <w:t>Третий Рим».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Руси в XIV</w:t>
      </w:r>
      <w:r w:rsidR="00303081" w:rsidRPr="00D704BA">
        <w:rPr>
          <w:rFonts w:ascii="Times New Roman" w:hAnsi="Times New Roman"/>
          <w:sz w:val="24"/>
          <w:szCs w:val="24"/>
        </w:rPr>
        <w:t xml:space="preserve"> – </w:t>
      </w:r>
      <w:r w:rsidRPr="00D704BA">
        <w:rPr>
          <w:rFonts w:ascii="Times New Roman" w:hAnsi="Times New Roman"/>
          <w:sz w:val="24"/>
          <w:szCs w:val="24"/>
        </w:rPr>
        <w:t>XV</w:t>
      </w:r>
      <w:r w:rsidR="00303081" w:rsidRPr="00D704BA">
        <w:rPr>
          <w:rFonts w:ascii="Times New Roman" w:hAnsi="Times New Roman"/>
          <w:sz w:val="24"/>
          <w:szCs w:val="24"/>
        </w:rPr>
        <w:t xml:space="preserve"> </w:t>
      </w:r>
      <w:r w:rsidRPr="00D704BA">
        <w:rPr>
          <w:rFonts w:ascii="Times New Roman" w:hAnsi="Times New Roman"/>
          <w:sz w:val="24"/>
          <w:szCs w:val="24"/>
        </w:rPr>
        <w:t>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w:t>
      </w:r>
      <w:r w:rsidR="00303081" w:rsidRPr="00D704BA">
        <w:rPr>
          <w:rFonts w:ascii="Times New Roman" w:hAnsi="Times New Roman"/>
          <w:sz w:val="24"/>
          <w:szCs w:val="24"/>
        </w:rPr>
        <w:t xml:space="preserve"> </w:t>
      </w:r>
      <w:r w:rsidRPr="00D704BA">
        <w:rPr>
          <w:rFonts w:ascii="Times New Roman" w:hAnsi="Times New Roman"/>
          <w:sz w:val="24"/>
          <w:szCs w:val="24"/>
        </w:rPr>
        <w:t>Грек, А.</w:t>
      </w:r>
      <w:r w:rsidR="00303081" w:rsidRPr="00D704BA">
        <w:rPr>
          <w:rFonts w:ascii="Times New Roman" w:hAnsi="Times New Roman"/>
          <w:sz w:val="24"/>
          <w:szCs w:val="24"/>
        </w:rPr>
        <w:t xml:space="preserve"> </w:t>
      </w:r>
      <w:r w:rsidRPr="00D704BA">
        <w:rPr>
          <w:rFonts w:ascii="Times New Roman" w:hAnsi="Times New Roman"/>
          <w:sz w:val="24"/>
          <w:szCs w:val="24"/>
        </w:rPr>
        <w:t>Рублёв).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Московское государство в XVI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Социально-экономическое и политическое развитие. Иван</w:t>
      </w:r>
      <w:r w:rsidR="00303081" w:rsidRPr="00D704BA">
        <w:rPr>
          <w:rFonts w:ascii="Times New Roman" w:hAnsi="Times New Roman"/>
          <w:sz w:val="24"/>
          <w:szCs w:val="24"/>
        </w:rPr>
        <w:t xml:space="preserve"> </w:t>
      </w:r>
      <w:r w:rsidRPr="00D704BA">
        <w:rPr>
          <w:rFonts w:ascii="Times New Roman" w:hAnsi="Times New Roman"/>
          <w:sz w:val="24"/>
          <w:szCs w:val="24"/>
        </w:rPr>
        <w:t>IV. Избранная рада. Реформы 1550-х</w:t>
      </w:r>
      <w:r w:rsidR="00303081" w:rsidRPr="00D704BA">
        <w:rPr>
          <w:rFonts w:ascii="Times New Roman" w:hAnsi="Times New Roman"/>
          <w:sz w:val="24"/>
          <w:szCs w:val="24"/>
        </w:rPr>
        <w:t xml:space="preserve"> </w:t>
      </w:r>
      <w:r w:rsidRPr="00D704BA">
        <w:rPr>
          <w:rFonts w:ascii="Times New Roman" w:hAnsi="Times New Roman"/>
          <w:sz w:val="24"/>
          <w:szCs w:val="24"/>
        </w:rPr>
        <w:t>гг. и их значение. Стоглавый собор. Опричнина: причины, сущность,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и международные связи Московского царства в XVI</w:t>
      </w:r>
      <w:r w:rsidR="00303081" w:rsidRPr="00D704BA">
        <w:rPr>
          <w:rFonts w:ascii="Times New Roman" w:hAnsi="Times New Roman"/>
          <w:sz w:val="24"/>
          <w:szCs w:val="24"/>
        </w:rPr>
        <w:t xml:space="preserve"> </w:t>
      </w:r>
      <w:r w:rsidRPr="00D704BA">
        <w:rPr>
          <w:rFonts w:ascii="Times New Roman" w:hAnsi="Times New Roman"/>
          <w:sz w:val="24"/>
          <w:szCs w:val="2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конце XVI</w:t>
      </w:r>
      <w:r w:rsidR="00303081" w:rsidRPr="00D704BA">
        <w:rPr>
          <w:rFonts w:ascii="Times New Roman" w:hAnsi="Times New Roman"/>
          <w:sz w:val="24"/>
          <w:szCs w:val="24"/>
        </w:rPr>
        <w:t xml:space="preserve"> </w:t>
      </w:r>
      <w:r w:rsidRPr="00D704BA">
        <w:rPr>
          <w:rFonts w:ascii="Times New Roman" w:hAnsi="Times New Roman"/>
          <w:sz w:val="24"/>
          <w:szCs w:val="24"/>
        </w:rPr>
        <w:t>в. Учреждение патриаршества. Дальнейшее закрепощение крестьян.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Московской Руси в XVI</w:t>
      </w:r>
      <w:r w:rsidR="00303081" w:rsidRPr="00D704BA">
        <w:rPr>
          <w:rFonts w:ascii="Times New Roman" w:hAnsi="Times New Roman"/>
          <w:sz w:val="24"/>
          <w:szCs w:val="24"/>
        </w:rPr>
        <w:t xml:space="preserve"> </w:t>
      </w:r>
      <w:r w:rsidRPr="00D704BA">
        <w:rPr>
          <w:rFonts w:ascii="Times New Roman" w:hAnsi="Times New Roman"/>
          <w:sz w:val="24"/>
          <w:szCs w:val="24"/>
        </w:rPr>
        <w:t>в. Устное народное творчество. Просвещение. Книгопечатание (И.</w:t>
      </w:r>
      <w:r w:rsidR="00303081" w:rsidRPr="00D704BA">
        <w:rPr>
          <w:rFonts w:ascii="Times New Roman" w:hAnsi="Times New Roman"/>
          <w:sz w:val="24"/>
          <w:szCs w:val="24"/>
        </w:rPr>
        <w:t xml:space="preserve"> </w:t>
      </w:r>
      <w:r w:rsidRPr="00D704BA">
        <w:rPr>
          <w:rFonts w:ascii="Times New Roman" w:hAnsi="Times New Roman"/>
          <w:sz w:val="24"/>
          <w:szCs w:val="24"/>
        </w:rPr>
        <w:t>Фёдоров). Публицистика. Исторические повести. Зодчество (шатровые храмы). Живопись (Дионисий). Быт, нравы, обычаи. «Домострой».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на рубеже XVI</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XVII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вв. </w:t>
      </w:r>
      <w:r w:rsidRPr="00D704BA">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w:t>
      </w:r>
      <w:r w:rsidR="00303081" w:rsidRPr="00D704BA">
        <w:rPr>
          <w:rFonts w:ascii="Times New Roman" w:hAnsi="Times New Roman"/>
          <w:sz w:val="24"/>
          <w:szCs w:val="24"/>
        </w:rPr>
        <w:t xml:space="preserve"> </w:t>
      </w:r>
      <w:r w:rsidRPr="00D704BA">
        <w:rPr>
          <w:rFonts w:ascii="Times New Roman" w:hAnsi="Times New Roman"/>
          <w:sz w:val="24"/>
          <w:szCs w:val="24"/>
        </w:rPr>
        <w:t>Минина и Д.</w:t>
      </w:r>
      <w:r w:rsidR="00303081" w:rsidRPr="00D704BA">
        <w:rPr>
          <w:rFonts w:ascii="Times New Roman" w:hAnsi="Times New Roman"/>
          <w:sz w:val="24"/>
          <w:szCs w:val="24"/>
        </w:rPr>
        <w:t xml:space="preserve"> </w:t>
      </w:r>
      <w:r w:rsidRPr="00D704BA">
        <w:rPr>
          <w:rFonts w:ascii="Times New Roman" w:hAnsi="Times New Roman"/>
          <w:sz w:val="24"/>
          <w:szCs w:val="24"/>
        </w:rPr>
        <w:t>Пожарского. Освобождение Москвы. Начало царствования династии Романовых.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Россия в Новое время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Хронология и сущность нового этапа российской истории.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в XVII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Правление первых Романовых. Начало становления абсолютизма. Соборное уложение 1649</w:t>
      </w:r>
      <w:r w:rsidR="00303081" w:rsidRPr="00D704BA">
        <w:rPr>
          <w:rFonts w:ascii="Times New Roman" w:hAnsi="Times New Roman"/>
          <w:sz w:val="24"/>
          <w:szCs w:val="24"/>
        </w:rPr>
        <w:t xml:space="preserve"> </w:t>
      </w:r>
      <w:r w:rsidRPr="00D704BA">
        <w:rPr>
          <w:rFonts w:ascii="Times New Roman" w:hAnsi="Times New Roman"/>
          <w:sz w:val="24"/>
          <w:szCs w:val="24"/>
        </w:rPr>
        <w:t>г. Оформление сословного строя. Права и обязанности основных сословий. Окончательное закрепощение крестьян.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Народы России в XVII</w:t>
      </w:r>
      <w:r w:rsidR="00303081" w:rsidRPr="00D704BA">
        <w:rPr>
          <w:rFonts w:ascii="Times New Roman" w:hAnsi="Times New Roman"/>
          <w:sz w:val="24"/>
          <w:szCs w:val="24"/>
        </w:rPr>
        <w:t xml:space="preserve"> </w:t>
      </w:r>
      <w:r w:rsidRPr="00D704BA">
        <w:rPr>
          <w:rFonts w:ascii="Times New Roman" w:hAnsi="Times New Roman"/>
          <w:sz w:val="24"/>
          <w:szCs w:val="24"/>
        </w:rPr>
        <w:t>в. Освоение Сибири и Дальнего Востока. Русские первопроходцы.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Народные движения в XVII</w:t>
      </w:r>
      <w:r w:rsidR="00303081" w:rsidRPr="00D704BA">
        <w:rPr>
          <w:rFonts w:ascii="Times New Roman" w:hAnsi="Times New Roman"/>
          <w:sz w:val="24"/>
          <w:szCs w:val="24"/>
        </w:rPr>
        <w:t xml:space="preserve"> </w:t>
      </w:r>
      <w:r w:rsidRPr="00D704BA">
        <w:rPr>
          <w:rFonts w:ascii="Times New Roman" w:hAnsi="Times New Roman"/>
          <w:sz w:val="24"/>
          <w:szCs w:val="24"/>
        </w:rPr>
        <w:t>в.: причины, формы, участники. Городские восстания. Восстание под предводительством С.</w:t>
      </w:r>
      <w:r w:rsidR="00303081" w:rsidRPr="00D704BA">
        <w:rPr>
          <w:rFonts w:ascii="Times New Roman" w:hAnsi="Times New Roman"/>
          <w:sz w:val="24"/>
          <w:szCs w:val="24"/>
        </w:rPr>
        <w:t xml:space="preserve"> </w:t>
      </w:r>
      <w:r w:rsidRPr="00D704BA">
        <w:rPr>
          <w:rFonts w:ascii="Times New Roman" w:hAnsi="Times New Roman"/>
          <w:sz w:val="24"/>
          <w:szCs w:val="24"/>
        </w:rPr>
        <w:t>Разина.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Власть и церковь. Реформы патриарха Никона. Церковный раскол. Протопоп Аввакум.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 XVII</w:t>
      </w:r>
      <w:r w:rsidR="00303081" w:rsidRPr="00D704BA">
        <w:rPr>
          <w:rFonts w:ascii="Times New Roman" w:hAnsi="Times New Roman"/>
          <w:sz w:val="24"/>
          <w:szCs w:val="24"/>
        </w:rPr>
        <w:t xml:space="preserve"> </w:t>
      </w:r>
      <w:r w:rsidRPr="00D704BA">
        <w:rPr>
          <w:rFonts w:ascii="Times New Roman" w:hAnsi="Times New Roman"/>
          <w:sz w:val="24"/>
          <w:szCs w:val="2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Культура и быт России в XVII</w:t>
      </w:r>
      <w:r w:rsidR="00303081" w:rsidRPr="00D704BA">
        <w:rPr>
          <w:rFonts w:ascii="Times New Roman" w:hAnsi="Times New Roman"/>
          <w:sz w:val="24"/>
          <w:szCs w:val="24"/>
        </w:rPr>
        <w:t xml:space="preserve"> </w:t>
      </w:r>
      <w:r w:rsidRPr="00D704BA">
        <w:rPr>
          <w:rFonts w:ascii="Times New Roman" w:hAnsi="Times New Roman"/>
          <w:sz w:val="24"/>
          <w:szCs w:val="2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w:t>
      </w:r>
      <w:r w:rsidR="00303081" w:rsidRPr="00D704BA">
        <w:rPr>
          <w:rFonts w:ascii="Times New Roman" w:hAnsi="Times New Roman"/>
          <w:sz w:val="24"/>
          <w:szCs w:val="24"/>
        </w:rPr>
        <w:t xml:space="preserve"> </w:t>
      </w:r>
      <w:r w:rsidRPr="00D704BA">
        <w:rPr>
          <w:rFonts w:ascii="Times New Roman" w:hAnsi="Times New Roman"/>
          <w:sz w:val="24"/>
          <w:szCs w:val="24"/>
        </w:rPr>
        <w:t>Ушаков). Быт и обычаи различных сословий (царский двор, бояре, дворяне, посадские, крестьяне, старообрядцы).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на рубеже XVII</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XVIII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вв. </w:t>
      </w:r>
      <w:r w:rsidRPr="00D704BA">
        <w:rPr>
          <w:rFonts w:ascii="Times New Roman" w:hAnsi="Times New Roman"/>
          <w:sz w:val="24"/>
          <w:szCs w:val="24"/>
        </w:rPr>
        <w:t>Необходимость и предпосылки преобразований. Начало царствования Петра</w:t>
      </w:r>
      <w:r w:rsidR="00303081" w:rsidRPr="00D704BA">
        <w:rPr>
          <w:rFonts w:ascii="Times New Roman" w:hAnsi="Times New Roman"/>
          <w:sz w:val="24"/>
          <w:szCs w:val="24"/>
        </w:rPr>
        <w:t xml:space="preserve"> </w:t>
      </w:r>
      <w:r w:rsidRPr="00D704BA">
        <w:rPr>
          <w:rFonts w:ascii="Times New Roman" w:hAnsi="Times New Roman"/>
          <w:sz w:val="24"/>
          <w:szCs w:val="24"/>
        </w:rPr>
        <w:t>I. Азовские походы. Великое посольство.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в первой четверти XVIII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w:t>
      </w:r>
      <w:r w:rsidR="00303081" w:rsidRPr="00D704BA">
        <w:rPr>
          <w:rFonts w:ascii="Times New Roman" w:hAnsi="Times New Roman"/>
          <w:sz w:val="24"/>
          <w:szCs w:val="24"/>
        </w:rPr>
        <w:t xml:space="preserve"> </w:t>
      </w:r>
      <w:r w:rsidRPr="00D704BA">
        <w:rPr>
          <w:rFonts w:ascii="Times New Roman" w:hAnsi="Times New Roman"/>
          <w:sz w:val="24"/>
          <w:szCs w:val="24"/>
        </w:rPr>
        <w:t>I; дело царевича Алексея.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Политика протекционизма и меркантилизма. Денежная и налоговая реформы. Подушная подать.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Социальные движения в первой четверти XVIII</w:t>
      </w:r>
      <w:r w:rsidR="00303081" w:rsidRPr="00D704BA">
        <w:rPr>
          <w:rFonts w:ascii="Times New Roman" w:hAnsi="Times New Roman"/>
          <w:sz w:val="24"/>
          <w:szCs w:val="24"/>
        </w:rPr>
        <w:t xml:space="preserve"> </w:t>
      </w:r>
      <w:r w:rsidRPr="00D704BA">
        <w:rPr>
          <w:rFonts w:ascii="Times New Roman" w:hAnsi="Times New Roman"/>
          <w:sz w:val="24"/>
          <w:szCs w:val="24"/>
        </w:rPr>
        <w:t>в. Восстания в Астрахани, Башкирии, на Дону. Религиозные выступления.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 первой четверти XVIII</w:t>
      </w:r>
      <w:r w:rsidR="00303081" w:rsidRPr="00D704BA">
        <w:rPr>
          <w:rFonts w:ascii="Times New Roman" w:hAnsi="Times New Roman"/>
          <w:sz w:val="24"/>
          <w:szCs w:val="24"/>
        </w:rPr>
        <w:t xml:space="preserve"> </w:t>
      </w:r>
      <w:r w:rsidRPr="00D704BA">
        <w:rPr>
          <w:rFonts w:ascii="Times New Roman" w:hAnsi="Times New Roman"/>
          <w:sz w:val="24"/>
          <w:szCs w:val="24"/>
        </w:rPr>
        <w:t>в. Северная война: причины, основные события, итоги. Прутский и Каспийский походы. Провозглашение России империей.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w:t>
      </w:r>
      <w:r w:rsidR="00303081" w:rsidRPr="00D704BA">
        <w:rPr>
          <w:rFonts w:ascii="Times New Roman" w:hAnsi="Times New Roman"/>
          <w:sz w:val="24"/>
          <w:szCs w:val="24"/>
        </w:rPr>
        <w:t xml:space="preserve"> </w:t>
      </w:r>
      <w:r w:rsidRPr="00D704BA">
        <w:rPr>
          <w:rFonts w:ascii="Times New Roman" w:hAnsi="Times New Roman"/>
          <w:sz w:val="24"/>
          <w:szCs w:val="24"/>
        </w:rPr>
        <w:t>Нартов. Литература и искусство. Архитектура и изобразительное искусство (Д.</w:t>
      </w:r>
      <w:r w:rsidR="00303081" w:rsidRPr="00D704BA">
        <w:rPr>
          <w:rFonts w:ascii="Times New Roman" w:hAnsi="Times New Roman"/>
          <w:sz w:val="24"/>
          <w:szCs w:val="24"/>
        </w:rPr>
        <w:t xml:space="preserve"> </w:t>
      </w:r>
      <w:r w:rsidRPr="00D704BA">
        <w:rPr>
          <w:rFonts w:ascii="Times New Roman" w:hAnsi="Times New Roman"/>
          <w:sz w:val="24"/>
          <w:szCs w:val="24"/>
        </w:rPr>
        <w:t>Трезини, В.</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Растрелли, И.</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Никитин). Изменения в дворянском быту.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Итоги и цена петровских преобразований.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Дворцовые перевороты: </w:t>
      </w:r>
      <w:r w:rsidRPr="00D704BA">
        <w:rPr>
          <w:rFonts w:ascii="Times New Roman" w:hAnsi="Times New Roman"/>
          <w:sz w:val="24"/>
          <w:szCs w:val="24"/>
        </w:rPr>
        <w:t>причины, сущность, последствия. Внутренняя и внешняя политика преемников Петра</w:t>
      </w:r>
      <w:r w:rsidR="00303081" w:rsidRPr="00D704BA">
        <w:rPr>
          <w:rFonts w:ascii="Times New Roman" w:hAnsi="Times New Roman"/>
          <w:sz w:val="24"/>
          <w:szCs w:val="24"/>
        </w:rPr>
        <w:t xml:space="preserve"> </w:t>
      </w:r>
      <w:r w:rsidRPr="00D704BA">
        <w:rPr>
          <w:rFonts w:ascii="Times New Roman" w:hAnsi="Times New Roman"/>
          <w:sz w:val="24"/>
          <w:szCs w:val="24"/>
        </w:rPr>
        <w:t>I. Расширение привилегий дворянства. Участие России в Семилетней войне (П.</w:t>
      </w:r>
      <w:r w:rsidR="00303081" w:rsidRPr="00D704BA">
        <w:rPr>
          <w:rFonts w:ascii="Times New Roman" w:hAnsi="Times New Roman"/>
          <w:sz w:val="24"/>
          <w:szCs w:val="24"/>
        </w:rPr>
        <w:t xml:space="preserve"> </w:t>
      </w:r>
      <w:r w:rsidRPr="00D704BA">
        <w:rPr>
          <w:rFonts w:ascii="Times New Roman" w:hAnsi="Times New Roman"/>
          <w:sz w:val="24"/>
          <w:szCs w:val="24"/>
        </w:rPr>
        <w:t>А.</w:t>
      </w:r>
      <w:r w:rsidR="00303081" w:rsidRPr="00D704BA">
        <w:rPr>
          <w:rFonts w:ascii="Times New Roman" w:hAnsi="Times New Roman"/>
          <w:sz w:val="24"/>
          <w:szCs w:val="24"/>
        </w:rPr>
        <w:t xml:space="preserve"> </w:t>
      </w:r>
      <w:r w:rsidRPr="00D704BA">
        <w:rPr>
          <w:rFonts w:ascii="Times New Roman" w:hAnsi="Times New Roman"/>
          <w:sz w:val="24"/>
          <w:szCs w:val="24"/>
        </w:rPr>
        <w:t>Румянцев).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 1762</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 xml:space="preserve">1801 гг. </w:t>
      </w:r>
      <w:r w:rsidRPr="00D704BA">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w:t>
      </w:r>
      <w:r w:rsidR="00303081" w:rsidRPr="00D704BA">
        <w:rPr>
          <w:rFonts w:ascii="Times New Roman" w:hAnsi="Times New Roman"/>
          <w:sz w:val="24"/>
          <w:szCs w:val="24"/>
        </w:rPr>
        <w:t xml:space="preserve"> </w:t>
      </w:r>
      <w:r w:rsidRPr="00D704BA">
        <w:rPr>
          <w:rFonts w:ascii="Times New Roman" w:hAnsi="Times New Roman"/>
          <w:sz w:val="24"/>
          <w:szCs w:val="24"/>
        </w:rPr>
        <w:t>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Российская империя в конце XVIII</w:t>
      </w:r>
      <w:r w:rsidR="00303081" w:rsidRPr="00D704BA">
        <w:rPr>
          <w:rFonts w:ascii="Times New Roman" w:hAnsi="Times New Roman"/>
          <w:sz w:val="24"/>
          <w:szCs w:val="24"/>
        </w:rPr>
        <w:t xml:space="preserve"> </w:t>
      </w:r>
      <w:r w:rsidRPr="00D704BA">
        <w:rPr>
          <w:rFonts w:ascii="Times New Roman" w:hAnsi="Times New Roman"/>
          <w:sz w:val="24"/>
          <w:szCs w:val="24"/>
        </w:rPr>
        <w:t>в. Внутренняя и внешняя политика Павла</w:t>
      </w:r>
      <w:r w:rsidR="00303081" w:rsidRPr="00D704BA">
        <w:rPr>
          <w:rFonts w:ascii="Times New Roman" w:hAnsi="Times New Roman"/>
          <w:sz w:val="24"/>
          <w:szCs w:val="24"/>
        </w:rPr>
        <w:t xml:space="preserve"> </w:t>
      </w:r>
      <w:r w:rsidRPr="00D704BA">
        <w:rPr>
          <w:rFonts w:ascii="Times New Roman" w:hAnsi="Times New Roman"/>
          <w:sz w:val="24"/>
          <w:szCs w:val="24"/>
        </w:rPr>
        <w:t>I.</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w:t>
      </w:r>
      <w:r w:rsidR="00303081" w:rsidRPr="00D704BA">
        <w:rPr>
          <w:rFonts w:ascii="Times New Roman" w:hAnsi="Times New Roman"/>
          <w:sz w:val="24"/>
          <w:szCs w:val="24"/>
        </w:rPr>
        <w:t xml:space="preserve"> </w:t>
      </w:r>
      <w:r w:rsidRPr="00D704BA">
        <w:rPr>
          <w:rFonts w:ascii="Times New Roman" w:hAnsi="Times New Roman"/>
          <w:sz w:val="24"/>
          <w:szCs w:val="24"/>
        </w:rPr>
        <w:t>А.</w:t>
      </w:r>
      <w:r w:rsidR="00303081" w:rsidRPr="00D704BA">
        <w:rPr>
          <w:rFonts w:ascii="Times New Roman" w:hAnsi="Times New Roman"/>
          <w:sz w:val="24"/>
          <w:szCs w:val="24"/>
        </w:rPr>
        <w:t xml:space="preserve"> </w:t>
      </w:r>
      <w:r w:rsidRPr="00D704BA">
        <w:rPr>
          <w:rFonts w:ascii="Times New Roman" w:hAnsi="Times New Roman"/>
          <w:sz w:val="24"/>
          <w:szCs w:val="24"/>
        </w:rPr>
        <w:t>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Суворов, Ф.</w:t>
      </w:r>
      <w:r w:rsidR="00303081" w:rsidRPr="00D704BA">
        <w:rPr>
          <w:rFonts w:ascii="Times New Roman" w:hAnsi="Times New Roman"/>
          <w:sz w:val="24"/>
          <w:szCs w:val="24"/>
        </w:rPr>
        <w:t xml:space="preserve"> </w:t>
      </w:r>
      <w:r w:rsidRPr="00D704BA">
        <w:rPr>
          <w:rFonts w:ascii="Times New Roman" w:hAnsi="Times New Roman"/>
          <w:sz w:val="24"/>
          <w:szCs w:val="24"/>
        </w:rPr>
        <w:t>Ф.</w:t>
      </w:r>
      <w:r w:rsidR="00303081" w:rsidRPr="00D704BA">
        <w:rPr>
          <w:rFonts w:ascii="Times New Roman" w:hAnsi="Times New Roman"/>
          <w:sz w:val="24"/>
          <w:szCs w:val="24"/>
        </w:rPr>
        <w:t xml:space="preserve"> </w:t>
      </w:r>
      <w:r w:rsidRPr="00D704BA">
        <w:rPr>
          <w:rFonts w:ascii="Times New Roman" w:hAnsi="Times New Roman"/>
          <w:sz w:val="24"/>
          <w:szCs w:val="24"/>
        </w:rPr>
        <w:t>Ушаков).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России во второй половине XVIII</w:t>
      </w:r>
      <w:r w:rsidR="00303081" w:rsidRPr="00D704BA">
        <w:rPr>
          <w:rFonts w:ascii="Times New Roman" w:hAnsi="Times New Roman"/>
          <w:sz w:val="24"/>
          <w:szCs w:val="24"/>
        </w:rPr>
        <w:t xml:space="preserve"> </w:t>
      </w:r>
      <w:r w:rsidRPr="00D704BA">
        <w:rPr>
          <w:rFonts w:ascii="Times New Roman" w:hAnsi="Times New Roman"/>
          <w:sz w:val="24"/>
          <w:szCs w:val="24"/>
        </w:rPr>
        <w:t>в. Просвещение. Становление отечественной науки; М.</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Ломоносов.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Исследовательские экспедиции (В.</w:t>
      </w:r>
      <w:r w:rsidR="00303081" w:rsidRPr="00D704BA">
        <w:rPr>
          <w:rFonts w:ascii="Times New Roman" w:hAnsi="Times New Roman"/>
          <w:sz w:val="24"/>
          <w:szCs w:val="24"/>
        </w:rPr>
        <w:t xml:space="preserve"> </w:t>
      </w:r>
      <w:r w:rsidRPr="00D704BA">
        <w:rPr>
          <w:rFonts w:ascii="Times New Roman" w:hAnsi="Times New Roman"/>
          <w:sz w:val="24"/>
          <w:szCs w:val="24"/>
        </w:rPr>
        <w:t>Беринг, С.</w:t>
      </w:r>
      <w:r w:rsidR="00303081" w:rsidRPr="00D704BA">
        <w:rPr>
          <w:rFonts w:ascii="Times New Roman" w:hAnsi="Times New Roman"/>
          <w:sz w:val="24"/>
          <w:szCs w:val="24"/>
        </w:rPr>
        <w:t xml:space="preserve"> </w:t>
      </w:r>
      <w:r w:rsidRPr="00D704BA">
        <w:rPr>
          <w:rFonts w:ascii="Times New Roman" w:hAnsi="Times New Roman"/>
          <w:sz w:val="24"/>
          <w:szCs w:val="24"/>
        </w:rPr>
        <w:t>П.</w:t>
      </w:r>
      <w:r w:rsidR="00303081" w:rsidRPr="00D704BA">
        <w:rPr>
          <w:rFonts w:ascii="Times New Roman" w:hAnsi="Times New Roman"/>
          <w:sz w:val="24"/>
          <w:szCs w:val="24"/>
        </w:rPr>
        <w:t xml:space="preserve"> </w:t>
      </w:r>
      <w:r w:rsidRPr="00D704BA">
        <w:rPr>
          <w:rFonts w:ascii="Times New Roman" w:hAnsi="Times New Roman"/>
          <w:sz w:val="24"/>
          <w:szCs w:val="24"/>
        </w:rPr>
        <w:t>Крашенинников). Историческая наука (В.</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Татищев, М.</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Щербатов). Русские изобретатели (И.</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Ползунов, И.</w:t>
      </w:r>
      <w:r w:rsidR="00303081" w:rsidRPr="00D704BA">
        <w:rPr>
          <w:rFonts w:ascii="Times New Roman" w:hAnsi="Times New Roman"/>
          <w:sz w:val="24"/>
          <w:szCs w:val="24"/>
        </w:rPr>
        <w:t xml:space="preserve"> </w:t>
      </w:r>
      <w:r w:rsidRPr="00D704BA">
        <w:rPr>
          <w:rFonts w:ascii="Times New Roman" w:hAnsi="Times New Roman"/>
          <w:sz w:val="24"/>
          <w:szCs w:val="24"/>
        </w:rPr>
        <w:t>П.</w:t>
      </w:r>
      <w:r w:rsidR="00303081" w:rsidRPr="00D704BA">
        <w:rPr>
          <w:rFonts w:ascii="Times New Roman" w:hAnsi="Times New Roman"/>
          <w:sz w:val="24"/>
          <w:szCs w:val="24"/>
        </w:rPr>
        <w:t xml:space="preserve"> </w:t>
      </w:r>
      <w:r w:rsidRPr="00D704BA">
        <w:rPr>
          <w:rFonts w:ascii="Times New Roman" w:hAnsi="Times New Roman"/>
          <w:sz w:val="24"/>
          <w:szCs w:val="24"/>
        </w:rPr>
        <w:t>Кулибин). Литература: основные направления, жанры, писатели (В.</w:t>
      </w:r>
      <w:r w:rsidR="00303081" w:rsidRPr="00D704BA">
        <w:rPr>
          <w:rFonts w:ascii="Times New Roman" w:hAnsi="Times New Roman"/>
          <w:sz w:val="24"/>
          <w:szCs w:val="24"/>
        </w:rPr>
        <w:t xml:space="preserve"> </w:t>
      </w:r>
      <w:r w:rsidRPr="00D704BA">
        <w:rPr>
          <w:rFonts w:ascii="Times New Roman" w:hAnsi="Times New Roman"/>
          <w:sz w:val="24"/>
          <w:szCs w:val="24"/>
        </w:rPr>
        <w:t>К.</w:t>
      </w:r>
      <w:r w:rsidR="00303081" w:rsidRPr="00D704BA">
        <w:rPr>
          <w:rFonts w:ascii="Times New Roman" w:hAnsi="Times New Roman"/>
          <w:sz w:val="24"/>
          <w:szCs w:val="24"/>
        </w:rPr>
        <w:t xml:space="preserve"> </w:t>
      </w:r>
      <w:r w:rsidRPr="00D704BA">
        <w:rPr>
          <w:rFonts w:ascii="Times New Roman" w:hAnsi="Times New Roman"/>
          <w:sz w:val="24"/>
          <w:szCs w:val="24"/>
        </w:rPr>
        <w:t>Тредиаковский, Н.</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Карамзин, Г.</w:t>
      </w:r>
      <w:r w:rsidR="00303081" w:rsidRPr="00D704BA">
        <w:rPr>
          <w:rFonts w:ascii="Times New Roman" w:hAnsi="Times New Roman"/>
          <w:sz w:val="24"/>
          <w:szCs w:val="24"/>
        </w:rPr>
        <w:t xml:space="preserve"> </w:t>
      </w:r>
      <w:r w:rsidRPr="00D704BA">
        <w:rPr>
          <w:rFonts w:ascii="Times New Roman" w:hAnsi="Times New Roman"/>
          <w:sz w:val="24"/>
          <w:szCs w:val="24"/>
        </w:rPr>
        <w:t>Р.</w:t>
      </w:r>
      <w:r w:rsidR="00303081" w:rsidRPr="00D704BA">
        <w:rPr>
          <w:rFonts w:ascii="Times New Roman" w:hAnsi="Times New Roman"/>
          <w:sz w:val="24"/>
          <w:szCs w:val="24"/>
        </w:rPr>
        <w:t xml:space="preserve"> </w:t>
      </w:r>
      <w:r w:rsidRPr="00D704BA">
        <w:rPr>
          <w:rFonts w:ascii="Times New Roman" w:hAnsi="Times New Roman"/>
          <w:sz w:val="24"/>
          <w:szCs w:val="24"/>
        </w:rPr>
        <w:t>Державин, Д. И. Фонвизин). Развитие архитектуры, живописи, скульптуры, музыки (стили и течения, художники и их произведения). Театр (Ф.</w:t>
      </w:r>
      <w:r w:rsidR="00303081" w:rsidRPr="00D704BA">
        <w:rPr>
          <w:rFonts w:ascii="Times New Roman" w:hAnsi="Times New Roman"/>
          <w:sz w:val="24"/>
          <w:szCs w:val="24"/>
        </w:rPr>
        <w:t xml:space="preserve"> </w:t>
      </w:r>
      <w:r w:rsidRPr="00D704BA">
        <w:rPr>
          <w:rFonts w:ascii="Times New Roman" w:hAnsi="Times New Roman"/>
          <w:sz w:val="24"/>
          <w:szCs w:val="24"/>
        </w:rPr>
        <w:t>Г.</w:t>
      </w:r>
      <w:r w:rsidR="00303081" w:rsidRPr="00D704BA">
        <w:rPr>
          <w:rFonts w:ascii="Times New Roman" w:hAnsi="Times New Roman"/>
          <w:sz w:val="24"/>
          <w:szCs w:val="24"/>
        </w:rPr>
        <w:t xml:space="preserve"> </w:t>
      </w:r>
      <w:r w:rsidRPr="00D704BA">
        <w:rPr>
          <w:rFonts w:ascii="Times New Roman" w:hAnsi="Times New Roman"/>
          <w:sz w:val="24"/>
          <w:szCs w:val="24"/>
        </w:rPr>
        <w:t>Волков). Культура и быт народов Российской империи.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 первой четверти XIX</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Территория. Население. Социально-экономическое развитие. Император Александр</w:t>
      </w:r>
      <w:r w:rsidR="00303081" w:rsidRPr="00D704BA">
        <w:rPr>
          <w:rFonts w:ascii="Times New Roman" w:hAnsi="Times New Roman"/>
          <w:sz w:val="24"/>
          <w:szCs w:val="24"/>
        </w:rPr>
        <w:t xml:space="preserve"> </w:t>
      </w:r>
      <w:r w:rsidRPr="00D704BA">
        <w:rPr>
          <w:rFonts w:ascii="Times New Roman" w:hAnsi="Times New Roman"/>
          <w:sz w:val="24"/>
          <w:szCs w:val="24"/>
        </w:rPr>
        <w:t>I и его окружение. Создание министерств. Указ о вольных хлебопашцах. Меры по развитию системы образования. Проект М.</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Сперанского. Учреждение Государственного совета. Причины свёртывания либеральных реформ.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Россия в международных отношениях начала XIX</w:t>
      </w:r>
      <w:r w:rsidR="00303081" w:rsidRPr="00D704BA">
        <w:rPr>
          <w:rFonts w:ascii="Times New Roman" w:hAnsi="Times New Roman"/>
          <w:sz w:val="24"/>
          <w:szCs w:val="24"/>
        </w:rPr>
        <w:t xml:space="preserve"> </w:t>
      </w:r>
      <w:r w:rsidRPr="00D704BA">
        <w:rPr>
          <w:rFonts w:ascii="Times New Roman" w:hAnsi="Times New Roman"/>
          <w:sz w:val="24"/>
          <w:szCs w:val="24"/>
        </w:rPr>
        <w:t>в. Основные цели и направления внешней политики. Участие России в антифранцузских коалициях. Тильзитский мир 1807</w:t>
      </w:r>
      <w:r w:rsidR="00303081" w:rsidRPr="00D704BA">
        <w:rPr>
          <w:rFonts w:ascii="Times New Roman" w:hAnsi="Times New Roman"/>
          <w:sz w:val="24"/>
          <w:szCs w:val="24"/>
        </w:rPr>
        <w:t xml:space="preserve"> </w:t>
      </w:r>
      <w:r w:rsidRPr="00D704BA">
        <w:rPr>
          <w:rFonts w:ascii="Times New Roman" w:hAnsi="Times New Roman"/>
          <w:sz w:val="24"/>
          <w:szCs w:val="24"/>
        </w:rPr>
        <w:t>г. и его последствия. Присоединение к России Финляндии.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Отечественная война 1812</w:t>
      </w:r>
      <w:r w:rsidR="00303081" w:rsidRPr="00D704BA">
        <w:rPr>
          <w:rFonts w:ascii="Times New Roman" w:hAnsi="Times New Roman"/>
          <w:sz w:val="24"/>
          <w:szCs w:val="24"/>
        </w:rPr>
        <w:t xml:space="preserve"> </w:t>
      </w:r>
      <w:r w:rsidRPr="00D704BA">
        <w:rPr>
          <w:rFonts w:ascii="Times New Roman" w:hAnsi="Times New Roman"/>
          <w:sz w:val="24"/>
          <w:szCs w:val="24"/>
        </w:rPr>
        <w:t>г. Планы сторон, основные этапы и сражения войны. Патриотический подъём народа. Герои войны (М.</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Кутузов, П.</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Багратион, Н.</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Раевский, Д.</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Давыдов и др.). Причины победы России в Отечественной войне 1812</w:t>
      </w:r>
      <w:r w:rsidR="00303081" w:rsidRPr="00D704BA">
        <w:rPr>
          <w:rFonts w:ascii="Times New Roman" w:hAnsi="Times New Roman"/>
          <w:sz w:val="24"/>
          <w:szCs w:val="24"/>
        </w:rPr>
        <w:t xml:space="preserve"> </w:t>
      </w:r>
      <w:r w:rsidRPr="00D704BA">
        <w:rPr>
          <w:rFonts w:ascii="Times New Roman" w:hAnsi="Times New Roman"/>
          <w:sz w:val="24"/>
          <w:szCs w:val="24"/>
        </w:rPr>
        <w:t>г. Влияние Отечественной войны 1812</w:t>
      </w:r>
      <w:r w:rsidR="00303081" w:rsidRPr="00D704BA">
        <w:rPr>
          <w:rFonts w:ascii="Times New Roman" w:hAnsi="Times New Roman"/>
          <w:sz w:val="24"/>
          <w:szCs w:val="24"/>
        </w:rPr>
        <w:t xml:space="preserve"> </w:t>
      </w:r>
      <w:r w:rsidRPr="00D704BA">
        <w:rPr>
          <w:rFonts w:ascii="Times New Roman" w:hAnsi="Times New Roman"/>
          <w:sz w:val="24"/>
          <w:szCs w:val="24"/>
        </w:rPr>
        <w:t>г. на общественную мысль и национальное самосознание. Народная память о войне 1812</w:t>
      </w:r>
      <w:r w:rsidR="00303081"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Заграничный поход русской армии 1813</w:t>
      </w:r>
      <w:r w:rsidR="00303081" w:rsidRPr="00D704BA">
        <w:rPr>
          <w:rFonts w:ascii="Times New Roman" w:hAnsi="Times New Roman"/>
          <w:sz w:val="24"/>
          <w:szCs w:val="24"/>
        </w:rPr>
        <w:t xml:space="preserve"> – </w:t>
      </w:r>
      <w:r w:rsidRPr="00D704BA">
        <w:rPr>
          <w:rFonts w:ascii="Times New Roman" w:hAnsi="Times New Roman"/>
          <w:sz w:val="24"/>
          <w:szCs w:val="24"/>
        </w:rPr>
        <w:t>1814</w:t>
      </w:r>
      <w:r w:rsidR="00303081" w:rsidRPr="00D704BA">
        <w:rPr>
          <w:rFonts w:ascii="Times New Roman" w:hAnsi="Times New Roman"/>
          <w:sz w:val="24"/>
          <w:szCs w:val="24"/>
        </w:rPr>
        <w:t xml:space="preserve"> </w:t>
      </w:r>
      <w:r w:rsidRPr="00D704BA">
        <w:rPr>
          <w:rFonts w:ascii="Times New Roman" w:hAnsi="Times New Roman"/>
          <w:sz w:val="24"/>
          <w:szCs w:val="24"/>
        </w:rPr>
        <w:t>гг. Венский конгресс. Священный союз. Роль России в европейской политике в 1813</w:t>
      </w:r>
      <w:r w:rsidR="00303081" w:rsidRPr="00D704BA">
        <w:rPr>
          <w:rFonts w:ascii="Times New Roman" w:hAnsi="Times New Roman"/>
          <w:sz w:val="24"/>
          <w:szCs w:val="24"/>
        </w:rPr>
        <w:t xml:space="preserve"> – </w:t>
      </w:r>
      <w:r w:rsidRPr="00D704BA">
        <w:rPr>
          <w:rFonts w:ascii="Times New Roman" w:hAnsi="Times New Roman"/>
          <w:sz w:val="24"/>
          <w:szCs w:val="24"/>
        </w:rPr>
        <w:t>1825</w:t>
      </w:r>
      <w:r w:rsidR="00303081" w:rsidRPr="00D704BA">
        <w:rPr>
          <w:rFonts w:ascii="Times New Roman" w:hAnsi="Times New Roman"/>
          <w:sz w:val="24"/>
          <w:szCs w:val="24"/>
        </w:rPr>
        <w:t xml:space="preserve"> </w:t>
      </w:r>
      <w:r w:rsidRPr="00D704BA">
        <w:rPr>
          <w:rFonts w:ascii="Times New Roman" w:hAnsi="Times New Roman"/>
          <w:sz w:val="24"/>
          <w:szCs w:val="24"/>
        </w:rPr>
        <w:t>гг. Россия и Америка.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Изменение внутриполитического курса Александра</w:t>
      </w:r>
      <w:r w:rsidR="00303081" w:rsidRPr="00D704BA">
        <w:rPr>
          <w:rFonts w:ascii="Times New Roman" w:hAnsi="Times New Roman"/>
          <w:sz w:val="24"/>
          <w:szCs w:val="24"/>
        </w:rPr>
        <w:t xml:space="preserve"> </w:t>
      </w:r>
      <w:r w:rsidRPr="00D704BA">
        <w:rPr>
          <w:rFonts w:ascii="Times New Roman" w:hAnsi="Times New Roman"/>
          <w:sz w:val="24"/>
          <w:szCs w:val="24"/>
        </w:rPr>
        <w:t>I в 1816</w:t>
      </w:r>
      <w:r w:rsidR="00303081" w:rsidRPr="00D704BA">
        <w:rPr>
          <w:rFonts w:ascii="Times New Roman" w:hAnsi="Times New Roman"/>
          <w:sz w:val="24"/>
          <w:szCs w:val="24"/>
        </w:rPr>
        <w:t xml:space="preserve"> – </w:t>
      </w:r>
      <w:r w:rsidRPr="00D704BA">
        <w:rPr>
          <w:rFonts w:ascii="Times New Roman" w:hAnsi="Times New Roman"/>
          <w:sz w:val="24"/>
          <w:szCs w:val="24"/>
        </w:rPr>
        <w:t>1825</w:t>
      </w:r>
      <w:r w:rsidR="00303081" w:rsidRPr="00D704BA">
        <w:rPr>
          <w:rFonts w:ascii="Times New Roman" w:hAnsi="Times New Roman"/>
          <w:sz w:val="24"/>
          <w:szCs w:val="24"/>
        </w:rPr>
        <w:t xml:space="preserve"> </w:t>
      </w:r>
      <w:r w:rsidRPr="00D704BA">
        <w:rPr>
          <w:rFonts w:ascii="Times New Roman" w:hAnsi="Times New Roman"/>
          <w:sz w:val="24"/>
          <w:szCs w:val="24"/>
        </w:rPr>
        <w:t>гг. Основные итоги внутренней политики Александра</w:t>
      </w:r>
      <w:r w:rsidR="00303081" w:rsidRPr="00D704BA">
        <w:rPr>
          <w:rFonts w:ascii="Times New Roman" w:hAnsi="Times New Roman"/>
          <w:sz w:val="24"/>
          <w:szCs w:val="24"/>
        </w:rPr>
        <w:t xml:space="preserve"> </w:t>
      </w:r>
      <w:r w:rsidRPr="00D704BA">
        <w:rPr>
          <w:rFonts w:ascii="Times New Roman" w:hAnsi="Times New Roman"/>
          <w:sz w:val="24"/>
          <w:szCs w:val="24"/>
        </w:rPr>
        <w:t>I.</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Пестеля. Северное общество; Конституция Н.</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Муравьёва. Выступления декабристов в Санкт-Петербурге (14 декабря 1825</w:t>
      </w:r>
      <w:r w:rsidR="00303081" w:rsidRPr="00D704BA">
        <w:rPr>
          <w:rFonts w:ascii="Times New Roman" w:hAnsi="Times New Roman"/>
          <w:sz w:val="24"/>
          <w:szCs w:val="24"/>
        </w:rPr>
        <w:t xml:space="preserve"> </w:t>
      </w:r>
      <w:r w:rsidRPr="00D704BA">
        <w:rPr>
          <w:rFonts w:ascii="Times New Roman" w:hAnsi="Times New Roman"/>
          <w:sz w:val="24"/>
          <w:szCs w:val="24"/>
        </w:rPr>
        <w:t>г.) и на юге, их итоги. Значение движения декабристов.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 1825</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1855</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Правление Николая</w:t>
      </w:r>
      <w:r w:rsidR="00303081" w:rsidRPr="00D704BA">
        <w:rPr>
          <w:rFonts w:ascii="Times New Roman" w:hAnsi="Times New Roman"/>
          <w:sz w:val="24"/>
          <w:szCs w:val="24"/>
        </w:rPr>
        <w:t xml:space="preserve"> </w:t>
      </w:r>
      <w:r w:rsidRPr="00D704BA">
        <w:rPr>
          <w:rFonts w:ascii="Times New Roman" w:hAnsi="Times New Roman"/>
          <w:sz w:val="24"/>
          <w:szCs w:val="24"/>
        </w:rPr>
        <w:t>I. Преобразование и укрепление роли государственного аппарата. Кодификация законов.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Социально-экономическое развитие России во второй четверти XIX</w:t>
      </w:r>
      <w:r w:rsidR="00303081" w:rsidRPr="00D704BA">
        <w:rPr>
          <w:rFonts w:ascii="Times New Roman" w:hAnsi="Times New Roman"/>
          <w:sz w:val="24"/>
          <w:szCs w:val="24"/>
        </w:rPr>
        <w:t xml:space="preserve"> </w:t>
      </w:r>
      <w:r w:rsidRPr="00D704BA">
        <w:rPr>
          <w:rFonts w:ascii="Times New Roman" w:hAnsi="Times New Roman"/>
          <w:sz w:val="24"/>
          <w:szCs w:val="24"/>
        </w:rPr>
        <w:t>в. Крестьянский вопрос. Реформа управления государственными крестьянами П.</w:t>
      </w:r>
      <w:r w:rsidR="00303081" w:rsidRPr="00D704BA">
        <w:rPr>
          <w:rFonts w:ascii="Times New Roman" w:hAnsi="Times New Roman"/>
          <w:sz w:val="24"/>
          <w:szCs w:val="24"/>
        </w:rPr>
        <w:t xml:space="preserve"> </w:t>
      </w:r>
      <w:r w:rsidRPr="00D704BA">
        <w:rPr>
          <w:rFonts w:ascii="Times New Roman" w:hAnsi="Times New Roman"/>
          <w:sz w:val="24"/>
          <w:szCs w:val="24"/>
        </w:rPr>
        <w:t>Д.</w:t>
      </w:r>
      <w:r w:rsidR="00303081" w:rsidRPr="00D704BA">
        <w:rPr>
          <w:rFonts w:ascii="Times New Roman" w:hAnsi="Times New Roman"/>
          <w:sz w:val="24"/>
          <w:szCs w:val="24"/>
        </w:rPr>
        <w:t xml:space="preserve"> </w:t>
      </w:r>
      <w:r w:rsidRPr="00D704BA">
        <w:rPr>
          <w:rFonts w:ascii="Times New Roman" w:hAnsi="Times New Roman"/>
          <w:sz w:val="24"/>
          <w:szCs w:val="24"/>
        </w:rPr>
        <w:t>Киселёва. Начало промышленного переворота, его экономические и социальные последствия. Финансовая реформа Е.</w:t>
      </w:r>
      <w:r w:rsidR="00303081" w:rsidRPr="00D704BA">
        <w:rPr>
          <w:rFonts w:ascii="Times New Roman" w:hAnsi="Times New Roman"/>
          <w:sz w:val="24"/>
          <w:szCs w:val="24"/>
        </w:rPr>
        <w:t xml:space="preserve"> </w:t>
      </w:r>
      <w:r w:rsidRPr="00D704BA">
        <w:rPr>
          <w:rFonts w:ascii="Times New Roman" w:hAnsi="Times New Roman"/>
          <w:sz w:val="24"/>
          <w:szCs w:val="24"/>
        </w:rPr>
        <w:t>Ф.</w:t>
      </w:r>
      <w:r w:rsidR="00303081" w:rsidRPr="00D704BA">
        <w:rPr>
          <w:rFonts w:ascii="Times New Roman" w:hAnsi="Times New Roman"/>
          <w:sz w:val="24"/>
          <w:szCs w:val="24"/>
        </w:rPr>
        <w:t xml:space="preserve"> </w:t>
      </w:r>
      <w:r w:rsidRPr="00D704BA">
        <w:rPr>
          <w:rFonts w:ascii="Times New Roman" w:hAnsi="Times New Roman"/>
          <w:sz w:val="24"/>
          <w:szCs w:val="24"/>
        </w:rPr>
        <w:t>Канкрина.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движение в 1830</w:t>
      </w:r>
      <w:r w:rsidR="00303081" w:rsidRPr="00D704BA">
        <w:rPr>
          <w:rFonts w:ascii="Times New Roman" w:hAnsi="Times New Roman"/>
          <w:sz w:val="24"/>
          <w:szCs w:val="24"/>
        </w:rPr>
        <w:t xml:space="preserve"> – </w:t>
      </w:r>
      <w:r w:rsidRPr="00D704BA">
        <w:rPr>
          <w:rFonts w:ascii="Times New Roman" w:hAnsi="Times New Roman"/>
          <w:sz w:val="24"/>
          <w:szCs w:val="24"/>
        </w:rPr>
        <w:t>1850-е</w:t>
      </w:r>
      <w:r w:rsidR="00303081" w:rsidRPr="00D704BA">
        <w:rPr>
          <w:rFonts w:ascii="Times New Roman" w:hAnsi="Times New Roman"/>
          <w:sz w:val="24"/>
          <w:szCs w:val="24"/>
        </w:rPr>
        <w:t xml:space="preserve"> </w:t>
      </w:r>
      <w:r w:rsidRPr="00D704BA">
        <w:rPr>
          <w:rFonts w:ascii="Times New Roman" w:hAnsi="Times New Roman"/>
          <w:sz w:val="24"/>
          <w:szCs w:val="24"/>
        </w:rPr>
        <w:t>гг. Охранительное направление. Теория официальной народности (С.</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Уваров). Оппозиционная общественная мысль. Славянофилы (И.</w:t>
      </w:r>
      <w:r w:rsidR="00303081" w:rsidRPr="00D704BA">
        <w:rPr>
          <w:rFonts w:ascii="Times New Roman" w:hAnsi="Times New Roman"/>
          <w:sz w:val="24"/>
          <w:szCs w:val="24"/>
        </w:rPr>
        <w:t xml:space="preserve"> </w:t>
      </w:r>
      <w:r w:rsidRPr="00D704BA">
        <w:rPr>
          <w:rFonts w:ascii="Times New Roman" w:hAnsi="Times New Roman"/>
          <w:sz w:val="24"/>
          <w:szCs w:val="24"/>
        </w:rPr>
        <w:t>С. и К.</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Аксаковы, И.</w:t>
      </w:r>
      <w:r w:rsidR="00303081" w:rsidRPr="00D704BA">
        <w:rPr>
          <w:rFonts w:ascii="Times New Roman" w:hAnsi="Times New Roman"/>
          <w:sz w:val="24"/>
          <w:szCs w:val="24"/>
        </w:rPr>
        <w:t xml:space="preserve"> </w:t>
      </w:r>
      <w:r w:rsidRPr="00D704BA">
        <w:rPr>
          <w:rFonts w:ascii="Times New Roman" w:hAnsi="Times New Roman"/>
          <w:sz w:val="24"/>
          <w:szCs w:val="24"/>
        </w:rPr>
        <w:t>В. и П.</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Киреевские, А.</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Хомяков, Ю.</w:t>
      </w:r>
      <w:r w:rsidR="00303081" w:rsidRPr="00D704BA">
        <w:rPr>
          <w:rFonts w:ascii="Times New Roman" w:hAnsi="Times New Roman"/>
          <w:sz w:val="24"/>
          <w:szCs w:val="24"/>
        </w:rPr>
        <w:t xml:space="preserve"> </w:t>
      </w:r>
      <w:r w:rsidRPr="00D704BA">
        <w:rPr>
          <w:rFonts w:ascii="Times New Roman" w:hAnsi="Times New Roman"/>
          <w:sz w:val="24"/>
          <w:szCs w:val="24"/>
        </w:rPr>
        <w:t>Ф.</w:t>
      </w:r>
      <w:r w:rsidR="00303081" w:rsidRPr="00D704BA">
        <w:rPr>
          <w:rFonts w:ascii="Times New Roman" w:hAnsi="Times New Roman"/>
          <w:sz w:val="24"/>
          <w:szCs w:val="24"/>
        </w:rPr>
        <w:t xml:space="preserve"> </w:t>
      </w:r>
      <w:r w:rsidRPr="00D704BA">
        <w:rPr>
          <w:rFonts w:ascii="Times New Roman" w:hAnsi="Times New Roman"/>
          <w:sz w:val="24"/>
          <w:szCs w:val="24"/>
        </w:rPr>
        <w:t>Самарин и др.) и западники (К.</w:t>
      </w:r>
      <w:r w:rsidR="00303081" w:rsidRPr="00D704BA">
        <w:rPr>
          <w:rFonts w:ascii="Times New Roman" w:hAnsi="Times New Roman"/>
          <w:sz w:val="24"/>
          <w:szCs w:val="24"/>
        </w:rPr>
        <w:t xml:space="preserve"> </w:t>
      </w:r>
      <w:r w:rsidRPr="00D704BA">
        <w:rPr>
          <w:rFonts w:ascii="Times New Roman" w:hAnsi="Times New Roman"/>
          <w:sz w:val="24"/>
          <w:szCs w:val="24"/>
        </w:rPr>
        <w:t>Д.</w:t>
      </w:r>
      <w:r w:rsidR="00303081" w:rsidRPr="00D704BA">
        <w:rPr>
          <w:rFonts w:ascii="Times New Roman" w:hAnsi="Times New Roman"/>
          <w:sz w:val="24"/>
          <w:szCs w:val="24"/>
        </w:rPr>
        <w:t xml:space="preserve"> </w:t>
      </w:r>
      <w:r w:rsidRPr="00D704BA">
        <w:rPr>
          <w:rFonts w:ascii="Times New Roman" w:hAnsi="Times New Roman"/>
          <w:sz w:val="24"/>
          <w:szCs w:val="24"/>
        </w:rPr>
        <w:t>Кавелин, С.</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Соловьёв, Т.</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Грановский и др.). Революционно-социалистические течения (А.</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Герцен, Н.</w:t>
      </w:r>
      <w:r w:rsidR="00303081" w:rsidRPr="00D704BA">
        <w:rPr>
          <w:rFonts w:ascii="Times New Roman" w:hAnsi="Times New Roman"/>
          <w:sz w:val="24"/>
          <w:szCs w:val="24"/>
        </w:rPr>
        <w:t xml:space="preserve"> </w:t>
      </w:r>
      <w:r w:rsidRPr="00D704BA">
        <w:rPr>
          <w:rFonts w:ascii="Times New Roman" w:hAnsi="Times New Roman"/>
          <w:sz w:val="24"/>
          <w:szCs w:val="24"/>
        </w:rPr>
        <w:t>П.</w:t>
      </w:r>
      <w:r w:rsidR="00303081" w:rsidRPr="00D704BA">
        <w:rPr>
          <w:rFonts w:ascii="Times New Roman" w:hAnsi="Times New Roman"/>
          <w:sz w:val="24"/>
          <w:szCs w:val="24"/>
        </w:rPr>
        <w:t xml:space="preserve"> </w:t>
      </w:r>
      <w:r w:rsidRPr="00D704BA">
        <w:rPr>
          <w:rFonts w:ascii="Times New Roman" w:hAnsi="Times New Roman"/>
          <w:sz w:val="24"/>
          <w:szCs w:val="24"/>
        </w:rPr>
        <w:t>Огарёв, В.</w:t>
      </w:r>
      <w:r w:rsidR="00303081" w:rsidRPr="00D704BA">
        <w:rPr>
          <w:rFonts w:ascii="Times New Roman" w:hAnsi="Times New Roman"/>
          <w:sz w:val="24"/>
          <w:szCs w:val="24"/>
        </w:rPr>
        <w:t xml:space="preserve"> </w:t>
      </w:r>
      <w:r w:rsidRPr="00D704BA">
        <w:rPr>
          <w:rFonts w:ascii="Times New Roman" w:hAnsi="Times New Roman"/>
          <w:sz w:val="24"/>
          <w:szCs w:val="24"/>
        </w:rPr>
        <w:t>Г.</w:t>
      </w:r>
      <w:r w:rsidR="00303081" w:rsidRPr="00D704BA">
        <w:rPr>
          <w:rFonts w:ascii="Times New Roman" w:hAnsi="Times New Roman"/>
          <w:sz w:val="24"/>
          <w:szCs w:val="24"/>
        </w:rPr>
        <w:t xml:space="preserve"> </w:t>
      </w:r>
      <w:r w:rsidRPr="00D704BA">
        <w:rPr>
          <w:rFonts w:ascii="Times New Roman" w:hAnsi="Times New Roman"/>
          <w:sz w:val="24"/>
          <w:szCs w:val="24"/>
        </w:rPr>
        <w:t>Белинский). Общество петрашевцев.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во второй четверти XIX</w:t>
      </w:r>
      <w:r w:rsidR="00303081" w:rsidRPr="00D704BA">
        <w:rPr>
          <w:rFonts w:ascii="Times New Roman" w:hAnsi="Times New Roman"/>
          <w:sz w:val="24"/>
          <w:szCs w:val="24"/>
        </w:rPr>
        <w:t xml:space="preserve"> </w:t>
      </w:r>
      <w:r w:rsidRPr="00D704BA">
        <w:rPr>
          <w:rFonts w:ascii="Times New Roman" w:hAnsi="Times New Roman"/>
          <w:sz w:val="24"/>
          <w:szCs w:val="24"/>
        </w:rPr>
        <w:t>в.: европейская политика, восточный вопрос. Крымская война 1853</w:t>
      </w:r>
      <w:r w:rsidR="00303081" w:rsidRPr="00D704BA">
        <w:rPr>
          <w:rFonts w:ascii="Times New Roman" w:hAnsi="Times New Roman"/>
          <w:sz w:val="24"/>
          <w:szCs w:val="24"/>
        </w:rPr>
        <w:t xml:space="preserve"> – </w:t>
      </w:r>
      <w:r w:rsidRPr="00D704BA">
        <w:rPr>
          <w:rFonts w:ascii="Times New Roman" w:hAnsi="Times New Roman"/>
          <w:sz w:val="24"/>
          <w:szCs w:val="24"/>
        </w:rPr>
        <w:t>1856</w:t>
      </w:r>
      <w:r w:rsidR="00303081" w:rsidRPr="00D704BA">
        <w:rPr>
          <w:rFonts w:ascii="Times New Roman" w:hAnsi="Times New Roman"/>
          <w:sz w:val="24"/>
          <w:szCs w:val="24"/>
        </w:rPr>
        <w:t xml:space="preserve"> </w:t>
      </w:r>
      <w:r w:rsidRPr="00D704BA">
        <w:rPr>
          <w:rFonts w:ascii="Times New Roman" w:hAnsi="Times New Roman"/>
          <w:sz w:val="24"/>
          <w:szCs w:val="24"/>
        </w:rPr>
        <w:t>гг.: причины, участники, основные сражения. Героизм защитников Севастополя (В.</w:t>
      </w:r>
      <w:r w:rsidR="00303081" w:rsidRPr="00D704BA">
        <w:rPr>
          <w:rFonts w:ascii="Times New Roman" w:hAnsi="Times New Roman"/>
          <w:sz w:val="24"/>
          <w:szCs w:val="24"/>
        </w:rPr>
        <w:t xml:space="preserve"> </w:t>
      </w:r>
      <w:r w:rsidRPr="00D704BA">
        <w:rPr>
          <w:rFonts w:ascii="Times New Roman" w:hAnsi="Times New Roman"/>
          <w:sz w:val="24"/>
          <w:szCs w:val="24"/>
        </w:rPr>
        <w:t>А.</w:t>
      </w:r>
      <w:r w:rsidR="00303081" w:rsidRPr="00D704BA">
        <w:rPr>
          <w:rFonts w:ascii="Times New Roman" w:hAnsi="Times New Roman"/>
          <w:sz w:val="24"/>
          <w:szCs w:val="24"/>
        </w:rPr>
        <w:t xml:space="preserve"> </w:t>
      </w:r>
      <w:r w:rsidRPr="00D704BA">
        <w:rPr>
          <w:rFonts w:ascii="Times New Roman" w:hAnsi="Times New Roman"/>
          <w:sz w:val="24"/>
          <w:szCs w:val="24"/>
        </w:rPr>
        <w:t>Корнилов, П.</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Нахимов, В.</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Истомин). Итоги и последствия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Народы России и национальная политика самодержавия в первой половине XIX</w:t>
      </w:r>
      <w:r w:rsidR="00303081" w:rsidRPr="00D704BA">
        <w:rPr>
          <w:rFonts w:ascii="Times New Roman" w:hAnsi="Times New Roman"/>
          <w:sz w:val="24"/>
          <w:szCs w:val="24"/>
        </w:rPr>
        <w:t xml:space="preserve"> </w:t>
      </w:r>
      <w:r w:rsidRPr="00D704BA">
        <w:rPr>
          <w:rFonts w:ascii="Times New Roman" w:hAnsi="Times New Roman"/>
          <w:sz w:val="24"/>
          <w:szCs w:val="24"/>
        </w:rPr>
        <w:t>в. Кавказская война. Имамат; движение Шамиля.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России в первой половине XIX</w:t>
      </w:r>
      <w:r w:rsidR="003F1624" w:rsidRPr="00D704BA">
        <w:rPr>
          <w:rFonts w:ascii="Times New Roman" w:hAnsi="Times New Roman"/>
          <w:sz w:val="24"/>
          <w:szCs w:val="24"/>
        </w:rPr>
        <w:t xml:space="preserve"> </w:t>
      </w:r>
      <w:r w:rsidRPr="00D704BA">
        <w:rPr>
          <w:rFonts w:ascii="Times New Roman" w:hAnsi="Times New Roman"/>
          <w:sz w:val="24"/>
          <w:szCs w:val="24"/>
        </w:rPr>
        <w:t>в. Развитие науки и техники (Н.</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Лобачевский, Н.</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Пирогов, Н.</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Зинин, Б.</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Жуковский, А.</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Пушкин, М.</w:t>
      </w:r>
      <w:r w:rsidR="003F1624" w:rsidRPr="00D704BA">
        <w:rPr>
          <w:rFonts w:ascii="Times New Roman" w:hAnsi="Times New Roman"/>
          <w:sz w:val="24"/>
          <w:szCs w:val="24"/>
        </w:rPr>
        <w:t xml:space="preserve"> </w:t>
      </w:r>
      <w:r w:rsidRPr="00D704BA">
        <w:rPr>
          <w:rFonts w:ascii="Times New Roman" w:hAnsi="Times New Roman"/>
          <w:sz w:val="24"/>
          <w:szCs w:val="24"/>
        </w:rPr>
        <w:t>Ю.</w:t>
      </w:r>
      <w:r w:rsidR="003F1624" w:rsidRPr="00D704BA">
        <w:rPr>
          <w:rFonts w:ascii="Times New Roman" w:hAnsi="Times New Roman"/>
          <w:sz w:val="24"/>
          <w:szCs w:val="24"/>
        </w:rPr>
        <w:t xml:space="preserve"> </w:t>
      </w:r>
      <w:r w:rsidRPr="00D704BA">
        <w:rPr>
          <w:rFonts w:ascii="Times New Roman" w:hAnsi="Times New Roman"/>
          <w:sz w:val="24"/>
          <w:szCs w:val="24"/>
        </w:rPr>
        <w:t>Лермонтов, Н.</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Гоголь и др.). Становление национальной музыкальной школы (М.</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Глинка, А.</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Даргомыжский). Театр. Живопись: стили (классицизм, романтизм, реализм), жанры, художники (К.</w:t>
      </w:r>
      <w:r w:rsidR="003F1624" w:rsidRPr="00D704BA">
        <w:rPr>
          <w:rFonts w:ascii="Times New Roman" w:hAnsi="Times New Roman"/>
          <w:sz w:val="24"/>
          <w:szCs w:val="24"/>
        </w:rPr>
        <w:t xml:space="preserve"> </w:t>
      </w:r>
      <w:r w:rsidRPr="00D704BA">
        <w:rPr>
          <w:rFonts w:ascii="Times New Roman" w:hAnsi="Times New Roman"/>
          <w:sz w:val="24"/>
          <w:szCs w:val="24"/>
        </w:rPr>
        <w:t>П.</w:t>
      </w:r>
      <w:r w:rsidR="003F1624" w:rsidRPr="00D704BA">
        <w:rPr>
          <w:rFonts w:ascii="Times New Roman" w:hAnsi="Times New Roman"/>
          <w:sz w:val="24"/>
          <w:szCs w:val="24"/>
        </w:rPr>
        <w:t xml:space="preserve"> </w:t>
      </w:r>
      <w:r w:rsidRPr="00D704BA">
        <w:rPr>
          <w:rFonts w:ascii="Times New Roman" w:hAnsi="Times New Roman"/>
          <w:sz w:val="24"/>
          <w:szCs w:val="24"/>
        </w:rPr>
        <w:t>Брюллов, О.</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Кипренский, В.</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Тропинин и др.). Архитектура: стили (русский ампир, классицизм), зодчие и их произведения. Вклад российской культуры первой половины XIX</w:t>
      </w:r>
      <w:r w:rsidR="003F1624" w:rsidRPr="00D704BA">
        <w:rPr>
          <w:rFonts w:ascii="Times New Roman" w:hAnsi="Times New Roman"/>
          <w:sz w:val="24"/>
          <w:szCs w:val="24"/>
        </w:rPr>
        <w:t xml:space="preserve"> </w:t>
      </w:r>
      <w:r w:rsidRPr="00D704BA">
        <w:rPr>
          <w:rFonts w:ascii="Times New Roman" w:hAnsi="Times New Roman"/>
          <w:sz w:val="24"/>
          <w:szCs w:val="24"/>
        </w:rPr>
        <w:t>в. в мировую культуру.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во второй половине XIX</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Великие реформы 1860</w:t>
      </w:r>
      <w:r w:rsidR="003F1624" w:rsidRPr="00D704BA">
        <w:rPr>
          <w:rFonts w:ascii="Times New Roman" w:hAnsi="Times New Roman"/>
          <w:sz w:val="24"/>
          <w:szCs w:val="24"/>
        </w:rPr>
        <w:t xml:space="preserve"> – </w:t>
      </w:r>
      <w:r w:rsidRPr="00D704BA">
        <w:rPr>
          <w:rFonts w:ascii="Times New Roman" w:hAnsi="Times New Roman"/>
          <w:sz w:val="24"/>
          <w:szCs w:val="24"/>
        </w:rPr>
        <w:t>1870-х</w:t>
      </w:r>
      <w:r w:rsidR="003F1624" w:rsidRPr="00D704BA">
        <w:rPr>
          <w:rFonts w:ascii="Times New Roman" w:hAnsi="Times New Roman"/>
          <w:sz w:val="24"/>
          <w:szCs w:val="24"/>
        </w:rPr>
        <w:t xml:space="preserve"> </w:t>
      </w:r>
      <w:r w:rsidRPr="00D704BA">
        <w:rPr>
          <w:rFonts w:ascii="Times New Roman" w:hAnsi="Times New Roman"/>
          <w:sz w:val="24"/>
          <w:szCs w:val="24"/>
        </w:rPr>
        <w:t>гг. Необходимость и предпосылки реформ. Император Александр</w:t>
      </w:r>
      <w:r w:rsidR="003F1624" w:rsidRPr="00D704BA">
        <w:rPr>
          <w:rFonts w:ascii="Times New Roman" w:hAnsi="Times New Roman"/>
          <w:sz w:val="24"/>
          <w:szCs w:val="24"/>
        </w:rPr>
        <w:t xml:space="preserve"> </w:t>
      </w:r>
      <w:r w:rsidRPr="00D704BA">
        <w:rPr>
          <w:rFonts w:ascii="Times New Roman" w:hAnsi="Times New Roman"/>
          <w:sz w:val="24"/>
          <w:szCs w:val="24"/>
        </w:rPr>
        <w:t>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w:t>
      </w:r>
      <w:r w:rsidR="003F1624" w:rsidRPr="00D704BA">
        <w:rPr>
          <w:rFonts w:ascii="Times New Roman" w:hAnsi="Times New Roman"/>
          <w:sz w:val="24"/>
          <w:szCs w:val="24"/>
        </w:rPr>
        <w:t xml:space="preserve"> </w:t>
      </w:r>
      <w:r w:rsidRPr="00D704BA">
        <w:rPr>
          <w:rFonts w:ascii="Times New Roman" w:hAnsi="Times New Roman"/>
          <w:sz w:val="24"/>
          <w:szCs w:val="24"/>
        </w:rPr>
        <w:t>г. Значение отмены крепостного права. Земская, судебная, военная, городская реформы. Итоги и следствия реформ 1860</w:t>
      </w:r>
      <w:r w:rsidR="003F1624" w:rsidRPr="00D704BA">
        <w:rPr>
          <w:rFonts w:ascii="Times New Roman" w:hAnsi="Times New Roman"/>
          <w:sz w:val="24"/>
          <w:szCs w:val="24"/>
        </w:rPr>
        <w:t xml:space="preserve"> – </w:t>
      </w:r>
      <w:r w:rsidRPr="00D704BA">
        <w:rPr>
          <w:rFonts w:ascii="Times New Roman" w:hAnsi="Times New Roman"/>
          <w:sz w:val="24"/>
          <w:szCs w:val="24"/>
        </w:rPr>
        <w:t>1870-х</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Национальные движения и национальная политика в 1860</w:t>
      </w:r>
      <w:r w:rsidR="003F1624" w:rsidRPr="00D704BA">
        <w:rPr>
          <w:rFonts w:ascii="Times New Roman" w:hAnsi="Times New Roman"/>
          <w:sz w:val="24"/>
          <w:szCs w:val="24"/>
        </w:rPr>
        <w:t xml:space="preserve"> – </w:t>
      </w:r>
      <w:r w:rsidRPr="00D704BA">
        <w:rPr>
          <w:rFonts w:ascii="Times New Roman" w:hAnsi="Times New Roman"/>
          <w:sz w:val="24"/>
          <w:szCs w:val="24"/>
        </w:rPr>
        <w:t>1870-е</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движение в России в последней трети XIX</w:t>
      </w:r>
      <w:r w:rsidR="003F1624" w:rsidRPr="00D704BA">
        <w:rPr>
          <w:rFonts w:ascii="Times New Roman" w:hAnsi="Times New Roman"/>
          <w:sz w:val="24"/>
          <w:szCs w:val="24"/>
        </w:rPr>
        <w:t xml:space="preserve"> </w:t>
      </w:r>
      <w:r w:rsidRPr="00D704BA">
        <w:rPr>
          <w:rFonts w:ascii="Times New Roman" w:hAnsi="Times New Roman"/>
          <w:sz w:val="24"/>
          <w:szCs w:val="24"/>
        </w:rPr>
        <w:t>в. Консервативные, либеральные, радикальные течения общественной мысли. Народническое движение: идеология (М.</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Бакунин, П.</w:t>
      </w:r>
      <w:r w:rsidR="003F1624" w:rsidRPr="00D704BA">
        <w:rPr>
          <w:rFonts w:ascii="Times New Roman" w:hAnsi="Times New Roman"/>
          <w:sz w:val="24"/>
          <w:szCs w:val="24"/>
        </w:rPr>
        <w:t xml:space="preserve"> </w:t>
      </w:r>
      <w:r w:rsidRPr="00D704BA">
        <w:rPr>
          <w:rFonts w:ascii="Times New Roman" w:hAnsi="Times New Roman"/>
          <w:sz w:val="24"/>
          <w:szCs w:val="24"/>
        </w:rPr>
        <w:t>Л.</w:t>
      </w:r>
      <w:r w:rsidR="003F1624" w:rsidRPr="00D704BA">
        <w:rPr>
          <w:rFonts w:ascii="Times New Roman" w:hAnsi="Times New Roman"/>
          <w:sz w:val="24"/>
          <w:szCs w:val="24"/>
        </w:rPr>
        <w:t xml:space="preserve"> </w:t>
      </w:r>
      <w:r w:rsidRPr="00D704BA">
        <w:rPr>
          <w:rFonts w:ascii="Times New Roman" w:hAnsi="Times New Roman"/>
          <w:sz w:val="24"/>
          <w:szCs w:val="24"/>
        </w:rPr>
        <w:t>Лавров, П.</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Ткачёв), организации, тактика. Кризис революционного народничества. Зарождение российской социал-демократии. Начало рабочего движения.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Внутренняя политика самодержавия в 1881</w:t>
      </w:r>
      <w:r w:rsidR="003F1624" w:rsidRPr="00D704BA">
        <w:rPr>
          <w:rFonts w:ascii="Times New Roman" w:hAnsi="Times New Roman"/>
          <w:sz w:val="24"/>
          <w:szCs w:val="24"/>
        </w:rPr>
        <w:t xml:space="preserve"> – </w:t>
      </w:r>
      <w:r w:rsidRPr="00D704BA">
        <w:rPr>
          <w:rFonts w:ascii="Times New Roman" w:hAnsi="Times New Roman"/>
          <w:sz w:val="24"/>
          <w:szCs w:val="24"/>
        </w:rPr>
        <w:t>1890-е</w:t>
      </w:r>
      <w:r w:rsidR="003F1624" w:rsidRPr="00D704BA">
        <w:rPr>
          <w:rFonts w:ascii="Times New Roman" w:hAnsi="Times New Roman"/>
          <w:sz w:val="24"/>
          <w:szCs w:val="24"/>
        </w:rPr>
        <w:t xml:space="preserve"> </w:t>
      </w:r>
      <w:r w:rsidRPr="00D704BA">
        <w:rPr>
          <w:rFonts w:ascii="Times New Roman" w:hAnsi="Times New Roman"/>
          <w:sz w:val="24"/>
          <w:szCs w:val="24"/>
        </w:rPr>
        <w:t>гг. Начало царствования Александра</w:t>
      </w:r>
      <w:r w:rsidR="003F1624" w:rsidRPr="00D704BA">
        <w:rPr>
          <w:rFonts w:ascii="Times New Roman" w:hAnsi="Times New Roman"/>
          <w:sz w:val="24"/>
          <w:szCs w:val="24"/>
        </w:rPr>
        <w:t xml:space="preserve"> </w:t>
      </w:r>
      <w:r w:rsidRPr="00D704BA">
        <w:rPr>
          <w:rFonts w:ascii="Times New Roman" w:hAnsi="Times New Roman"/>
          <w:bCs/>
          <w:sz w:val="24"/>
          <w:szCs w:val="24"/>
        </w:rPr>
        <w:t>III.</w:t>
      </w:r>
      <w:r w:rsidRPr="00D704BA">
        <w:rPr>
          <w:rFonts w:ascii="Times New Roman" w:hAnsi="Times New Roman"/>
          <w:b/>
          <w:bCs/>
          <w:sz w:val="24"/>
          <w:szCs w:val="24"/>
        </w:rPr>
        <w:t xml:space="preserve"> </w:t>
      </w:r>
      <w:r w:rsidRPr="00D704BA">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003F1624" w:rsidRPr="00D704BA">
        <w:rPr>
          <w:rFonts w:ascii="Times New Roman" w:hAnsi="Times New Roman"/>
          <w:sz w:val="24"/>
          <w:szCs w:val="24"/>
        </w:rPr>
        <w:t xml:space="preserve"> </w:t>
      </w:r>
      <w:r w:rsidRPr="00D704BA">
        <w:rPr>
          <w:rFonts w:ascii="Times New Roman" w:hAnsi="Times New Roman"/>
          <w:sz w:val="24"/>
          <w:szCs w:val="24"/>
        </w:rPr>
        <w:t>X.</w:t>
      </w:r>
      <w:r w:rsidR="003F1624" w:rsidRPr="00D704BA">
        <w:rPr>
          <w:rFonts w:ascii="Times New Roman" w:hAnsi="Times New Roman"/>
          <w:sz w:val="24"/>
          <w:szCs w:val="24"/>
        </w:rPr>
        <w:t xml:space="preserve"> </w:t>
      </w:r>
      <w:r w:rsidRPr="00D704BA">
        <w:rPr>
          <w:rFonts w:ascii="Times New Roman" w:hAnsi="Times New Roman"/>
          <w:sz w:val="24"/>
          <w:szCs w:val="24"/>
        </w:rPr>
        <w:t>Бунге, С.</w:t>
      </w:r>
      <w:r w:rsidR="003F1624" w:rsidRPr="00D704BA">
        <w:rPr>
          <w:rFonts w:ascii="Times New Roman" w:hAnsi="Times New Roman"/>
          <w:sz w:val="24"/>
          <w:szCs w:val="24"/>
        </w:rPr>
        <w:t xml:space="preserve"> </w:t>
      </w:r>
      <w:r w:rsidRPr="00D704BA">
        <w:rPr>
          <w:rFonts w:ascii="Times New Roman" w:hAnsi="Times New Roman"/>
          <w:sz w:val="24"/>
          <w:szCs w:val="24"/>
        </w:rPr>
        <w:t>Ю.</w:t>
      </w:r>
      <w:r w:rsidR="003F1624" w:rsidRPr="00D704BA">
        <w:rPr>
          <w:rFonts w:ascii="Times New Roman" w:hAnsi="Times New Roman"/>
          <w:sz w:val="24"/>
          <w:szCs w:val="24"/>
        </w:rPr>
        <w:t xml:space="preserve"> </w:t>
      </w:r>
      <w:r w:rsidRPr="00D704BA">
        <w:rPr>
          <w:rFonts w:ascii="Times New Roman" w:hAnsi="Times New Roman"/>
          <w:sz w:val="24"/>
          <w:szCs w:val="24"/>
        </w:rPr>
        <w:t>Витте). Разработка рабочего законодательства. Национальная политика.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во второй половине XIX</w:t>
      </w:r>
      <w:r w:rsidR="003F1624" w:rsidRPr="00D704BA">
        <w:rPr>
          <w:rFonts w:ascii="Times New Roman" w:hAnsi="Times New Roman"/>
          <w:sz w:val="24"/>
          <w:szCs w:val="24"/>
        </w:rPr>
        <w:t xml:space="preserve"> </w:t>
      </w:r>
      <w:r w:rsidRPr="00D704BA">
        <w:rPr>
          <w:rFonts w:ascii="Times New Roman" w:hAnsi="Times New Roman"/>
          <w:sz w:val="24"/>
          <w:szCs w:val="24"/>
        </w:rPr>
        <w:t>в. Европейская политика. Русско-турецкая война 1877—1878</w:t>
      </w:r>
      <w:r w:rsidR="003F1624" w:rsidRPr="00D704BA">
        <w:rPr>
          <w:rFonts w:ascii="Times New Roman" w:hAnsi="Times New Roman"/>
          <w:sz w:val="24"/>
          <w:szCs w:val="24"/>
        </w:rPr>
        <w:t xml:space="preserve"> </w:t>
      </w:r>
      <w:r w:rsidRPr="00D704BA">
        <w:rPr>
          <w:rFonts w:ascii="Times New Roman" w:hAnsi="Times New Roman"/>
          <w:sz w:val="24"/>
          <w:szCs w:val="24"/>
        </w:rPr>
        <w:t>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w:t>
      </w:r>
      <w:r w:rsidR="003F1624"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России во второй половине XIX</w:t>
      </w:r>
      <w:r w:rsidR="003F1624" w:rsidRPr="00D704BA">
        <w:rPr>
          <w:rFonts w:ascii="Times New Roman" w:hAnsi="Times New Roman"/>
          <w:sz w:val="24"/>
          <w:szCs w:val="24"/>
        </w:rPr>
        <w:t xml:space="preserve"> </w:t>
      </w:r>
      <w:r w:rsidRPr="00D704BA">
        <w:rPr>
          <w:rFonts w:ascii="Times New Roman" w:hAnsi="Times New Roman"/>
          <w:sz w:val="24"/>
          <w:szCs w:val="24"/>
        </w:rPr>
        <w:t>в. Достижения российских учёных, их вклад в мировую науку и технику (А.</w:t>
      </w:r>
      <w:r w:rsidR="003F1624" w:rsidRPr="00D704BA">
        <w:rPr>
          <w:rFonts w:ascii="Times New Roman" w:hAnsi="Times New Roman"/>
          <w:sz w:val="24"/>
          <w:szCs w:val="24"/>
        </w:rPr>
        <w:t xml:space="preserve"> </w:t>
      </w:r>
      <w:r w:rsidRPr="00D704BA">
        <w:rPr>
          <w:rFonts w:ascii="Times New Roman" w:hAnsi="Times New Roman"/>
          <w:sz w:val="24"/>
          <w:szCs w:val="24"/>
        </w:rPr>
        <w:t>Г.</w:t>
      </w:r>
      <w:r w:rsidR="003F1624" w:rsidRPr="00D704BA">
        <w:rPr>
          <w:rFonts w:ascii="Times New Roman" w:hAnsi="Times New Roman"/>
          <w:sz w:val="24"/>
          <w:szCs w:val="24"/>
        </w:rPr>
        <w:t xml:space="preserve"> </w:t>
      </w:r>
      <w:r w:rsidRPr="00D704BA">
        <w:rPr>
          <w:rFonts w:ascii="Times New Roman" w:hAnsi="Times New Roman"/>
          <w:sz w:val="24"/>
          <w:szCs w:val="24"/>
        </w:rPr>
        <w:t>Столетов, Д.</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Менделеев, И.</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Некрасов, И.</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Тургенев, Л.</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Толстой, Ф.</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Чайковский, Могучая кучка). Место российской культуры в мировой культуре XIX</w:t>
      </w:r>
      <w:r w:rsidR="003F1624"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Россия в Новейшее время (XX </w:t>
      </w:r>
      <w:r w:rsidR="003F1624" w:rsidRPr="00D704BA">
        <w:rPr>
          <w:rFonts w:ascii="Times New Roman" w:hAnsi="Times New Roman"/>
          <w:sz w:val="24"/>
          <w:szCs w:val="24"/>
        </w:rPr>
        <w:t xml:space="preserve">– </w:t>
      </w:r>
      <w:r w:rsidRPr="00D704BA">
        <w:rPr>
          <w:rFonts w:ascii="Times New Roman" w:hAnsi="Times New Roman"/>
          <w:b/>
          <w:sz w:val="24"/>
          <w:szCs w:val="24"/>
        </w:rPr>
        <w:t>начало XXI</w:t>
      </w:r>
      <w:r w:rsidR="003F1624" w:rsidRPr="00D704BA">
        <w:rPr>
          <w:rFonts w:ascii="Times New Roman" w:hAnsi="Times New Roman"/>
          <w:b/>
          <w:sz w:val="24"/>
          <w:szCs w:val="24"/>
        </w:rPr>
        <w:t xml:space="preserve"> </w:t>
      </w:r>
      <w:r w:rsidRPr="00D704BA">
        <w:rPr>
          <w:rFonts w:ascii="Times New Roman" w:hAnsi="Times New Roman"/>
          <w:b/>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Периодизация и основные этапы отечественной истории XX </w:t>
      </w:r>
      <w:r w:rsidR="003F1624" w:rsidRPr="00D704BA">
        <w:rPr>
          <w:rFonts w:ascii="Times New Roman" w:hAnsi="Times New Roman"/>
          <w:sz w:val="24"/>
          <w:szCs w:val="24"/>
        </w:rPr>
        <w:t xml:space="preserve">– </w:t>
      </w:r>
      <w:r w:rsidRPr="00D704BA">
        <w:rPr>
          <w:rFonts w:ascii="Times New Roman" w:hAnsi="Times New Roman"/>
          <w:sz w:val="24"/>
          <w:szCs w:val="24"/>
        </w:rPr>
        <w:t>начала XXI</w:t>
      </w:r>
      <w:r w:rsidR="003F1624"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 начале XX</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w:t>
      </w:r>
      <w:r w:rsidR="003F1624" w:rsidRPr="00D704BA">
        <w:rPr>
          <w:rFonts w:ascii="Times New Roman" w:hAnsi="Times New Roman"/>
          <w:sz w:val="24"/>
          <w:szCs w:val="24"/>
        </w:rPr>
        <w:t xml:space="preserve"> </w:t>
      </w:r>
      <w:r w:rsidRPr="00D704BA">
        <w:rPr>
          <w:rFonts w:ascii="Times New Roman" w:hAnsi="Times New Roman"/>
          <w:sz w:val="24"/>
          <w:szCs w:val="24"/>
        </w:rPr>
        <w:t>в.: социальная структура, положение основных групп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Политическое развитие России в начале XX</w:t>
      </w:r>
      <w:r w:rsidR="003F1624" w:rsidRPr="00D704BA">
        <w:rPr>
          <w:rFonts w:ascii="Times New Roman" w:hAnsi="Times New Roman"/>
          <w:sz w:val="24"/>
          <w:szCs w:val="24"/>
        </w:rPr>
        <w:t xml:space="preserve"> </w:t>
      </w:r>
      <w:r w:rsidRPr="00D704BA">
        <w:rPr>
          <w:rFonts w:ascii="Times New Roman" w:hAnsi="Times New Roman"/>
          <w:sz w:val="24"/>
          <w:szCs w:val="24"/>
        </w:rPr>
        <w:t>в. Император Николай</w:t>
      </w:r>
      <w:r w:rsidR="003F1624" w:rsidRPr="00D704BA">
        <w:rPr>
          <w:rFonts w:ascii="Times New Roman" w:hAnsi="Times New Roman"/>
          <w:sz w:val="24"/>
          <w:szCs w:val="24"/>
        </w:rPr>
        <w:t xml:space="preserve"> </w:t>
      </w:r>
      <w:r w:rsidRPr="00D704BA">
        <w:rPr>
          <w:rFonts w:ascii="Times New Roman" w:hAnsi="Times New Roman"/>
          <w:sz w:val="24"/>
          <w:szCs w:val="24"/>
        </w:rPr>
        <w:t>II, его политические воззрения. Консервативно-охранительная политика. Необходимость преобразований. Реформаторские проекты начала XX</w:t>
      </w:r>
      <w:r w:rsidR="003F1624" w:rsidRPr="00D704BA">
        <w:rPr>
          <w:rFonts w:ascii="Times New Roman" w:hAnsi="Times New Roman"/>
          <w:sz w:val="24"/>
          <w:szCs w:val="24"/>
        </w:rPr>
        <w:t xml:space="preserve"> </w:t>
      </w:r>
      <w:r w:rsidRPr="00D704BA">
        <w:rPr>
          <w:rFonts w:ascii="Times New Roman" w:hAnsi="Times New Roman"/>
          <w:sz w:val="24"/>
          <w:szCs w:val="24"/>
        </w:rPr>
        <w:t>в. и опыт их реализации (С.</w:t>
      </w:r>
      <w:r w:rsidR="003F1624" w:rsidRPr="00D704BA">
        <w:rPr>
          <w:rFonts w:ascii="Times New Roman" w:hAnsi="Times New Roman"/>
          <w:sz w:val="24"/>
          <w:szCs w:val="24"/>
        </w:rPr>
        <w:t xml:space="preserve"> </w:t>
      </w:r>
      <w:r w:rsidRPr="00D704BA">
        <w:rPr>
          <w:rFonts w:ascii="Times New Roman" w:hAnsi="Times New Roman"/>
          <w:sz w:val="24"/>
          <w:szCs w:val="24"/>
        </w:rPr>
        <w:t>Ю.</w:t>
      </w:r>
      <w:r w:rsidR="003F1624" w:rsidRPr="00D704BA">
        <w:rPr>
          <w:rFonts w:ascii="Times New Roman" w:hAnsi="Times New Roman"/>
          <w:sz w:val="24"/>
          <w:szCs w:val="24"/>
        </w:rPr>
        <w:t xml:space="preserve"> </w:t>
      </w:r>
      <w:r w:rsidRPr="00D704BA">
        <w:rPr>
          <w:rFonts w:ascii="Times New Roman" w:hAnsi="Times New Roman"/>
          <w:sz w:val="24"/>
          <w:szCs w:val="24"/>
        </w:rPr>
        <w:t>Витте, П.</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Столыпин). Самодержавие и общество.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Русско-японская война 1904</w:t>
      </w:r>
      <w:r w:rsidR="003F1624" w:rsidRPr="00D704BA">
        <w:rPr>
          <w:rFonts w:ascii="Times New Roman" w:hAnsi="Times New Roman"/>
          <w:sz w:val="24"/>
          <w:szCs w:val="24"/>
        </w:rPr>
        <w:t xml:space="preserve"> – </w:t>
      </w:r>
      <w:r w:rsidRPr="00D704BA">
        <w:rPr>
          <w:rFonts w:ascii="Times New Roman" w:hAnsi="Times New Roman"/>
          <w:sz w:val="24"/>
          <w:szCs w:val="24"/>
        </w:rPr>
        <w:t>1905</w:t>
      </w:r>
      <w:r w:rsidR="003F1624" w:rsidRPr="00D704BA">
        <w:rPr>
          <w:rFonts w:ascii="Times New Roman" w:hAnsi="Times New Roman"/>
          <w:sz w:val="24"/>
          <w:szCs w:val="24"/>
        </w:rPr>
        <w:t xml:space="preserve"> </w:t>
      </w:r>
      <w:r w:rsidRPr="00D704BA">
        <w:rPr>
          <w:rFonts w:ascii="Times New Roman" w:hAnsi="Times New Roman"/>
          <w:sz w:val="24"/>
          <w:szCs w:val="24"/>
        </w:rPr>
        <w:t>гг.: планы сторон, основные сражения. Портсмутский мир. Воздействие войны на общественную и политическую жизнь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движение в России в начале XX</w:t>
      </w:r>
      <w:r w:rsidR="003F1624" w:rsidRPr="00D704BA">
        <w:rPr>
          <w:rFonts w:ascii="Times New Roman" w:hAnsi="Times New Roman"/>
          <w:sz w:val="24"/>
          <w:szCs w:val="24"/>
        </w:rPr>
        <w:t xml:space="preserve"> </w:t>
      </w:r>
      <w:r w:rsidRPr="00D704BA">
        <w:rPr>
          <w:rFonts w:ascii="Times New Roman" w:hAnsi="Times New Roman"/>
          <w:sz w:val="24"/>
          <w:szCs w:val="24"/>
        </w:rPr>
        <w:t>в. Либералы и консерваторы. Возникновение социалистических организаций и партий: их цели, тактика, лидеры (Г.</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Плеханов, В.</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Чернов, В.</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Ленин, Ю.</w:t>
      </w:r>
      <w:r w:rsidR="003F1624" w:rsidRPr="00D704BA">
        <w:rPr>
          <w:rFonts w:ascii="Times New Roman" w:hAnsi="Times New Roman"/>
          <w:sz w:val="24"/>
          <w:szCs w:val="24"/>
        </w:rPr>
        <w:t xml:space="preserve"> </w:t>
      </w:r>
      <w:r w:rsidRPr="00D704BA">
        <w:rPr>
          <w:rFonts w:ascii="Times New Roman" w:hAnsi="Times New Roman"/>
          <w:sz w:val="24"/>
          <w:szCs w:val="24"/>
        </w:rPr>
        <w:t>О.</w:t>
      </w:r>
      <w:r w:rsidR="003F1624" w:rsidRPr="00D704BA">
        <w:rPr>
          <w:rFonts w:ascii="Times New Roman" w:hAnsi="Times New Roman"/>
          <w:sz w:val="24"/>
          <w:szCs w:val="24"/>
        </w:rPr>
        <w:t xml:space="preserve"> </w:t>
      </w:r>
      <w:r w:rsidRPr="00D704BA">
        <w:rPr>
          <w:rFonts w:ascii="Times New Roman" w:hAnsi="Times New Roman"/>
          <w:sz w:val="24"/>
          <w:szCs w:val="24"/>
        </w:rPr>
        <w:t>Мартов).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Первая российская революция (1905</w:t>
      </w:r>
      <w:r w:rsidR="003F1624" w:rsidRPr="00D704BA">
        <w:rPr>
          <w:rFonts w:ascii="Times New Roman" w:hAnsi="Times New Roman"/>
          <w:sz w:val="24"/>
          <w:szCs w:val="24"/>
        </w:rPr>
        <w:t xml:space="preserve"> – </w:t>
      </w:r>
      <w:r w:rsidRPr="00D704BA">
        <w:rPr>
          <w:rFonts w:ascii="Times New Roman" w:hAnsi="Times New Roman"/>
          <w:sz w:val="24"/>
          <w:szCs w:val="24"/>
        </w:rPr>
        <w:t>1907</w:t>
      </w:r>
      <w:r w:rsidR="003F1624" w:rsidRPr="00D704BA">
        <w:rPr>
          <w:rFonts w:ascii="Times New Roman" w:hAnsi="Times New Roman"/>
          <w:sz w:val="24"/>
          <w:szCs w:val="24"/>
        </w:rPr>
        <w:t xml:space="preserve"> </w:t>
      </w:r>
      <w:r w:rsidRPr="00D704BA">
        <w:rPr>
          <w:rFonts w:ascii="Times New Roman" w:hAnsi="Times New Roman"/>
          <w:sz w:val="24"/>
          <w:szCs w:val="24"/>
        </w:rPr>
        <w:t>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Милюков, А.</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Гучков, В.</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Пуришкевич). Думская деятельность в 1906</w:t>
      </w:r>
      <w:r w:rsidR="003F1624" w:rsidRPr="00D704BA">
        <w:rPr>
          <w:rFonts w:ascii="Times New Roman" w:hAnsi="Times New Roman"/>
          <w:sz w:val="24"/>
          <w:szCs w:val="24"/>
        </w:rPr>
        <w:t xml:space="preserve"> – </w:t>
      </w:r>
      <w:r w:rsidRPr="00D704BA">
        <w:rPr>
          <w:rFonts w:ascii="Times New Roman" w:hAnsi="Times New Roman"/>
          <w:sz w:val="24"/>
          <w:szCs w:val="24"/>
        </w:rPr>
        <w:t>1907</w:t>
      </w:r>
      <w:r w:rsidR="003F1624" w:rsidRPr="00D704BA">
        <w:rPr>
          <w:rFonts w:ascii="Times New Roman" w:hAnsi="Times New Roman"/>
          <w:sz w:val="24"/>
          <w:szCs w:val="24"/>
        </w:rPr>
        <w:t xml:space="preserve"> </w:t>
      </w:r>
      <w:r w:rsidRPr="00D704BA">
        <w:rPr>
          <w:rFonts w:ascii="Times New Roman" w:hAnsi="Times New Roman"/>
          <w:sz w:val="24"/>
          <w:szCs w:val="24"/>
        </w:rPr>
        <w:t>гг. Итоги и значение революции.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Правительственная программа П.</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Столыпина. Аграрная реформа: цели, основные мероприятия, итоги и значение.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Политическая и общественная жизнь в России в 1912</w:t>
      </w:r>
      <w:r w:rsidR="003F1624" w:rsidRPr="00D704BA">
        <w:rPr>
          <w:rFonts w:ascii="Times New Roman" w:hAnsi="Times New Roman"/>
          <w:sz w:val="24"/>
          <w:szCs w:val="24"/>
        </w:rPr>
        <w:t xml:space="preserve"> – </w:t>
      </w:r>
      <w:r w:rsidRPr="00D704BA">
        <w:rPr>
          <w:rFonts w:ascii="Times New Roman" w:hAnsi="Times New Roman"/>
          <w:sz w:val="24"/>
          <w:szCs w:val="24"/>
        </w:rPr>
        <w:t>1914</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Культура России в начале XX</w:t>
      </w:r>
      <w:r w:rsidR="003F1624" w:rsidRPr="00D704BA">
        <w:rPr>
          <w:rFonts w:ascii="Times New Roman" w:hAnsi="Times New Roman"/>
          <w:sz w:val="24"/>
          <w:szCs w:val="24"/>
        </w:rPr>
        <w:t xml:space="preserve"> </w:t>
      </w:r>
      <w:r w:rsidRPr="00D704BA">
        <w:rPr>
          <w:rFonts w:ascii="Times New Roman" w:hAnsi="Times New Roman"/>
          <w:sz w:val="24"/>
          <w:szCs w:val="24"/>
        </w:rPr>
        <w:t>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Рахманинов, Ф.</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Шаляпин). Русский балет. «Русские сезоны» С.</w:t>
      </w:r>
      <w:r w:rsidR="003F1624" w:rsidRPr="00D704BA">
        <w:rPr>
          <w:rFonts w:ascii="Times New Roman" w:hAnsi="Times New Roman"/>
          <w:sz w:val="24"/>
          <w:szCs w:val="24"/>
        </w:rPr>
        <w:t xml:space="preserve"> </w:t>
      </w:r>
      <w:r w:rsidRPr="00D704BA">
        <w:rPr>
          <w:rFonts w:ascii="Times New Roman" w:hAnsi="Times New Roman"/>
          <w:sz w:val="24"/>
          <w:szCs w:val="24"/>
        </w:rPr>
        <w:t>П.</w:t>
      </w:r>
      <w:r w:rsidR="003F1624" w:rsidRPr="00D704BA">
        <w:rPr>
          <w:rFonts w:ascii="Times New Roman" w:hAnsi="Times New Roman"/>
          <w:sz w:val="24"/>
          <w:szCs w:val="24"/>
        </w:rPr>
        <w:t xml:space="preserve"> </w:t>
      </w:r>
      <w:r w:rsidRPr="00D704BA">
        <w:rPr>
          <w:rFonts w:ascii="Times New Roman" w:hAnsi="Times New Roman"/>
          <w:sz w:val="24"/>
          <w:szCs w:val="24"/>
        </w:rPr>
        <w:t>Дягилева. Первые шаги российского кинематографа. Российская культура начала XX</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 </w:t>
      </w:r>
      <w:r w:rsidRPr="00D704BA">
        <w:rPr>
          <w:rFonts w:ascii="Times New Roman" w:hAnsi="Times New Roman"/>
          <w:sz w:val="24"/>
          <w:szCs w:val="24"/>
        </w:rPr>
        <w:t>составная часть мировой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Первой мировой войне. Международные противоречия на рубеже XIX</w:t>
      </w:r>
      <w:r w:rsidR="003F1624" w:rsidRPr="00D704BA">
        <w:rPr>
          <w:rFonts w:ascii="Times New Roman" w:hAnsi="Times New Roman"/>
          <w:sz w:val="24"/>
          <w:szCs w:val="24"/>
        </w:rPr>
        <w:t xml:space="preserve"> – </w:t>
      </w:r>
      <w:r w:rsidRPr="00D704BA">
        <w:rPr>
          <w:rFonts w:ascii="Times New Roman" w:hAnsi="Times New Roman"/>
          <w:sz w:val="24"/>
          <w:szCs w:val="24"/>
        </w:rPr>
        <w:t>XX</w:t>
      </w:r>
      <w:r w:rsidR="003F1624" w:rsidRPr="00D704BA">
        <w:rPr>
          <w:rFonts w:ascii="Times New Roman" w:hAnsi="Times New Roman"/>
          <w:sz w:val="24"/>
          <w:szCs w:val="24"/>
        </w:rPr>
        <w:t xml:space="preserve"> </w:t>
      </w:r>
      <w:r w:rsidRPr="00D704BA">
        <w:rPr>
          <w:rFonts w:ascii="Times New Roman" w:hAnsi="Times New Roman"/>
          <w:sz w:val="24"/>
          <w:szCs w:val="2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в 1917</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1921 гг. </w:t>
      </w:r>
      <w:r w:rsidRPr="00D704BA">
        <w:rPr>
          <w:rFonts w:ascii="Times New Roman" w:hAnsi="Times New Roman"/>
          <w:sz w:val="24"/>
          <w:szCs w:val="24"/>
        </w:rPr>
        <w:t>Революционные события 1917</w:t>
      </w:r>
      <w:r w:rsidR="003F1624" w:rsidRPr="00D704BA">
        <w:rPr>
          <w:rFonts w:ascii="Times New Roman" w:hAnsi="Times New Roman"/>
          <w:sz w:val="24"/>
          <w:szCs w:val="24"/>
        </w:rPr>
        <w:t xml:space="preserve"> </w:t>
      </w:r>
      <w:r w:rsidRPr="00D704BA">
        <w:rPr>
          <w:rFonts w:ascii="Times New Roman" w:hAnsi="Times New Roman"/>
          <w:sz w:val="24"/>
          <w:szCs w:val="24"/>
        </w:rPr>
        <w:t>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w:t>
      </w:r>
      <w:r w:rsidR="003F1624"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Становление советской власти. Первые декреты. Создание советской государственности. В.</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D704BA">
        <w:rPr>
          <w:rFonts w:ascii="Times New Roman" w:hAnsi="Times New Roman"/>
          <w:bCs/>
          <w:sz w:val="24"/>
          <w:szCs w:val="24"/>
        </w:rPr>
        <w:t>1918</w:t>
      </w:r>
      <w:r w:rsidR="003F1624" w:rsidRPr="00D704BA">
        <w:rPr>
          <w:rFonts w:ascii="Times New Roman" w:hAnsi="Times New Roman"/>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sz w:val="24"/>
          <w:szCs w:val="24"/>
        </w:rPr>
        <w:t>1</w:t>
      </w:r>
      <w:r w:rsidRPr="00D704BA">
        <w:rPr>
          <w:rFonts w:ascii="Times New Roman" w:hAnsi="Times New Roman"/>
          <w:bCs/>
          <w:sz w:val="24"/>
          <w:szCs w:val="24"/>
        </w:rPr>
        <w:t>920</w:t>
      </w:r>
      <w:r w:rsidR="003F1624" w:rsidRPr="00D704BA">
        <w:rPr>
          <w:rFonts w:ascii="Times New Roman" w:hAnsi="Times New Roman"/>
          <w:bCs/>
          <w:sz w:val="24"/>
          <w:szCs w:val="24"/>
        </w:rPr>
        <w:t xml:space="preserve"> </w:t>
      </w:r>
      <w:r w:rsidRPr="00D704BA">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Экономический и политический кризис в конце 1920 </w:t>
      </w:r>
      <w:r w:rsidR="003F1624" w:rsidRPr="00D704BA">
        <w:rPr>
          <w:rFonts w:ascii="Times New Roman" w:hAnsi="Times New Roman"/>
          <w:sz w:val="24"/>
          <w:szCs w:val="24"/>
        </w:rPr>
        <w:t xml:space="preserve">– </w:t>
      </w:r>
      <w:r w:rsidRPr="00D704BA">
        <w:rPr>
          <w:rFonts w:ascii="Times New Roman" w:hAnsi="Times New Roman"/>
          <w:sz w:val="24"/>
          <w:szCs w:val="24"/>
        </w:rPr>
        <w:t>начале 1921</w:t>
      </w:r>
      <w:r w:rsidR="003F1624" w:rsidRPr="00D704BA">
        <w:rPr>
          <w:rFonts w:ascii="Times New Roman" w:hAnsi="Times New Roman"/>
          <w:sz w:val="24"/>
          <w:szCs w:val="24"/>
        </w:rPr>
        <w:t xml:space="preserve"> </w:t>
      </w:r>
      <w:r w:rsidRPr="00D704BA">
        <w:rPr>
          <w:rFonts w:ascii="Times New Roman" w:hAnsi="Times New Roman"/>
          <w:sz w:val="24"/>
          <w:szCs w:val="24"/>
        </w:rPr>
        <w:t>г. Массовые выступления против политики власти (крестьянские восстания, мятеж в Кронштадте). Переход к новой экономической политике.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СССР в 1922</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1941 гг. </w:t>
      </w:r>
      <w:r w:rsidRPr="00D704BA">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Политическая жизнь в 1920-е</w:t>
      </w:r>
      <w:r w:rsidR="003F1624" w:rsidRPr="00D704BA">
        <w:rPr>
          <w:rFonts w:ascii="Times New Roman" w:hAnsi="Times New Roman"/>
          <w:sz w:val="24"/>
          <w:szCs w:val="24"/>
        </w:rPr>
        <w:t xml:space="preserve"> </w:t>
      </w:r>
      <w:r w:rsidRPr="00D704BA">
        <w:rPr>
          <w:rFonts w:ascii="Times New Roman" w:hAnsi="Times New Roman"/>
          <w:sz w:val="24"/>
          <w:szCs w:val="24"/>
        </w:rPr>
        <w:t>гг. Обострение внутрипартийных разногласий и борьбы за лидерство в партии и государстве.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Достижения и противоречия нэпа, причины его свёртывания.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Сталин. Массовые репрессии, их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духовная жизнь в 1920</w:t>
      </w:r>
      <w:r w:rsidR="003F1624" w:rsidRPr="00D704BA">
        <w:rPr>
          <w:rFonts w:ascii="Times New Roman" w:hAnsi="Times New Roman"/>
          <w:sz w:val="24"/>
          <w:szCs w:val="24"/>
        </w:rPr>
        <w:t xml:space="preserve"> – </w:t>
      </w:r>
      <w:r w:rsidRPr="00D704BA">
        <w:rPr>
          <w:rFonts w:ascii="Times New Roman" w:hAnsi="Times New Roman"/>
          <w:sz w:val="24"/>
          <w:szCs w:val="24"/>
        </w:rPr>
        <w:t>1930-е</w:t>
      </w:r>
      <w:r w:rsidR="003F1624" w:rsidRPr="00D704BA">
        <w:rPr>
          <w:rFonts w:ascii="Times New Roman" w:hAnsi="Times New Roman"/>
          <w:sz w:val="24"/>
          <w:szCs w:val="24"/>
        </w:rPr>
        <w:t xml:space="preserve"> </w:t>
      </w:r>
      <w:r w:rsidRPr="00D704BA">
        <w:rPr>
          <w:rFonts w:ascii="Times New Roman" w:hAnsi="Times New Roman"/>
          <w:sz w:val="24"/>
          <w:szCs w:val="24"/>
        </w:rPr>
        <w:t>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D704BA">
          <w:rPr>
            <w:rFonts w:ascii="Times New Roman" w:hAnsi="Times New Roman"/>
            <w:sz w:val="24"/>
            <w:szCs w:val="24"/>
          </w:rPr>
          <w:t>1936 г</w:t>
        </w:r>
      </w:smartTag>
      <w:r w:rsidRPr="00D704BA">
        <w:rPr>
          <w:rFonts w:ascii="Times New Roman" w:hAnsi="Times New Roman"/>
          <w:sz w:val="24"/>
          <w:szCs w:val="24"/>
        </w:rPr>
        <w:t xml:space="preserve">. Страна в конце 1930-х </w:t>
      </w:r>
      <w:r w:rsidR="003F1624" w:rsidRPr="00D704BA">
        <w:rPr>
          <w:rFonts w:ascii="Times New Roman" w:hAnsi="Times New Roman"/>
          <w:sz w:val="24"/>
          <w:szCs w:val="24"/>
        </w:rPr>
        <w:t xml:space="preserve">– </w:t>
      </w:r>
      <w:r w:rsidRPr="00D704BA">
        <w:rPr>
          <w:rFonts w:ascii="Times New Roman" w:hAnsi="Times New Roman"/>
          <w:sz w:val="24"/>
          <w:szCs w:val="24"/>
        </w:rPr>
        <w:t>начале 1940-х</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направления внешней политики Советского государства в 1920</w:t>
      </w:r>
      <w:r w:rsidR="003F1624" w:rsidRPr="00D704BA">
        <w:rPr>
          <w:rFonts w:ascii="Times New Roman" w:hAnsi="Times New Roman"/>
          <w:sz w:val="24"/>
          <w:szCs w:val="24"/>
        </w:rPr>
        <w:t xml:space="preserve"> – </w:t>
      </w:r>
      <w:r w:rsidRPr="00D704BA">
        <w:rPr>
          <w:rFonts w:ascii="Times New Roman" w:hAnsi="Times New Roman"/>
          <w:sz w:val="24"/>
          <w:szCs w:val="24"/>
        </w:rPr>
        <w:t>1930-е</w:t>
      </w:r>
      <w:r w:rsidR="003F1624" w:rsidRPr="00D704BA">
        <w:rPr>
          <w:rFonts w:ascii="Times New Roman" w:hAnsi="Times New Roman"/>
          <w:sz w:val="24"/>
          <w:szCs w:val="24"/>
        </w:rPr>
        <w:t xml:space="preserve"> </w:t>
      </w:r>
      <w:r w:rsidRPr="00D704BA">
        <w:rPr>
          <w:rFonts w:ascii="Times New Roman" w:hAnsi="Times New Roman"/>
          <w:sz w:val="24"/>
          <w:szCs w:val="24"/>
        </w:rPr>
        <w:t>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w:t>
      </w:r>
      <w:r w:rsidR="003F1624" w:rsidRPr="00D704BA">
        <w:rPr>
          <w:rFonts w:ascii="Times New Roman" w:hAnsi="Times New Roman"/>
          <w:sz w:val="24"/>
          <w:szCs w:val="24"/>
        </w:rPr>
        <w:t xml:space="preserve"> </w:t>
      </w:r>
      <w:r w:rsidRPr="00D704BA">
        <w:rPr>
          <w:rFonts w:ascii="Times New Roman" w:hAnsi="Times New Roman"/>
          <w:sz w:val="24"/>
          <w:szCs w:val="24"/>
        </w:rPr>
        <w:t xml:space="preserve">г., их </w:t>
      </w:r>
      <w:r w:rsidRPr="00D704BA">
        <w:rPr>
          <w:rFonts w:ascii="Times New Roman" w:hAnsi="Times New Roman"/>
          <w:sz w:val="24"/>
          <w:szCs w:val="24"/>
        </w:rPr>
        <w:lastRenderedPageBreak/>
        <w:t xml:space="preserve">характер и последствия. Внешнеполитическая деятельность СССР в конце 1939 </w:t>
      </w:r>
      <w:r w:rsidR="003F1624" w:rsidRPr="00D704BA">
        <w:rPr>
          <w:rFonts w:ascii="Times New Roman" w:hAnsi="Times New Roman"/>
          <w:sz w:val="24"/>
          <w:szCs w:val="24"/>
        </w:rPr>
        <w:t xml:space="preserve">– </w:t>
      </w:r>
      <w:r w:rsidRPr="00D704BA">
        <w:rPr>
          <w:rFonts w:ascii="Times New Roman" w:hAnsi="Times New Roman"/>
          <w:sz w:val="24"/>
          <w:szCs w:val="24"/>
        </w:rPr>
        <w:t>начале 1941</w:t>
      </w:r>
      <w:r w:rsidR="003F1624" w:rsidRPr="00D704BA">
        <w:rPr>
          <w:rFonts w:ascii="Times New Roman" w:hAnsi="Times New Roman"/>
          <w:sz w:val="24"/>
          <w:szCs w:val="24"/>
        </w:rPr>
        <w:t xml:space="preserve"> </w:t>
      </w:r>
      <w:r w:rsidRPr="00D704BA">
        <w:rPr>
          <w:rFonts w:ascii="Times New Roman" w:hAnsi="Times New Roman"/>
          <w:sz w:val="24"/>
          <w:szCs w:val="24"/>
        </w:rPr>
        <w:t>г. Война с Финляндией и её итоги.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Великая Отечественная война 1941</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1945 гг. </w:t>
      </w:r>
      <w:r w:rsidRPr="00D704BA">
        <w:rPr>
          <w:rFonts w:ascii="Times New Roman" w:hAnsi="Times New Roman"/>
          <w:sz w:val="24"/>
          <w:szCs w:val="24"/>
        </w:rPr>
        <w:t>Начало, этапы и крупнейшие сражения Великой Отечественной войны 1941</w:t>
      </w:r>
      <w:r w:rsidR="003F1624" w:rsidRPr="00D704BA">
        <w:rPr>
          <w:rFonts w:ascii="Times New Roman" w:hAnsi="Times New Roman"/>
          <w:sz w:val="24"/>
          <w:szCs w:val="24"/>
        </w:rPr>
        <w:t xml:space="preserve"> – </w:t>
      </w:r>
      <w:r w:rsidRPr="00D704BA">
        <w:rPr>
          <w:rFonts w:ascii="Times New Roman" w:hAnsi="Times New Roman"/>
          <w:sz w:val="24"/>
          <w:szCs w:val="24"/>
        </w:rPr>
        <w:t>1945</w:t>
      </w:r>
      <w:r w:rsidR="003F1624" w:rsidRPr="00D704BA">
        <w:rPr>
          <w:rFonts w:ascii="Times New Roman" w:hAnsi="Times New Roman"/>
          <w:sz w:val="24"/>
          <w:szCs w:val="24"/>
        </w:rPr>
        <w:t xml:space="preserve"> </w:t>
      </w:r>
      <w:r w:rsidRPr="00D704BA">
        <w:rPr>
          <w:rFonts w:ascii="Times New Roman" w:hAnsi="Times New Roman"/>
          <w:sz w:val="24"/>
          <w:szCs w:val="24"/>
        </w:rPr>
        <w:t>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Итоги Великой Отечественной войны. Причины победы советского народа. Советские полководцы (Г.</w:t>
      </w:r>
      <w:r w:rsidR="003F1624" w:rsidRPr="00D704BA">
        <w:rPr>
          <w:rFonts w:ascii="Times New Roman" w:hAnsi="Times New Roman"/>
          <w:sz w:val="24"/>
          <w:szCs w:val="24"/>
        </w:rPr>
        <w:t xml:space="preserve"> </w:t>
      </w:r>
      <w:r w:rsidRPr="00D704BA">
        <w:rPr>
          <w:rFonts w:ascii="Times New Roman" w:hAnsi="Times New Roman"/>
          <w:sz w:val="24"/>
          <w:szCs w:val="24"/>
        </w:rPr>
        <w:t>К.</w:t>
      </w:r>
      <w:r w:rsidR="003F1624" w:rsidRPr="00D704BA">
        <w:rPr>
          <w:rFonts w:ascii="Times New Roman" w:hAnsi="Times New Roman"/>
          <w:sz w:val="24"/>
          <w:szCs w:val="24"/>
        </w:rPr>
        <w:t xml:space="preserve"> </w:t>
      </w:r>
      <w:r w:rsidRPr="00D704BA">
        <w:rPr>
          <w:rFonts w:ascii="Times New Roman" w:hAnsi="Times New Roman"/>
          <w:sz w:val="24"/>
          <w:szCs w:val="24"/>
        </w:rPr>
        <w:t>Жуков, К.</w:t>
      </w:r>
      <w:r w:rsidR="003F1624" w:rsidRPr="00D704BA">
        <w:rPr>
          <w:rFonts w:ascii="Times New Roman" w:hAnsi="Times New Roman"/>
          <w:sz w:val="24"/>
          <w:szCs w:val="24"/>
        </w:rPr>
        <w:t xml:space="preserve"> </w:t>
      </w:r>
      <w:r w:rsidRPr="00D704BA">
        <w:rPr>
          <w:rFonts w:ascii="Times New Roman" w:hAnsi="Times New Roman"/>
          <w:sz w:val="24"/>
          <w:szCs w:val="24"/>
        </w:rPr>
        <w:t>К.</w:t>
      </w:r>
      <w:r w:rsidR="003F1624" w:rsidRPr="00D704BA">
        <w:rPr>
          <w:rFonts w:ascii="Times New Roman" w:hAnsi="Times New Roman"/>
          <w:sz w:val="24"/>
          <w:szCs w:val="24"/>
        </w:rPr>
        <w:t xml:space="preserve"> </w:t>
      </w:r>
      <w:r w:rsidRPr="00D704BA">
        <w:rPr>
          <w:rFonts w:ascii="Times New Roman" w:hAnsi="Times New Roman"/>
          <w:sz w:val="24"/>
          <w:szCs w:val="24"/>
        </w:rPr>
        <w:t>Рокоссовский, А.</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Василевский, И.</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Конев, И.</w:t>
      </w:r>
      <w:r w:rsidR="003F1624" w:rsidRPr="00D704BA">
        <w:rPr>
          <w:rFonts w:ascii="Times New Roman" w:hAnsi="Times New Roman"/>
          <w:sz w:val="24"/>
          <w:szCs w:val="24"/>
        </w:rPr>
        <w:t xml:space="preserve"> </w:t>
      </w:r>
      <w:r w:rsidRPr="00D704BA">
        <w:rPr>
          <w:rFonts w:ascii="Times New Roman" w:hAnsi="Times New Roman"/>
          <w:sz w:val="24"/>
          <w:szCs w:val="24"/>
        </w:rPr>
        <w:t>Д.</w:t>
      </w:r>
      <w:r w:rsidR="003F1624" w:rsidRPr="00D704BA">
        <w:rPr>
          <w:rFonts w:ascii="Times New Roman" w:hAnsi="Times New Roman"/>
          <w:sz w:val="24"/>
          <w:szCs w:val="24"/>
        </w:rPr>
        <w:t xml:space="preserve"> </w:t>
      </w:r>
      <w:r w:rsidRPr="00D704BA">
        <w:rPr>
          <w:rFonts w:ascii="Times New Roman" w:hAnsi="Times New Roman"/>
          <w:sz w:val="24"/>
          <w:szCs w:val="24"/>
        </w:rPr>
        <w:t>Черняховский и др.). Великая Отечественная война 1941—1945 гг. в памяти народа, произведениях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СССР с середины 1940-х до середины 1950-х</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w:t>
      </w:r>
      <w:r w:rsidR="003F1624" w:rsidRPr="00D704BA">
        <w:rPr>
          <w:rFonts w:ascii="Times New Roman" w:hAnsi="Times New Roman"/>
          <w:sz w:val="24"/>
          <w:szCs w:val="24"/>
        </w:rPr>
        <w:t xml:space="preserve"> – </w:t>
      </w:r>
      <w:r w:rsidRPr="00D704BA">
        <w:rPr>
          <w:rFonts w:ascii="Times New Roman" w:hAnsi="Times New Roman"/>
          <w:sz w:val="24"/>
          <w:szCs w:val="24"/>
        </w:rPr>
        <w:t>1947</w:t>
      </w:r>
      <w:r w:rsidR="003F1624" w:rsidRPr="00D704BA">
        <w:rPr>
          <w:rFonts w:ascii="Times New Roman" w:hAnsi="Times New Roman"/>
          <w:sz w:val="24"/>
          <w:szCs w:val="24"/>
        </w:rPr>
        <w:t xml:space="preserve"> </w:t>
      </w:r>
      <w:r w:rsidRPr="00D704BA">
        <w:rPr>
          <w:rFonts w:ascii="Times New Roman" w:hAnsi="Times New Roman"/>
          <w:sz w:val="24"/>
          <w:szCs w:val="24"/>
        </w:rPr>
        <w:t>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Советское общество в середине 1950-х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 первой половине 1960-х</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Советская культура в конце 1950-х </w:t>
      </w:r>
      <w:r w:rsidR="003F1624" w:rsidRPr="00D704BA">
        <w:rPr>
          <w:rFonts w:ascii="Times New Roman" w:hAnsi="Times New Roman"/>
          <w:sz w:val="24"/>
          <w:szCs w:val="24"/>
        </w:rPr>
        <w:t xml:space="preserve">– </w:t>
      </w:r>
      <w:r w:rsidRPr="00D704BA">
        <w:rPr>
          <w:rFonts w:ascii="Times New Roman" w:hAnsi="Times New Roman"/>
          <w:sz w:val="24"/>
          <w:szCs w:val="24"/>
        </w:rPr>
        <w:t>1960-е</w:t>
      </w:r>
      <w:r w:rsidR="003F1624" w:rsidRPr="00D704BA">
        <w:rPr>
          <w:rFonts w:ascii="Times New Roman" w:hAnsi="Times New Roman"/>
          <w:sz w:val="24"/>
          <w:szCs w:val="24"/>
        </w:rPr>
        <w:t xml:space="preserve"> </w:t>
      </w:r>
      <w:r w:rsidRPr="00D704BA">
        <w:rPr>
          <w:rFonts w:ascii="Times New Roman" w:hAnsi="Times New Roman"/>
          <w:sz w:val="24"/>
          <w:szCs w:val="24"/>
        </w:rPr>
        <w:t>гг. Научно-техническая революция в СССР, открытия в науке и технике (М.</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Келдыш, И.</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Курчатов, А.</w:t>
      </w:r>
      <w:r w:rsidR="003F1624" w:rsidRPr="00D704BA">
        <w:rPr>
          <w:rFonts w:ascii="Times New Roman" w:hAnsi="Times New Roman"/>
          <w:sz w:val="24"/>
          <w:szCs w:val="24"/>
        </w:rPr>
        <w:t xml:space="preserve"> </w:t>
      </w:r>
      <w:r w:rsidRPr="00D704BA">
        <w:rPr>
          <w:rFonts w:ascii="Times New Roman" w:hAnsi="Times New Roman"/>
          <w:sz w:val="24"/>
          <w:szCs w:val="24"/>
        </w:rPr>
        <w:t>Д.</w:t>
      </w:r>
      <w:r w:rsidR="003F1624" w:rsidRPr="00D704BA">
        <w:rPr>
          <w:rFonts w:ascii="Times New Roman" w:hAnsi="Times New Roman"/>
          <w:sz w:val="24"/>
          <w:szCs w:val="24"/>
        </w:rPr>
        <w:t xml:space="preserve"> </w:t>
      </w:r>
      <w:r w:rsidRPr="00D704BA">
        <w:rPr>
          <w:rFonts w:ascii="Times New Roman" w:hAnsi="Times New Roman"/>
          <w:sz w:val="24"/>
          <w:szCs w:val="24"/>
        </w:rPr>
        <w:t>Сахаров и др.). Успехи советской космонавтики (С.</w:t>
      </w:r>
      <w:r w:rsidR="003F1624" w:rsidRPr="00D704BA">
        <w:rPr>
          <w:rFonts w:ascii="Times New Roman" w:hAnsi="Times New Roman"/>
          <w:sz w:val="24"/>
          <w:szCs w:val="24"/>
        </w:rPr>
        <w:t xml:space="preserve"> </w:t>
      </w:r>
      <w:r w:rsidRPr="00D704BA">
        <w:rPr>
          <w:rFonts w:ascii="Times New Roman" w:hAnsi="Times New Roman"/>
          <w:sz w:val="24"/>
          <w:szCs w:val="24"/>
        </w:rPr>
        <w:t>П.</w:t>
      </w:r>
      <w:r w:rsidR="003F1624" w:rsidRPr="00D704BA">
        <w:rPr>
          <w:rFonts w:ascii="Times New Roman" w:hAnsi="Times New Roman"/>
          <w:sz w:val="24"/>
          <w:szCs w:val="24"/>
        </w:rPr>
        <w:t xml:space="preserve"> </w:t>
      </w:r>
      <w:r w:rsidRPr="00D704BA">
        <w:rPr>
          <w:rFonts w:ascii="Times New Roman" w:hAnsi="Times New Roman"/>
          <w:sz w:val="24"/>
          <w:szCs w:val="24"/>
        </w:rPr>
        <w:t>Королёв, Ю.</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Гагарин). Новые тенденции в художественной жизни страны. «Оттепель» в литературе, молодые поэты 1960-х</w:t>
      </w:r>
      <w:r w:rsidR="003F1624" w:rsidRPr="00D704BA">
        <w:rPr>
          <w:rFonts w:ascii="Times New Roman" w:hAnsi="Times New Roman"/>
          <w:sz w:val="24"/>
          <w:szCs w:val="24"/>
        </w:rPr>
        <w:t xml:space="preserve"> </w:t>
      </w:r>
      <w:r w:rsidRPr="00D704BA">
        <w:rPr>
          <w:rFonts w:ascii="Times New Roman" w:hAnsi="Times New Roman"/>
          <w:sz w:val="24"/>
          <w:szCs w:val="24"/>
        </w:rPr>
        <w:t>гг. Театр, его общественное звучание. Власть и творческая интеллигенция.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Противоречия внутриполитического курса Н.</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Хрущёва. Причины отставки Н.</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Хрущёва.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СССР в середине 1960-х </w:t>
      </w:r>
      <w:r w:rsidR="003F1624" w:rsidRPr="00D704BA">
        <w:rPr>
          <w:rFonts w:ascii="Times New Roman" w:hAnsi="Times New Roman"/>
          <w:sz w:val="24"/>
          <w:szCs w:val="24"/>
        </w:rPr>
        <w:t xml:space="preserve">– </w:t>
      </w:r>
      <w:r w:rsidRPr="00D704BA">
        <w:rPr>
          <w:rFonts w:ascii="Times New Roman" w:hAnsi="Times New Roman"/>
          <w:b/>
          <w:bCs/>
          <w:sz w:val="24"/>
          <w:szCs w:val="24"/>
        </w:rPr>
        <w:t>середине 1980-х</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Альтернативы развития страны в середине 1960-х</w:t>
      </w:r>
      <w:r w:rsidR="003F1624" w:rsidRPr="00D704BA">
        <w:rPr>
          <w:rFonts w:ascii="Times New Roman" w:hAnsi="Times New Roman"/>
          <w:sz w:val="24"/>
          <w:szCs w:val="24"/>
        </w:rPr>
        <w:t xml:space="preserve"> </w:t>
      </w:r>
      <w:r w:rsidRPr="00D704BA">
        <w:rPr>
          <w:rFonts w:ascii="Times New Roman" w:hAnsi="Times New Roman"/>
          <w:sz w:val="24"/>
          <w:szCs w:val="24"/>
        </w:rPr>
        <w:t>гг. Л.</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Брежнев. Экономическая реформа 1965</w:t>
      </w:r>
      <w:r w:rsidR="003F1624" w:rsidRPr="00D704BA">
        <w:rPr>
          <w:rFonts w:ascii="Times New Roman" w:hAnsi="Times New Roman"/>
          <w:sz w:val="24"/>
          <w:szCs w:val="24"/>
        </w:rPr>
        <w:t xml:space="preserve"> </w:t>
      </w:r>
      <w:r w:rsidRPr="00D704BA">
        <w:rPr>
          <w:rFonts w:ascii="Times New Roman" w:hAnsi="Times New Roman"/>
          <w:sz w:val="24"/>
          <w:szCs w:val="24"/>
        </w:rPr>
        <w:t>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Концепция развитого социализма. Конституция СССР 1977</w:t>
      </w:r>
      <w:r w:rsidR="003F1624"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Советская культура в середине 1960-х </w:t>
      </w:r>
      <w:r w:rsidR="003F1624" w:rsidRPr="00D704BA">
        <w:rPr>
          <w:rFonts w:ascii="Times New Roman" w:hAnsi="Times New Roman"/>
          <w:sz w:val="24"/>
          <w:szCs w:val="24"/>
        </w:rPr>
        <w:t xml:space="preserve">– </w:t>
      </w:r>
      <w:r w:rsidRPr="00D704BA">
        <w:rPr>
          <w:rFonts w:ascii="Times New Roman" w:hAnsi="Times New Roman"/>
          <w:sz w:val="24"/>
          <w:szCs w:val="24"/>
        </w:rPr>
        <w:t>середине 1980-х</w:t>
      </w:r>
      <w:r w:rsidR="003F1624" w:rsidRPr="00D704BA">
        <w:rPr>
          <w:rFonts w:ascii="Times New Roman" w:hAnsi="Times New Roman"/>
          <w:sz w:val="24"/>
          <w:szCs w:val="24"/>
        </w:rPr>
        <w:t xml:space="preserve"> </w:t>
      </w:r>
      <w:r w:rsidRPr="00D704BA">
        <w:rPr>
          <w:rFonts w:ascii="Times New Roman" w:hAnsi="Times New Roman"/>
          <w:sz w:val="24"/>
          <w:szCs w:val="24"/>
        </w:rPr>
        <w:t>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СССР в системе международных отношений в середине 1960-х</w:t>
      </w:r>
      <w:r w:rsidR="003F1624" w:rsidRPr="00D704BA">
        <w:rPr>
          <w:rFonts w:ascii="Times New Roman" w:hAnsi="Times New Roman"/>
          <w:sz w:val="24"/>
          <w:szCs w:val="24"/>
        </w:rPr>
        <w:t xml:space="preserve"> – </w:t>
      </w:r>
      <w:r w:rsidRPr="00D704BA">
        <w:rPr>
          <w:rFonts w:ascii="Times New Roman" w:hAnsi="Times New Roman"/>
          <w:sz w:val="24"/>
          <w:szCs w:val="24"/>
        </w:rPr>
        <w:t>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w:t>
      </w:r>
      <w:r w:rsidR="003F1624" w:rsidRPr="00D704BA">
        <w:rPr>
          <w:rFonts w:ascii="Times New Roman" w:hAnsi="Times New Roman"/>
          <w:sz w:val="24"/>
          <w:szCs w:val="24"/>
        </w:rPr>
        <w:t xml:space="preserve"> – </w:t>
      </w:r>
      <w:r w:rsidRPr="00D704BA">
        <w:rPr>
          <w:rFonts w:ascii="Times New Roman" w:hAnsi="Times New Roman"/>
          <w:sz w:val="24"/>
          <w:szCs w:val="24"/>
        </w:rPr>
        <w:t>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СССР в годы перестройки (1985</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1991</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Предпосылки изменения государственного курса в середине 1980-х</w:t>
      </w:r>
      <w:r w:rsidR="003F1624" w:rsidRPr="00D704BA">
        <w:rPr>
          <w:rFonts w:ascii="Times New Roman" w:hAnsi="Times New Roman"/>
          <w:sz w:val="24"/>
          <w:szCs w:val="24"/>
        </w:rPr>
        <w:t xml:space="preserve"> </w:t>
      </w:r>
      <w:r w:rsidRPr="00D704BA">
        <w:rPr>
          <w:rFonts w:ascii="Times New Roman" w:hAnsi="Times New Roman"/>
          <w:sz w:val="24"/>
          <w:szCs w:val="24"/>
        </w:rPr>
        <w:t>гг. М.</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w:t>
      </w:r>
      <w:r w:rsidR="003F1624" w:rsidRPr="00D704BA">
        <w:rPr>
          <w:rFonts w:ascii="Times New Roman" w:hAnsi="Times New Roman"/>
          <w:sz w:val="24"/>
          <w:szCs w:val="24"/>
        </w:rPr>
        <w:t xml:space="preserve"> </w:t>
      </w:r>
      <w:r w:rsidRPr="00D704BA">
        <w:rPr>
          <w:rFonts w:ascii="Times New Roman" w:hAnsi="Times New Roman"/>
          <w:sz w:val="24"/>
          <w:szCs w:val="24"/>
        </w:rPr>
        <w:t>г. Роспуск КПСС. Распад СССР. Образование СНГ. Причины и последствия кризиса советской системы и распада СССР.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Федерация в 90-е</w:t>
      </w:r>
      <w:r w:rsidR="003F1624" w:rsidRPr="00D704BA">
        <w:rPr>
          <w:rFonts w:ascii="Times New Roman" w:hAnsi="Times New Roman"/>
          <w:b/>
          <w:bCs/>
          <w:sz w:val="24"/>
          <w:szCs w:val="24"/>
        </w:rPr>
        <w:t xml:space="preserve"> </w:t>
      </w:r>
      <w:r w:rsidRPr="00D704BA">
        <w:rPr>
          <w:rFonts w:ascii="Times New Roman" w:hAnsi="Times New Roman"/>
          <w:b/>
          <w:bCs/>
          <w:sz w:val="24"/>
          <w:szCs w:val="24"/>
        </w:rPr>
        <w:t>гг. XX — начале XXI</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Ельцин. Политический кризис осени 1993</w:t>
      </w:r>
      <w:r w:rsidR="003F1624" w:rsidRPr="00D704BA">
        <w:rPr>
          <w:rFonts w:ascii="Times New Roman" w:hAnsi="Times New Roman"/>
          <w:sz w:val="24"/>
          <w:szCs w:val="24"/>
        </w:rPr>
        <w:t xml:space="preserve"> </w:t>
      </w:r>
      <w:r w:rsidRPr="00D704BA">
        <w:rPr>
          <w:rFonts w:ascii="Times New Roman" w:hAnsi="Times New Roman"/>
          <w:sz w:val="24"/>
          <w:szCs w:val="24"/>
        </w:rPr>
        <w:t>г. Принятие Конституции России (1993</w:t>
      </w:r>
      <w:r w:rsidR="003F1624"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Экономические реформы 1990-х</w:t>
      </w:r>
      <w:r w:rsidR="003F1624" w:rsidRPr="00D704BA">
        <w:rPr>
          <w:rFonts w:ascii="Times New Roman" w:hAnsi="Times New Roman"/>
          <w:sz w:val="24"/>
          <w:szCs w:val="24"/>
        </w:rPr>
        <w:t xml:space="preserve"> </w:t>
      </w:r>
      <w:r w:rsidRPr="00D704BA">
        <w:rPr>
          <w:rFonts w:ascii="Times New Roman" w:hAnsi="Times New Roman"/>
          <w:sz w:val="24"/>
          <w:szCs w:val="24"/>
        </w:rPr>
        <w:t>гг.: основные этапы и результаты. Трудности и противоречия перехода к рыночной экономике.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Геополитическое положение и внешняя политика России в 1990-е</w:t>
      </w:r>
      <w:r w:rsidR="003F1624" w:rsidRPr="00D704BA">
        <w:rPr>
          <w:rFonts w:ascii="Times New Roman" w:hAnsi="Times New Roman"/>
          <w:sz w:val="24"/>
          <w:szCs w:val="24"/>
        </w:rPr>
        <w:t xml:space="preserve"> </w:t>
      </w:r>
      <w:r w:rsidRPr="00D704BA">
        <w:rPr>
          <w:rFonts w:ascii="Times New Roman" w:hAnsi="Times New Roman"/>
          <w:sz w:val="24"/>
          <w:szCs w:val="24"/>
        </w:rPr>
        <w:t>гг. Россия и Запад. Балканский кризис 1999</w:t>
      </w:r>
      <w:r w:rsidR="003F1624" w:rsidRPr="00D704BA">
        <w:rPr>
          <w:rFonts w:ascii="Times New Roman" w:hAnsi="Times New Roman"/>
          <w:sz w:val="24"/>
          <w:szCs w:val="24"/>
        </w:rPr>
        <w:t xml:space="preserve"> </w:t>
      </w:r>
      <w:r w:rsidRPr="00D704BA">
        <w:rPr>
          <w:rFonts w:ascii="Times New Roman" w:hAnsi="Times New Roman"/>
          <w:sz w:val="24"/>
          <w:szCs w:val="24"/>
        </w:rPr>
        <w:t>г. Отношения со странами СНГ и Балтии. Восточное направление внешней политики. Русское зарубежье.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Федерация в 2000</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2008</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Отставка Б.</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Ельцина; президентские выборы 2000</w:t>
      </w:r>
      <w:r w:rsidR="003F1624" w:rsidRPr="00D704BA">
        <w:rPr>
          <w:rFonts w:ascii="Times New Roman" w:hAnsi="Times New Roman"/>
          <w:sz w:val="24"/>
          <w:szCs w:val="24"/>
        </w:rPr>
        <w:t xml:space="preserve"> </w:t>
      </w:r>
      <w:r w:rsidRPr="00D704BA">
        <w:rPr>
          <w:rFonts w:ascii="Times New Roman" w:hAnsi="Times New Roman"/>
          <w:sz w:val="24"/>
          <w:szCs w:val="24"/>
        </w:rPr>
        <w:t>г. Деятельность Президента России В.</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духовная жизнь общества в начале XXI</w:t>
      </w:r>
      <w:r w:rsidR="003F1624" w:rsidRPr="00D704BA">
        <w:rPr>
          <w:rFonts w:ascii="Times New Roman" w:hAnsi="Times New Roman"/>
          <w:sz w:val="24"/>
          <w:szCs w:val="24"/>
        </w:rPr>
        <w:t xml:space="preserve"> </w:t>
      </w:r>
      <w:r w:rsidRPr="00D704BA">
        <w:rPr>
          <w:rFonts w:ascii="Times New Roman" w:hAnsi="Times New Roman"/>
          <w:sz w:val="24"/>
          <w:szCs w:val="2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Президентские выборы 2008</w:t>
      </w:r>
      <w:r w:rsidR="003F1624" w:rsidRPr="00D704BA">
        <w:rPr>
          <w:rFonts w:ascii="Times New Roman" w:hAnsi="Times New Roman"/>
          <w:sz w:val="24"/>
          <w:szCs w:val="24"/>
        </w:rPr>
        <w:t xml:space="preserve"> </w:t>
      </w:r>
      <w:r w:rsidRPr="00D704BA">
        <w:rPr>
          <w:rFonts w:ascii="Times New Roman" w:hAnsi="Times New Roman"/>
          <w:sz w:val="24"/>
          <w:szCs w:val="24"/>
        </w:rPr>
        <w:t>г. Президент России Д.</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Медведев. Общественно-политическое развитие страны на современном этапе. Государственная политика в условиях экономического кризиса.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Разработка новой внешнеполитической стратегии в начале XXI</w:t>
      </w:r>
      <w:r w:rsidR="003F1624" w:rsidRPr="00D704BA">
        <w:rPr>
          <w:rFonts w:ascii="Times New Roman" w:hAnsi="Times New Roman"/>
          <w:sz w:val="24"/>
          <w:szCs w:val="24"/>
        </w:rPr>
        <w:t xml:space="preserve"> </w:t>
      </w:r>
      <w:r w:rsidRPr="00D704BA">
        <w:rPr>
          <w:rFonts w:ascii="Times New Roman" w:hAnsi="Times New Roman"/>
          <w:sz w:val="24"/>
          <w:szCs w:val="2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Всеобщая история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sz w:val="24"/>
          <w:szCs w:val="24"/>
        </w:rPr>
        <w:t>История Древнего мира</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Что изучает история. Историческая хронология (счёт лет «до н.</w:t>
      </w:r>
      <w:r w:rsidR="003F1624" w:rsidRPr="00D704BA">
        <w:rPr>
          <w:rFonts w:ascii="Times New Roman" w:hAnsi="Times New Roman"/>
          <w:sz w:val="24"/>
          <w:szCs w:val="24"/>
        </w:rPr>
        <w:t xml:space="preserve"> </w:t>
      </w:r>
      <w:r w:rsidRPr="00D704BA">
        <w:rPr>
          <w:rFonts w:ascii="Times New Roman" w:hAnsi="Times New Roman"/>
          <w:sz w:val="24"/>
          <w:szCs w:val="24"/>
        </w:rPr>
        <w:t>э.» и «н.</w:t>
      </w:r>
      <w:r w:rsidR="003F1624" w:rsidRPr="00D704BA">
        <w:rPr>
          <w:rFonts w:ascii="Times New Roman" w:hAnsi="Times New Roman"/>
          <w:sz w:val="24"/>
          <w:szCs w:val="24"/>
        </w:rPr>
        <w:t xml:space="preserve"> </w:t>
      </w:r>
      <w:r w:rsidRPr="00D704BA">
        <w:rPr>
          <w:rFonts w:ascii="Times New Roman" w:hAnsi="Times New Roman"/>
          <w:sz w:val="24"/>
          <w:szCs w:val="24"/>
        </w:rPr>
        <w:t>э.»). Историческая карта. Источники исторических знаний. Вспомогательные исторические науки.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 xml:space="preserve">Первобытность. </w:t>
      </w:r>
      <w:r w:rsidRPr="00D704BA">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Древний мир: </w:t>
      </w:r>
      <w:r w:rsidRPr="00D704BA">
        <w:rPr>
          <w:rFonts w:ascii="Times New Roman" w:hAnsi="Times New Roman"/>
          <w:sz w:val="24"/>
          <w:szCs w:val="24"/>
        </w:rPr>
        <w:t>понятие и хронология. Карта Древнего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Древний Восток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Античный мир: </w:t>
      </w:r>
      <w:r w:rsidRPr="00D704BA">
        <w:rPr>
          <w:rFonts w:ascii="Times New Roman" w:hAnsi="Times New Roman"/>
          <w:sz w:val="24"/>
          <w:szCs w:val="24"/>
        </w:rPr>
        <w:t>понятие. Карта античного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Древняя Греция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Древний Рим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Историческое и культурное наследие древних цивилизаций.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История Средних веков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Средние века: понятие и хронологические рамки.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Раннее Средневековье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Начало Средневековья. Великое переселение народов. Образование варварских королевств.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Византийская империя в IV</w:t>
      </w:r>
      <w:r w:rsidR="003F1624" w:rsidRPr="00D704BA">
        <w:rPr>
          <w:rFonts w:ascii="Times New Roman" w:hAnsi="Times New Roman"/>
          <w:sz w:val="24"/>
          <w:szCs w:val="24"/>
        </w:rPr>
        <w:t xml:space="preserve"> – </w:t>
      </w:r>
      <w:r w:rsidRPr="00D704BA">
        <w:rPr>
          <w:rFonts w:ascii="Times New Roman" w:hAnsi="Times New Roman"/>
          <w:sz w:val="24"/>
          <w:szCs w:val="24"/>
        </w:rPr>
        <w:t>XI</w:t>
      </w:r>
      <w:r w:rsidR="003F1624" w:rsidRPr="00D704BA">
        <w:rPr>
          <w:rFonts w:ascii="Times New Roman" w:hAnsi="Times New Roman"/>
          <w:sz w:val="24"/>
          <w:szCs w:val="24"/>
        </w:rPr>
        <w:t xml:space="preserve"> </w:t>
      </w:r>
      <w:r w:rsidRPr="00D704BA">
        <w:rPr>
          <w:rFonts w:ascii="Times New Roman" w:hAnsi="Times New Roman"/>
          <w:sz w:val="24"/>
          <w:szCs w:val="24"/>
        </w:rPr>
        <w:t>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Арабы в VI</w:t>
      </w:r>
      <w:r w:rsidR="003F1624" w:rsidRPr="00D704BA">
        <w:rPr>
          <w:rFonts w:ascii="Times New Roman" w:hAnsi="Times New Roman"/>
          <w:sz w:val="24"/>
          <w:szCs w:val="24"/>
        </w:rPr>
        <w:t xml:space="preserve"> – </w:t>
      </w:r>
      <w:r w:rsidRPr="00D704BA">
        <w:rPr>
          <w:rFonts w:ascii="Times New Roman" w:hAnsi="Times New Roman"/>
          <w:sz w:val="24"/>
          <w:szCs w:val="24"/>
        </w:rPr>
        <w:t>ХI</w:t>
      </w:r>
      <w:r w:rsidR="003F1624" w:rsidRPr="00D704BA">
        <w:rPr>
          <w:rFonts w:ascii="Times New Roman" w:hAnsi="Times New Roman"/>
          <w:sz w:val="24"/>
          <w:szCs w:val="24"/>
        </w:rPr>
        <w:t xml:space="preserve"> </w:t>
      </w:r>
      <w:r w:rsidRPr="00D704BA">
        <w:rPr>
          <w:rFonts w:ascii="Times New Roman" w:hAnsi="Times New Roman"/>
          <w:sz w:val="24"/>
          <w:szCs w:val="24"/>
        </w:rPr>
        <w:t>вв.: расселение, занятия. Возникновение и распространение ислама. Завоевания арабов. Арабский халифат, его расцвет и распад. Арабская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Зрелое Средневековье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Крестьянство: феодальная зависимость, повинности, условия жизни. Крестьянская община.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Города </w:t>
      </w:r>
      <w:r w:rsidR="003F1624" w:rsidRPr="00D704BA">
        <w:rPr>
          <w:rFonts w:ascii="Times New Roman" w:hAnsi="Times New Roman"/>
          <w:sz w:val="24"/>
          <w:szCs w:val="24"/>
        </w:rPr>
        <w:t xml:space="preserve">– </w:t>
      </w:r>
      <w:r w:rsidRPr="00D704BA">
        <w:rPr>
          <w:rFonts w:ascii="Times New Roman" w:hAnsi="Times New Roman"/>
          <w:sz w:val="24"/>
          <w:szCs w:val="24"/>
        </w:rPr>
        <w:t>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Государства Европы в XII</w:t>
      </w:r>
      <w:r w:rsidR="003F1624" w:rsidRPr="00D704BA">
        <w:rPr>
          <w:rFonts w:ascii="Times New Roman" w:hAnsi="Times New Roman"/>
          <w:sz w:val="24"/>
          <w:szCs w:val="24"/>
        </w:rPr>
        <w:t xml:space="preserve"> – </w:t>
      </w:r>
      <w:r w:rsidRPr="00D704BA">
        <w:rPr>
          <w:rFonts w:ascii="Times New Roman" w:hAnsi="Times New Roman"/>
          <w:sz w:val="24"/>
          <w:szCs w:val="24"/>
        </w:rPr>
        <w:t>ХV</w:t>
      </w:r>
      <w:r w:rsidR="003F1624" w:rsidRPr="00D704BA">
        <w:rPr>
          <w:rFonts w:ascii="Times New Roman" w:hAnsi="Times New Roman"/>
          <w:sz w:val="24"/>
          <w:szCs w:val="24"/>
        </w:rPr>
        <w:t xml:space="preserve"> </w:t>
      </w:r>
      <w:r w:rsidRPr="00D704BA">
        <w:rPr>
          <w:rFonts w:ascii="Times New Roman" w:hAnsi="Times New Roman"/>
          <w:sz w:val="24"/>
          <w:szCs w:val="24"/>
        </w:rPr>
        <w:t>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w:t>
      </w:r>
      <w:r w:rsidR="003F1624" w:rsidRPr="00D704BA">
        <w:rPr>
          <w:rFonts w:ascii="Times New Roman" w:hAnsi="Times New Roman"/>
          <w:sz w:val="24"/>
          <w:szCs w:val="24"/>
        </w:rPr>
        <w:t xml:space="preserve"> </w:t>
      </w:r>
      <w:r w:rsidRPr="00D704BA">
        <w:rPr>
          <w:rFonts w:ascii="Times New Roman" w:hAnsi="Times New Roman"/>
          <w:sz w:val="24"/>
          <w:szCs w:val="24"/>
        </w:rPr>
        <w:t>д’Арк. Германские государства в XII</w:t>
      </w:r>
      <w:r w:rsidR="003F1624" w:rsidRPr="00D704BA">
        <w:rPr>
          <w:rFonts w:ascii="Times New Roman" w:hAnsi="Times New Roman"/>
          <w:sz w:val="24"/>
          <w:szCs w:val="24"/>
        </w:rPr>
        <w:t xml:space="preserve"> – </w:t>
      </w:r>
      <w:r w:rsidRPr="00D704BA">
        <w:rPr>
          <w:rFonts w:ascii="Times New Roman" w:hAnsi="Times New Roman"/>
          <w:sz w:val="24"/>
          <w:szCs w:val="24"/>
        </w:rPr>
        <w:t>XV</w:t>
      </w:r>
      <w:r w:rsidR="003F1624" w:rsidRPr="00D704BA">
        <w:rPr>
          <w:rFonts w:ascii="Times New Roman" w:hAnsi="Times New Roman"/>
          <w:sz w:val="24"/>
          <w:szCs w:val="24"/>
        </w:rPr>
        <w:t xml:space="preserve"> </w:t>
      </w:r>
      <w:r w:rsidRPr="00D704BA">
        <w:rPr>
          <w:rFonts w:ascii="Times New Roman" w:hAnsi="Times New Roman"/>
          <w:sz w:val="24"/>
          <w:szCs w:val="24"/>
        </w:rPr>
        <w:t>вв. Реконкиста и образование централизованных государств на Пиренейском полуострове. Итальянские республики в XII</w:t>
      </w:r>
      <w:r w:rsidR="003F1624" w:rsidRPr="00D704BA">
        <w:rPr>
          <w:rFonts w:ascii="Times New Roman" w:hAnsi="Times New Roman"/>
          <w:sz w:val="24"/>
          <w:szCs w:val="24"/>
        </w:rPr>
        <w:t xml:space="preserve"> – </w:t>
      </w:r>
      <w:r w:rsidRPr="00D704BA">
        <w:rPr>
          <w:rFonts w:ascii="Times New Roman" w:hAnsi="Times New Roman"/>
          <w:sz w:val="24"/>
          <w:szCs w:val="24"/>
        </w:rPr>
        <w:t>XV</w:t>
      </w:r>
      <w:r w:rsidR="003F1624" w:rsidRPr="00D704BA">
        <w:rPr>
          <w:rFonts w:ascii="Times New Roman" w:hAnsi="Times New Roman"/>
          <w:sz w:val="24"/>
          <w:szCs w:val="24"/>
        </w:rPr>
        <w:t xml:space="preserve"> </w:t>
      </w:r>
      <w:r w:rsidRPr="00D704BA">
        <w:rPr>
          <w:rFonts w:ascii="Times New Roman" w:hAnsi="Times New Roman"/>
          <w:sz w:val="24"/>
          <w:szCs w:val="24"/>
        </w:rPr>
        <w:t>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Византийская империя и славянские государства в XII</w:t>
      </w:r>
      <w:r w:rsidR="003F1624" w:rsidRPr="00D704BA">
        <w:rPr>
          <w:rFonts w:ascii="Times New Roman" w:hAnsi="Times New Roman"/>
          <w:sz w:val="24"/>
          <w:szCs w:val="24"/>
        </w:rPr>
        <w:t xml:space="preserve"> – </w:t>
      </w:r>
      <w:r w:rsidRPr="00D704BA">
        <w:rPr>
          <w:rFonts w:ascii="Times New Roman" w:hAnsi="Times New Roman"/>
          <w:sz w:val="24"/>
          <w:szCs w:val="24"/>
        </w:rPr>
        <w:t>XV</w:t>
      </w:r>
      <w:r w:rsidR="003F1624" w:rsidRPr="00D704BA">
        <w:rPr>
          <w:rFonts w:ascii="Times New Roman" w:hAnsi="Times New Roman"/>
          <w:sz w:val="24"/>
          <w:szCs w:val="24"/>
        </w:rPr>
        <w:t xml:space="preserve"> </w:t>
      </w:r>
      <w:r w:rsidRPr="00D704BA">
        <w:rPr>
          <w:rFonts w:ascii="Times New Roman" w:hAnsi="Times New Roman"/>
          <w:sz w:val="24"/>
          <w:szCs w:val="24"/>
        </w:rPr>
        <w:t>вв. Экспансия турок-османов и падение Византии.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 xml:space="preserve">Страны Востока в Средние века. </w:t>
      </w:r>
      <w:r w:rsidRPr="00D704BA">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Государства доколумбовой Америки. </w:t>
      </w:r>
      <w:r w:rsidRPr="00D704BA">
        <w:rPr>
          <w:rFonts w:ascii="Times New Roman" w:hAnsi="Times New Roman"/>
          <w:sz w:val="24"/>
          <w:szCs w:val="24"/>
        </w:rPr>
        <w:t>Общественный строй. Религиозные верования населения.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Историческое и культурное наследие Средневековья.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Новая история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Новое время: понятие и хронологические рамки.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Европа в конце ХV </w:t>
      </w:r>
      <w:r w:rsidR="003F1624" w:rsidRPr="00D704BA">
        <w:rPr>
          <w:rFonts w:ascii="Times New Roman" w:hAnsi="Times New Roman"/>
          <w:sz w:val="24"/>
          <w:szCs w:val="24"/>
        </w:rPr>
        <w:t xml:space="preserve">– </w:t>
      </w:r>
      <w:r w:rsidRPr="00D704BA">
        <w:rPr>
          <w:rFonts w:ascii="Times New Roman" w:hAnsi="Times New Roman"/>
          <w:b/>
          <w:bCs/>
          <w:sz w:val="24"/>
          <w:szCs w:val="24"/>
        </w:rPr>
        <w:t>начале XVII</w:t>
      </w:r>
      <w:r w:rsidR="003F1624"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w:t>
      </w:r>
      <w:r w:rsidR="003F1624" w:rsidRPr="00D704BA">
        <w:rPr>
          <w:rFonts w:ascii="Times New Roman" w:hAnsi="Times New Roman"/>
          <w:sz w:val="24"/>
          <w:szCs w:val="24"/>
        </w:rPr>
        <w:t xml:space="preserve">– </w:t>
      </w:r>
      <w:r w:rsidRPr="00D704BA">
        <w:rPr>
          <w:rFonts w:ascii="Times New Roman" w:hAnsi="Times New Roman"/>
          <w:sz w:val="24"/>
          <w:szCs w:val="24"/>
        </w:rPr>
        <w:t>начале XVII</w:t>
      </w:r>
      <w:r w:rsidR="003F1624" w:rsidRPr="00D704BA">
        <w:rPr>
          <w:rFonts w:ascii="Times New Roman" w:hAnsi="Times New Roman"/>
          <w:sz w:val="24"/>
          <w:szCs w:val="24"/>
        </w:rPr>
        <w:t xml:space="preserve"> </w:t>
      </w:r>
      <w:r w:rsidRPr="00D704BA">
        <w:rPr>
          <w:rFonts w:ascii="Times New Roman" w:hAnsi="Times New Roman"/>
          <w:sz w:val="24"/>
          <w:szCs w:val="24"/>
        </w:rPr>
        <w:t>в. Возникновение мануфактур. Развитие товарного производства. Расширение внутреннего и мирового рынка.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Абсолютные монархии. Англия, Франция, монархия Габсбургов в XVI</w:t>
      </w:r>
      <w:r w:rsidR="003F1624" w:rsidRPr="00D704BA">
        <w:rPr>
          <w:rFonts w:ascii="Times New Roman" w:hAnsi="Times New Roman"/>
          <w:sz w:val="24"/>
          <w:szCs w:val="24"/>
        </w:rPr>
        <w:t xml:space="preserve"> – </w:t>
      </w:r>
      <w:r w:rsidRPr="00D704BA">
        <w:rPr>
          <w:rFonts w:ascii="Times New Roman" w:hAnsi="Times New Roman"/>
          <w:sz w:val="24"/>
          <w:szCs w:val="24"/>
        </w:rPr>
        <w:t>начале XVII</w:t>
      </w:r>
      <w:r w:rsidR="003F1624" w:rsidRPr="00D704BA">
        <w:rPr>
          <w:rFonts w:ascii="Times New Roman" w:hAnsi="Times New Roman"/>
          <w:sz w:val="24"/>
          <w:szCs w:val="24"/>
        </w:rPr>
        <w:t xml:space="preserve"> </w:t>
      </w:r>
      <w:r w:rsidRPr="00D704BA">
        <w:rPr>
          <w:rFonts w:ascii="Times New Roman" w:hAnsi="Times New Roman"/>
          <w:sz w:val="24"/>
          <w:szCs w:val="24"/>
        </w:rPr>
        <w:t>в.: внутреннее развитие и внешняя политика. Образование национальных государств в Европе.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Начало Реформации; М.</w:t>
      </w:r>
      <w:r w:rsidR="003F1624" w:rsidRPr="00D704BA">
        <w:rPr>
          <w:rFonts w:ascii="Times New Roman" w:hAnsi="Times New Roman"/>
          <w:sz w:val="24"/>
          <w:szCs w:val="24"/>
        </w:rPr>
        <w:t xml:space="preserve"> </w:t>
      </w:r>
      <w:r w:rsidRPr="00D704BA">
        <w:rPr>
          <w:rFonts w:ascii="Times New Roman" w:hAnsi="Times New Roman"/>
          <w:sz w:val="24"/>
          <w:szCs w:val="24"/>
        </w:rPr>
        <w:t>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Нидерландская революция: цели, участники, формы борьбы. Итоги и значение революции.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Европы и Северной Америки в середине XVII</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ХVIII</w:t>
      </w:r>
      <w:r w:rsidR="003F1624"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Английская революция XVII</w:t>
      </w:r>
      <w:r w:rsidR="003F1624" w:rsidRPr="00D704BA">
        <w:rPr>
          <w:rFonts w:ascii="Times New Roman" w:hAnsi="Times New Roman"/>
          <w:sz w:val="24"/>
          <w:szCs w:val="24"/>
        </w:rPr>
        <w:t xml:space="preserve"> </w:t>
      </w:r>
      <w:r w:rsidRPr="00D704BA">
        <w:rPr>
          <w:rFonts w:ascii="Times New Roman" w:hAnsi="Times New Roman"/>
          <w:sz w:val="24"/>
          <w:szCs w:val="24"/>
        </w:rPr>
        <w:t>в.: причины, участники, этапы. О.</w:t>
      </w:r>
      <w:r w:rsidR="003F1624" w:rsidRPr="00D704BA">
        <w:rPr>
          <w:rFonts w:ascii="Times New Roman" w:hAnsi="Times New Roman"/>
          <w:sz w:val="24"/>
          <w:szCs w:val="24"/>
        </w:rPr>
        <w:t xml:space="preserve"> </w:t>
      </w:r>
      <w:r w:rsidRPr="00D704BA">
        <w:rPr>
          <w:rFonts w:ascii="Times New Roman" w:hAnsi="Times New Roman"/>
          <w:sz w:val="24"/>
          <w:szCs w:val="24"/>
        </w:rPr>
        <w:t>Кромвель. Итоги и значение революции. Экономическое и социальное развитие Европы в XVII</w:t>
      </w:r>
      <w:r w:rsidR="003F1624" w:rsidRPr="00D704BA">
        <w:rPr>
          <w:rFonts w:ascii="Times New Roman" w:hAnsi="Times New Roman"/>
          <w:sz w:val="24"/>
          <w:szCs w:val="24"/>
        </w:rPr>
        <w:t xml:space="preserve"> – </w:t>
      </w:r>
      <w:r w:rsidRPr="00D704BA">
        <w:rPr>
          <w:rFonts w:ascii="Times New Roman" w:hAnsi="Times New Roman"/>
          <w:sz w:val="24"/>
          <w:szCs w:val="24"/>
        </w:rPr>
        <w:t>ХVIII</w:t>
      </w:r>
      <w:r w:rsidR="003F1624" w:rsidRPr="00D704BA">
        <w:rPr>
          <w:rFonts w:ascii="Times New Roman" w:hAnsi="Times New Roman"/>
          <w:sz w:val="24"/>
          <w:szCs w:val="24"/>
        </w:rPr>
        <w:t xml:space="preserve"> </w:t>
      </w:r>
      <w:r w:rsidRPr="00D704BA">
        <w:rPr>
          <w:rFonts w:ascii="Times New Roman" w:hAnsi="Times New Roman"/>
          <w:sz w:val="24"/>
          <w:szCs w:val="24"/>
        </w:rPr>
        <w:t>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w:t>
      </w:r>
      <w:r w:rsidR="003F1624" w:rsidRPr="00D704BA">
        <w:rPr>
          <w:rFonts w:ascii="Times New Roman" w:hAnsi="Times New Roman"/>
          <w:sz w:val="24"/>
          <w:szCs w:val="24"/>
        </w:rPr>
        <w:t xml:space="preserve"> </w:t>
      </w:r>
      <w:r w:rsidRPr="00D704BA">
        <w:rPr>
          <w:rFonts w:ascii="Times New Roman" w:hAnsi="Times New Roman"/>
          <w:sz w:val="24"/>
          <w:szCs w:val="24"/>
        </w:rPr>
        <w:t>в. Война североамериканских колоний за независимость. Образование Соединённых Штатов Америки; «отцы-основатели».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Французская революция XVIII</w:t>
      </w:r>
      <w:r w:rsidR="003F1624" w:rsidRPr="00D704BA">
        <w:rPr>
          <w:rFonts w:ascii="Times New Roman" w:hAnsi="Times New Roman"/>
          <w:sz w:val="24"/>
          <w:szCs w:val="24"/>
        </w:rPr>
        <w:t xml:space="preserve"> </w:t>
      </w:r>
      <w:r w:rsidRPr="00D704BA">
        <w:rPr>
          <w:rFonts w:ascii="Times New Roman" w:hAnsi="Times New Roman"/>
          <w:sz w:val="24"/>
          <w:szCs w:val="24"/>
        </w:rPr>
        <w:t>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Европейская культура XVI</w:t>
      </w:r>
      <w:r w:rsidR="003F1624" w:rsidRPr="00D704BA">
        <w:rPr>
          <w:rFonts w:ascii="Times New Roman" w:hAnsi="Times New Roman"/>
          <w:sz w:val="24"/>
          <w:szCs w:val="24"/>
        </w:rPr>
        <w:t xml:space="preserve"> – </w:t>
      </w:r>
      <w:r w:rsidRPr="00D704BA">
        <w:rPr>
          <w:rFonts w:ascii="Times New Roman" w:hAnsi="Times New Roman"/>
          <w:sz w:val="24"/>
          <w:szCs w:val="24"/>
        </w:rPr>
        <w:t>XVIII</w:t>
      </w:r>
      <w:r w:rsidR="003F1624" w:rsidRPr="00D704BA">
        <w:rPr>
          <w:rFonts w:ascii="Times New Roman" w:hAnsi="Times New Roman"/>
          <w:sz w:val="24"/>
          <w:szCs w:val="24"/>
        </w:rPr>
        <w:t xml:space="preserve"> </w:t>
      </w:r>
      <w:r w:rsidRPr="00D704BA">
        <w:rPr>
          <w:rFonts w:ascii="Times New Roman" w:hAnsi="Times New Roman"/>
          <w:sz w:val="24"/>
          <w:szCs w:val="24"/>
        </w:rPr>
        <w:t>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003F1624" w:rsidRPr="00D704BA">
        <w:rPr>
          <w:rFonts w:ascii="Times New Roman" w:hAnsi="Times New Roman"/>
          <w:sz w:val="24"/>
          <w:szCs w:val="24"/>
        </w:rPr>
        <w:t xml:space="preserve"> – </w:t>
      </w:r>
      <w:r w:rsidRPr="00D704BA">
        <w:rPr>
          <w:rFonts w:ascii="Times New Roman" w:hAnsi="Times New Roman"/>
          <w:sz w:val="24"/>
          <w:szCs w:val="24"/>
        </w:rPr>
        <w:t>XVIII</w:t>
      </w:r>
      <w:r w:rsidR="003F1624" w:rsidRPr="00D704BA">
        <w:rPr>
          <w:rFonts w:ascii="Times New Roman" w:hAnsi="Times New Roman"/>
          <w:sz w:val="24"/>
          <w:szCs w:val="24"/>
        </w:rPr>
        <w:t xml:space="preserve"> </w:t>
      </w:r>
      <w:r w:rsidRPr="00D704BA">
        <w:rPr>
          <w:rFonts w:ascii="Times New Roman" w:hAnsi="Times New Roman"/>
          <w:sz w:val="24"/>
          <w:szCs w:val="24"/>
        </w:rPr>
        <w:t>вв. (барокко, классицизм). Становление театра. Международные отношения середины XVII</w:t>
      </w:r>
      <w:r w:rsidR="003F1624" w:rsidRPr="00D704BA">
        <w:rPr>
          <w:rFonts w:ascii="Times New Roman" w:hAnsi="Times New Roman"/>
          <w:sz w:val="24"/>
          <w:szCs w:val="24"/>
        </w:rPr>
        <w:t xml:space="preserve"> – </w:t>
      </w:r>
      <w:r w:rsidRPr="00D704BA">
        <w:rPr>
          <w:rFonts w:ascii="Times New Roman" w:hAnsi="Times New Roman"/>
          <w:sz w:val="24"/>
          <w:szCs w:val="24"/>
        </w:rPr>
        <w:t>XVIII</w:t>
      </w:r>
      <w:r w:rsidR="003F1624" w:rsidRPr="00D704BA">
        <w:rPr>
          <w:rFonts w:ascii="Times New Roman" w:hAnsi="Times New Roman"/>
          <w:sz w:val="24"/>
          <w:szCs w:val="24"/>
        </w:rPr>
        <w:t xml:space="preserve"> </w:t>
      </w:r>
      <w:r w:rsidRPr="00D704BA">
        <w:rPr>
          <w:rFonts w:ascii="Times New Roman" w:hAnsi="Times New Roman"/>
          <w:sz w:val="24"/>
          <w:szCs w:val="24"/>
        </w:rPr>
        <w:t>в. Европейские конфликты и дипломатия. Семилетняя война. Разделы Речи Посполитой. Колониальные захваты европейских держав.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Востока в XVI</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XVIII</w:t>
      </w:r>
      <w:r w:rsidR="004670FF" w:rsidRPr="00D704BA">
        <w:rPr>
          <w:rFonts w:ascii="Times New Roman" w:hAnsi="Times New Roman"/>
          <w:b/>
          <w:bCs/>
          <w:sz w:val="24"/>
          <w:szCs w:val="24"/>
        </w:rPr>
        <w:t xml:space="preserve"> </w:t>
      </w:r>
      <w:r w:rsidRPr="00D704BA">
        <w:rPr>
          <w:rFonts w:ascii="Times New Roman" w:hAnsi="Times New Roman"/>
          <w:b/>
          <w:bCs/>
          <w:sz w:val="24"/>
          <w:szCs w:val="24"/>
        </w:rPr>
        <w:t>вв.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Европы и Северной Америки в первой половине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w:t>
      </w:r>
      <w:r w:rsidR="004670FF" w:rsidRPr="00D704BA">
        <w:rPr>
          <w:rFonts w:ascii="Times New Roman" w:hAnsi="Times New Roman"/>
          <w:sz w:val="24"/>
          <w:szCs w:val="24"/>
        </w:rPr>
        <w:t xml:space="preserve"> </w:t>
      </w:r>
      <w:r w:rsidRPr="00D704BA">
        <w:rPr>
          <w:rFonts w:ascii="Times New Roman" w:hAnsi="Times New Roman"/>
          <w:sz w:val="24"/>
          <w:szCs w:val="24"/>
        </w:rPr>
        <w:t>М.</w:t>
      </w:r>
      <w:r w:rsidR="004670FF" w:rsidRPr="00D704BA">
        <w:rPr>
          <w:rFonts w:ascii="Times New Roman" w:hAnsi="Times New Roman"/>
          <w:sz w:val="24"/>
          <w:szCs w:val="24"/>
        </w:rPr>
        <w:t xml:space="preserve"> </w:t>
      </w:r>
      <w:r w:rsidRPr="00D704BA">
        <w:rPr>
          <w:rFonts w:ascii="Times New Roman" w:hAnsi="Times New Roman"/>
          <w:sz w:val="24"/>
          <w:szCs w:val="24"/>
        </w:rPr>
        <w:t>Талейран. Священный союз.</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w:t>
      </w:r>
      <w:r w:rsidR="004670FF" w:rsidRPr="00D704BA">
        <w:rPr>
          <w:rFonts w:ascii="Times New Roman" w:hAnsi="Times New Roman"/>
          <w:sz w:val="24"/>
          <w:szCs w:val="24"/>
        </w:rPr>
        <w:t xml:space="preserve"> – </w:t>
      </w:r>
      <w:r w:rsidRPr="00D704BA">
        <w:rPr>
          <w:rFonts w:ascii="Times New Roman" w:hAnsi="Times New Roman"/>
          <w:sz w:val="24"/>
          <w:szCs w:val="24"/>
        </w:rPr>
        <w:t>1849</w:t>
      </w:r>
      <w:r w:rsidR="004670FF" w:rsidRPr="00D704BA">
        <w:rPr>
          <w:rFonts w:ascii="Times New Roman" w:hAnsi="Times New Roman"/>
          <w:sz w:val="24"/>
          <w:szCs w:val="24"/>
        </w:rPr>
        <w:t xml:space="preserve"> </w:t>
      </w:r>
      <w:r w:rsidRPr="00D704BA">
        <w:rPr>
          <w:rFonts w:ascii="Times New Roman" w:hAnsi="Times New Roman"/>
          <w:sz w:val="24"/>
          <w:szCs w:val="24"/>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Европы и Северной Америки во второй половине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w:t>
      </w:r>
      <w:r w:rsidR="004670FF" w:rsidRPr="00D704BA">
        <w:rPr>
          <w:rFonts w:ascii="Times New Roman" w:hAnsi="Times New Roman"/>
          <w:sz w:val="24"/>
          <w:szCs w:val="24"/>
        </w:rPr>
        <w:t xml:space="preserve">– </w:t>
      </w:r>
      <w:r w:rsidRPr="00D704BA">
        <w:rPr>
          <w:rFonts w:ascii="Times New Roman" w:hAnsi="Times New Roman"/>
          <w:sz w:val="24"/>
          <w:szCs w:val="24"/>
        </w:rPr>
        <w:t>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004670FF" w:rsidRPr="00D704BA">
        <w:rPr>
          <w:rFonts w:ascii="Times New Roman" w:hAnsi="Times New Roman"/>
          <w:sz w:val="24"/>
          <w:szCs w:val="24"/>
        </w:rPr>
        <w:t xml:space="preserve"> </w:t>
      </w:r>
      <w:r w:rsidRPr="00D704BA">
        <w:rPr>
          <w:rFonts w:ascii="Times New Roman" w:hAnsi="Times New Roman"/>
          <w:sz w:val="24"/>
          <w:szCs w:val="24"/>
        </w:rPr>
        <w:t>Кавур, Дж.</w:t>
      </w:r>
      <w:r w:rsidR="004670FF" w:rsidRPr="00D704BA">
        <w:rPr>
          <w:rFonts w:ascii="Times New Roman" w:hAnsi="Times New Roman"/>
          <w:sz w:val="24"/>
          <w:szCs w:val="24"/>
        </w:rPr>
        <w:t xml:space="preserve"> </w:t>
      </w:r>
      <w:r w:rsidRPr="00D704BA">
        <w:rPr>
          <w:rFonts w:ascii="Times New Roman" w:hAnsi="Times New Roman"/>
          <w:sz w:val="24"/>
          <w:szCs w:val="24"/>
        </w:rPr>
        <w:t>Гарибальди. Объединение германских государств, провозглашение Германской империи; О.</w:t>
      </w:r>
      <w:r w:rsidR="004670FF" w:rsidRPr="00D704BA">
        <w:rPr>
          <w:rFonts w:ascii="Times New Roman" w:hAnsi="Times New Roman"/>
          <w:sz w:val="24"/>
          <w:szCs w:val="24"/>
        </w:rPr>
        <w:t xml:space="preserve"> </w:t>
      </w:r>
      <w:r w:rsidRPr="00D704BA">
        <w:rPr>
          <w:rFonts w:ascii="Times New Roman" w:hAnsi="Times New Roman"/>
          <w:sz w:val="24"/>
          <w:szCs w:val="24"/>
        </w:rPr>
        <w:t>Бисмарк. Габсбургская монархия: австро-венгерский дуализм.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Соединённые Штаты Америки во второй половине ХIХ</w:t>
      </w:r>
      <w:r w:rsidR="004670FF" w:rsidRPr="00D704BA">
        <w:rPr>
          <w:rFonts w:ascii="Times New Roman" w:hAnsi="Times New Roman"/>
          <w:sz w:val="24"/>
          <w:szCs w:val="24"/>
        </w:rPr>
        <w:t xml:space="preserve"> </w:t>
      </w:r>
      <w:r w:rsidRPr="00D704BA">
        <w:rPr>
          <w:rFonts w:ascii="Times New Roman" w:hAnsi="Times New Roman"/>
          <w:sz w:val="24"/>
          <w:szCs w:val="24"/>
        </w:rPr>
        <w:t>в.: экономика, социальные отношения, политическая жизнь. Север и Юг. Гражданская война (1861</w:t>
      </w:r>
      <w:r w:rsidR="004670FF" w:rsidRPr="00D704BA">
        <w:rPr>
          <w:rFonts w:ascii="Times New Roman" w:hAnsi="Times New Roman"/>
          <w:sz w:val="24"/>
          <w:szCs w:val="24"/>
        </w:rPr>
        <w:t xml:space="preserve"> – </w:t>
      </w:r>
      <w:r w:rsidRPr="00D704BA">
        <w:rPr>
          <w:rFonts w:ascii="Times New Roman" w:hAnsi="Times New Roman"/>
          <w:sz w:val="24"/>
          <w:szCs w:val="24"/>
        </w:rPr>
        <w:t>1865). А</w:t>
      </w:r>
      <w:r w:rsidR="004670FF" w:rsidRPr="00D704BA">
        <w:rPr>
          <w:rFonts w:ascii="Times New Roman" w:hAnsi="Times New Roman"/>
          <w:sz w:val="24"/>
          <w:szCs w:val="24"/>
        </w:rPr>
        <w:t xml:space="preserve">. </w:t>
      </w:r>
      <w:r w:rsidRPr="00D704BA">
        <w:rPr>
          <w:rFonts w:ascii="Times New Roman" w:hAnsi="Times New Roman"/>
          <w:sz w:val="24"/>
          <w:szCs w:val="24"/>
        </w:rPr>
        <w:t>Линкольн.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Экономическое и социально-политическое развитие стран Европы и США в конце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Азии в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Война за независимость в Латинской Америке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Колониальное общество. Освободительная борьба: задачи, участники, формы выступлений. П.</w:t>
      </w:r>
      <w:r w:rsidR="004670FF" w:rsidRPr="00D704BA">
        <w:rPr>
          <w:rFonts w:ascii="Times New Roman" w:hAnsi="Times New Roman"/>
          <w:sz w:val="24"/>
          <w:szCs w:val="24"/>
        </w:rPr>
        <w:t xml:space="preserve"> </w:t>
      </w:r>
      <w:r w:rsidRPr="00D704BA">
        <w:rPr>
          <w:rFonts w:ascii="Times New Roman" w:hAnsi="Times New Roman"/>
          <w:sz w:val="24"/>
          <w:szCs w:val="24"/>
        </w:rPr>
        <w:t>Д.</w:t>
      </w:r>
      <w:r w:rsidR="004670FF" w:rsidRPr="00D704BA">
        <w:rPr>
          <w:rFonts w:ascii="Times New Roman" w:hAnsi="Times New Roman"/>
          <w:sz w:val="24"/>
          <w:szCs w:val="24"/>
        </w:rPr>
        <w:t xml:space="preserve"> </w:t>
      </w:r>
      <w:r w:rsidRPr="00D704BA">
        <w:rPr>
          <w:rFonts w:ascii="Times New Roman" w:hAnsi="Times New Roman"/>
          <w:sz w:val="24"/>
          <w:szCs w:val="24"/>
        </w:rPr>
        <w:t>Туссен-Лувертюр, С. Боливар. Провозглашение независимых государств.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Народы Африки в Новое время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Развитие культуры в XIX</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Международные отношения в XIX</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Историческое и культурное наследие Нового времени.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Новейшая история. ХХ </w:t>
      </w:r>
      <w:r w:rsidR="004670FF" w:rsidRPr="00D704BA">
        <w:rPr>
          <w:rFonts w:ascii="Times New Roman" w:hAnsi="Times New Roman"/>
          <w:sz w:val="24"/>
          <w:szCs w:val="24"/>
        </w:rPr>
        <w:t xml:space="preserve">– </w:t>
      </w:r>
      <w:r w:rsidRPr="00D704BA">
        <w:rPr>
          <w:rFonts w:ascii="Times New Roman" w:hAnsi="Times New Roman"/>
          <w:b/>
          <w:sz w:val="24"/>
          <w:szCs w:val="24"/>
        </w:rPr>
        <w:t xml:space="preserve"> начало XXI</w:t>
      </w:r>
      <w:r w:rsidR="004670FF" w:rsidRPr="00D704BA">
        <w:rPr>
          <w:rFonts w:ascii="Times New Roman" w:hAnsi="Times New Roman"/>
          <w:b/>
          <w:sz w:val="24"/>
          <w:szCs w:val="24"/>
        </w:rPr>
        <w:t xml:space="preserve"> </w:t>
      </w:r>
      <w:r w:rsidRPr="00D704BA">
        <w:rPr>
          <w:rFonts w:ascii="Times New Roman" w:hAnsi="Times New Roman"/>
          <w:b/>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Мир к началу XX</w:t>
      </w:r>
      <w:r w:rsidR="004670FF" w:rsidRPr="00D704BA">
        <w:rPr>
          <w:rFonts w:ascii="Times New Roman" w:hAnsi="Times New Roman"/>
          <w:sz w:val="24"/>
          <w:szCs w:val="24"/>
        </w:rPr>
        <w:t xml:space="preserve"> </w:t>
      </w:r>
      <w:r w:rsidRPr="00D704BA">
        <w:rPr>
          <w:rFonts w:ascii="Times New Roman" w:hAnsi="Times New Roman"/>
          <w:sz w:val="24"/>
          <w:szCs w:val="24"/>
        </w:rPr>
        <w:t>в. Новейшая история: понятие, периодизация.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в 1900</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1914</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Страны Европы и США в 1900</w:t>
      </w:r>
      <w:r w:rsidR="004670FF" w:rsidRPr="00D704BA">
        <w:rPr>
          <w:rFonts w:ascii="Times New Roman" w:hAnsi="Times New Roman"/>
          <w:sz w:val="24"/>
          <w:szCs w:val="24"/>
        </w:rPr>
        <w:t xml:space="preserve"> – </w:t>
      </w:r>
      <w:r w:rsidRPr="00D704BA">
        <w:rPr>
          <w:rFonts w:ascii="Times New Roman" w:hAnsi="Times New Roman"/>
          <w:sz w:val="24"/>
          <w:szCs w:val="24"/>
        </w:rPr>
        <w:t>1914</w:t>
      </w:r>
      <w:r w:rsidR="004670FF" w:rsidRPr="00D704BA">
        <w:rPr>
          <w:rFonts w:ascii="Times New Roman" w:hAnsi="Times New Roman"/>
          <w:sz w:val="24"/>
          <w:szCs w:val="24"/>
        </w:rPr>
        <w:t xml:space="preserve"> </w:t>
      </w:r>
      <w:r w:rsidRPr="00D704BA">
        <w:rPr>
          <w:rFonts w:ascii="Times New Roman" w:hAnsi="Times New Roman"/>
          <w:sz w:val="24"/>
          <w:szCs w:val="24"/>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Страны Азии и Латинской Америки в 1900</w:t>
      </w:r>
      <w:r w:rsidR="004670FF" w:rsidRPr="00D704BA">
        <w:rPr>
          <w:rFonts w:ascii="Times New Roman" w:hAnsi="Times New Roman"/>
          <w:sz w:val="24"/>
          <w:szCs w:val="24"/>
        </w:rPr>
        <w:t xml:space="preserve"> – </w:t>
      </w:r>
      <w:r w:rsidRPr="00D704BA">
        <w:rPr>
          <w:rFonts w:ascii="Times New Roman" w:hAnsi="Times New Roman"/>
          <w:sz w:val="24"/>
          <w:szCs w:val="24"/>
        </w:rPr>
        <w:t>1917</w:t>
      </w:r>
      <w:r w:rsidR="004670FF" w:rsidRPr="00D704BA">
        <w:rPr>
          <w:rFonts w:ascii="Times New Roman" w:hAnsi="Times New Roman"/>
          <w:sz w:val="24"/>
          <w:szCs w:val="24"/>
        </w:rPr>
        <w:t xml:space="preserve"> </w:t>
      </w:r>
      <w:r w:rsidRPr="00D704BA">
        <w:rPr>
          <w:rFonts w:ascii="Times New Roman" w:hAnsi="Times New Roman"/>
          <w:sz w:val="24"/>
          <w:szCs w:val="24"/>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004670FF" w:rsidRPr="00D704BA">
        <w:rPr>
          <w:rFonts w:ascii="Times New Roman" w:hAnsi="Times New Roman"/>
          <w:sz w:val="24"/>
          <w:szCs w:val="24"/>
        </w:rPr>
        <w:t xml:space="preserve"> </w:t>
      </w:r>
      <w:r w:rsidRPr="00D704BA">
        <w:rPr>
          <w:rFonts w:ascii="Times New Roman" w:hAnsi="Times New Roman"/>
          <w:sz w:val="24"/>
          <w:szCs w:val="24"/>
        </w:rPr>
        <w:t>в. в странах Азии (Турция, Иран, Китай). Мексиканская революция 1910</w:t>
      </w:r>
      <w:r w:rsidR="004670FF" w:rsidRPr="00D704BA">
        <w:rPr>
          <w:rFonts w:ascii="Times New Roman" w:hAnsi="Times New Roman"/>
          <w:sz w:val="24"/>
          <w:szCs w:val="24"/>
        </w:rPr>
        <w:t xml:space="preserve"> – </w:t>
      </w:r>
      <w:r w:rsidRPr="00D704BA">
        <w:rPr>
          <w:rFonts w:ascii="Times New Roman" w:hAnsi="Times New Roman"/>
          <w:sz w:val="24"/>
          <w:szCs w:val="24"/>
        </w:rPr>
        <w:t>1917</w:t>
      </w:r>
      <w:r w:rsidR="004670FF" w:rsidRPr="00D704BA">
        <w:rPr>
          <w:rFonts w:ascii="Times New Roman" w:hAnsi="Times New Roman"/>
          <w:sz w:val="24"/>
          <w:szCs w:val="24"/>
        </w:rPr>
        <w:t xml:space="preserve"> </w:t>
      </w:r>
      <w:r w:rsidRPr="00D704BA">
        <w:rPr>
          <w:rFonts w:ascii="Times New Roman" w:hAnsi="Times New Roman"/>
          <w:sz w:val="24"/>
          <w:szCs w:val="24"/>
        </w:rPr>
        <w:t>гг. Руководители освободительной борьбы (Сунь Ятсен, Э.</w:t>
      </w:r>
      <w:r w:rsidR="004670FF" w:rsidRPr="00D704BA">
        <w:rPr>
          <w:rFonts w:ascii="Times New Roman" w:hAnsi="Times New Roman"/>
          <w:sz w:val="24"/>
          <w:szCs w:val="24"/>
        </w:rPr>
        <w:t xml:space="preserve"> </w:t>
      </w:r>
      <w:r w:rsidRPr="00D704BA">
        <w:rPr>
          <w:rFonts w:ascii="Times New Roman" w:hAnsi="Times New Roman"/>
          <w:sz w:val="24"/>
          <w:szCs w:val="24"/>
        </w:rPr>
        <w:t>Сапата, Ф.</w:t>
      </w:r>
      <w:r w:rsidR="004670FF" w:rsidRPr="00D704BA">
        <w:rPr>
          <w:rFonts w:ascii="Times New Roman" w:hAnsi="Times New Roman"/>
          <w:sz w:val="24"/>
          <w:szCs w:val="24"/>
        </w:rPr>
        <w:t xml:space="preserve"> </w:t>
      </w:r>
      <w:r w:rsidRPr="00D704BA">
        <w:rPr>
          <w:rFonts w:ascii="Times New Roman" w:hAnsi="Times New Roman"/>
          <w:sz w:val="24"/>
          <w:szCs w:val="24"/>
        </w:rPr>
        <w:t>Вилья).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Первая мировая война (1914</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1918</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в 1918</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1939</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Революционные события 1918 </w:t>
      </w:r>
      <w:r w:rsidR="004670FF" w:rsidRPr="00D704BA">
        <w:rPr>
          <w:rFonts w:ascii="Times New Roman" w:hAnsi="Times New Roman"/>
          <w:sz w:val="24"/>
          <w:szCs w:val="24"/>
        </w:rPr>
        <w:t xml:space="preserve">– </w:t>
      </w:r>
      <w:r w:rsidRPr="00D704BA">
        <w:rPr>
          <w:rFonts w:ascii="Times New Roman" w:hAnsi="Times New Roman"/>
          <w:sz w:val="24"/>
          <w:szCs w:val="24"/>
        </w:rPr>
        <w:t xml:space="preserve"> начала 1920-х</w:t>
      </w:r>
      <w:r w:rsidR="004670FF" w:rsidRPr="00D704BA">
        <w:rPr>
          <w:rFonts w:ascii="Times New Roman" w:hAnsi="Times New Roman"/>
          <w:sz w:val="24"/>
          <w:szCs w:val="24"/>
        </w:rPr>
        <w:t xml:space="preserve"> </w:t>
      </w:r>
      <w:r w:rsidRPr="00D704BA">
        <w:rPr>
          <w:rFonts w:ascii="Times New Roman" w:hAnsi="Times New Roman"/>
          <w:sz w:val="24"/>
          <w:szCs w:val="24"/>
        </w:rPr>
        <w:t>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w:t>
      </w:r>
      <w:r w:rsidR="004670FF" w:rsidRPr="00D704BA">
        <w:rPr>
          <w:rFonts w:ascii="Times New Roman" w:hAnsi="Times New Roman"/>
          <w:sz w:val="24"/>
          <w:szCs w:val="24"/>
        </w:rPr>
        <w:t xml:space="preserve"> </w:t>
      </w:r>
      <w:r w:rsidRPr="00D704BA">
        <w:rPr>
          <w:rFonts w:ascii="Times New Roman" w:hAnsi="Times New Roman"/>
          <w:sz w:val="24"/>
          <w:szCs w:val="24"/>
        </w:rPr>
        <w:t>гг. Приход фашистов к власти в Италии; Б.</w:t>
      </w:r>
      <w:r w:rsidR="004670FF" w:rsidRPr="00D704BA">
        <w:rPr>
          <w:rFonts w:ascii="Times New Roman" w:hAnsi="Times New Roman"/>
          <w:sz w:val="24"/>
          <w:szCs w:val="24"/>
        </w:rPr>
        <w:t xml:space="preserve"> </w:t>
      </w:r>
      <w:r w:rsidRPr="00D704BA">
        <w:rPr>
          <w:rFonts w:ascii="Times New Roman" w:hAnsi="Times New Roman"/>
          <w:sz w:val="24"/>
          <w:szCs w:val="24"/>
        </w:rPr>
        <w:t>Муссолини.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Страны Европы и США в 1924</w:t>
      </w:r>
      <w:r w:rsidR="004670FF" w:rsidRPr="00D704BA">
        <w:rPr>
          <w:rFonts w:ascii="Times New Roman" w:hAnsi="Times New Roman"/>
          <w:sz w:val="24"/>
          <w:szCs w:val="24"/>
        </w:rPr>
        <w:t xml:space="preserve"> – </w:t>
      </w:r>
      <w:r w:rsidRPr="00D704BA">
        <w:rPr>
          <w:rFonts w:ascii="Times New Roman" w:hAnsi="Times New Roman"/>
          <w:sz w:val="24"/>
          <w:szCs w:val="24"/>
        </w:rPr>
        <w:t>1939</w:t>
      </w:r>
      <w:r w:rsidR="004670FF" w:rsidRPr="00D704BA">
        <w:rPr>
          <w:rFonts w:ascii="Times New Roman" w:hAnsi="Times New Roman"/>
          <w:sz w:val="24"/>
          <w:szCs w:val="24"/>
        </w:rPr>
        <w:t xml:space="preserve"> </w:t>
      </w:r>
      <w:r w:rsidRPr="00D704BA">
        <w:rPr>
          <w:rFonts w:ascii="Times New Roman" w:hAnsi="Times New Roman"/>
          <w:sz w:val="24"/>
          <w:szCs w:val="24"/>
        </w:rPr>
        <w:t>гг. Экономическое развитие: от процветания к кризису 1929</w:t>
      </w:r>
      <w:r w:rsidR="004670FF" w:rsidRPr="00D704BA">
        <w:rPr>
          <w:rFonts w:ascii="Times New Roman" w:hAnsi="Times New Roman"/>
          <w:sz w:val="24"/>
          <w:szCs w:val="24"/>
        </w:rPr>
        <w:t xml:space="preserve"> – </w:t>
      </w:r>
      <w:r w:rsidRPr="00D704BA">
        <w:rPr>
          <w:rFonts w:ascii="Times New Roman" w:hAnsi="Times New Roman"/>
          <w:sz w:val="24"/>
          <w:szCs w:val="24"/>
        </w:rPr>
        <w:t>1933</w:t>
      </w:r>
      <w:r w:rsidR="004670FF" w:rsidRPr="00D704BA">
        <w:rPr>
          <w:rFonts w:ascii="Times New Roman" w:hAnsi="Times New Roman"/>
          <w:sz w:val="24"/>
          <w:szCs w:val="24"/>
        </w:rPr>
        <w:t xml:space="preserve"> </w:t>
      </w:r>
      <w:r w:rsidRPr="00D704BA">
        <w:rPr>
          <w:rFonts w:ascii="Times New Roman" w:hAnsi="Times New Roman"/>
          <w:sz w:val="24"/>
          <w:szCs w:val="24"/>
        </w:rPr>
        <w:t>гг. Опыт социальных компромиссов: первые лейбористские правительства в Великобритании. Великая депрессия. «Новый курс» Ф.</w:t>
      </w:r>
      <w:r w:rsidR="004670FF" w:rsidRPr="00D704BA">
        <w:rPr>
          <w:rFonts w:ascii="Times New Roman" w:hAnsi="Times New Roman"/>
          <w:sz w:val="24"/>
          <w:szCs w:val="24"/>
        </w:rPr>
        <w:t xml:space="preserve"> </w:t>
      </w:r>
      <w:r w:rsidRPr="00D704BA">
        <w:rPr>
          <w:rFonts w:ascii="Times New Roman" w:hAnsi="Times New Roman"/>
          <w:sz w:val="24"/>
          <w:szCs w:val="24"/>
        </w:rPr>
        <w:t>Д.</w:t>
      </w:r>
      <w:r w:rsidR="004670FF" w:rsidRPr="00D704BA">
        <w:rPr>
          <w:rFonts w:ascii="Times New Roman" w:hAnsi="Times New Roman"/>
          <w:sz w:val="24"/>
          <w:szCs w:val="24"/>
        </w:rPr>
        <w:t xml:space="preserve"> </w:t>
      </w:r>
      <w:r w:rsidRPr="00D704BA">
        <w:rPr>
          <w:rFonts w:ascii="Times New Roman" w:hAnsi="Times New Roman"/>
          <w:sz w:val="24"/>
          <w:szCs w:val="24"/>
        </w:rPr>
        <w:t>Рузвельта.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Утверждение авторитарных и тоталитарных режимов в 1930-е</w:t>
      </w:r>
      <w:r w:rsidR="004670FF" w:rsidRPr="00D704BA">
        <w:rPr>
          <w:rFonts w:ascii="Times New Roman" w:hAnsi="Times New Roman"/>
          <w:sz w:val="24"/>
          <w:szCs w:val="24"/>
        </w:rPr>
        <w:t xml:space="preserve"> </w:t>
      </w:r>
      <w:r w:rsidRPr="00D704BA">
        <w:rPr>
          <w:rFonts w:ascii="Times New Roman" w:hAnsi="Times New Roman"/>
          <w:sz w:val="24"/>
          <w:szCs w:val="24"/>
        </w:rPr>
        <w:t>гг. в странах Центральной и Восточной Европы. Приход нацистов к власти в Германии; А.</w:t>
      </w:r>
      <w:r w:rsidR="004670FF" w:rsidRPr="00D704BA">
        <w:rPr>
          <w:rFonts w:ascii="Times New Roman" w:hAnsi="Times New Roman"/>
          <w:sz w:val="24"/>
          <w:szCs w:val="24"/>
        </w:rPr>
        <w:t xml:space="preserve"> </w:t>
      </w:r>
      <w:r w:rsidRPr="00D704BA">
        <w:rPr>
          <w:rFonts w:ascii="Times New Roman" w:hAnsi="Times New Roman"/>
          <w:sz w:val="24"/>
          <w:szCs w:val="24"/>
        </w:rPr>
        <w:t>Гитлер. Внутренняя и внешняя политика гитлеровского режима.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w:t>
      </w:r>
      <w:r w:rsidR="004670FF" w:rsidRPr="00D704BA">
        <w:rPr>
          <w:rFonts w:ascii="Times New Roman" w:hAnsi="Times New Roman"/>
          <w:sz w:val="24"/>
          <w:szCs w:val="24"/>
        </w:rPr>
        <w:t xml:space="preserve">– </w:t>
      </w:r>
      <w:r w:rsidRPr="00D704BA">
        <w:rPr>
          <w:rFonts w:ascii="Times New Roman" w:hAnsi="Times New Roman"/>
          <w:sz w:val="24"/>
          <w:szCs w:val="24"/>
        </w:rPr>
        <w:t>1939</w:t>
      </w:r>
      <w:r w:rsidR="004670FF" w:rsidRPr="00D704BA">
        <w:rPr>
          <w:rFonts w:ascii="Times New Roman" w:hAnsi="Times New Roman"/>
          <w:sz w:val="24"/>
          <w:szCs w:val="24"/>
        </w:rPr>
        <w:t xml:space="preserve"> </w:t>
      </w:r>
      <w:r w:rsidRPr="00D704BA">
        <w:rPr>
          <w:rFonts w:ascii="Times New Roman" w:hAnsi="Times New Roman"/>
          <w:sz w:val="24"/>
          <w:szCs w:val="24"/>
        </w:rPr>
        <w:t>гг. в Испании.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Страны Азии в 1920</w:t>
      </w:r>
      <w:r w:rsidR="004670FF" w:rsidRPr="00D704BA">
        <w:rPr>
          <w:rFonts w:ascii="Times New Roman" w:hAnsi="Times New Roman"/>
          <w:sz w:val="24"/>
          <w:szCs w:val="24"/>
        </w:rPr>
        <w:t xml:space="preserve"> – </w:t>
      </w:r>
      <w:r w:rsidRPr="00D704BA">
        <w:rPr>
          <w:rFonts w:ascii="Times New Roman" w:hAnsi="Times New Roman"/>
          <w:sz w:val="24"/>
          <w:szCs w:val="24"/>
        </w:rPr>
        <w:t>1930-е</w:t>
      </w:r>
      <w:r w:rsidR="004670FF" w:rsidRPr="00D704BA">
        <w:rPr>
          <w:rFonts w:ascii="Times New Roman" w:hAnsi="Times New Roman"/>
          <w:sz w:val="24"/>
          <w:szCs w:val="24"/>
        </w:rPr>
        <w:t xml:space="preserve"> </w:t>
      </w:r>
      <w:r w:rsidRPr="00D704BA">
        <w:rPr>
          <w:rFonts w:ascii="Times New Roman" w:hAnsi="Times New Roman"/>
          <w:sz w:val="24"/>
          <w:szCs w:val="24"/>
        </w:rPr>
        <w:t>гг. Опыт модернизации в Турции; М.</w:t>
      </w:r>
      <w:r w:rsidR="004670FF" w:rsidRPr="00D704BA">
        <w:rPr>
          <w:rFonts w:ascii="Times New Roman" w:hAnsi="Times New Roman"/>
          <w:sz w:val="24"/>
          <w:szCs w:val="24"/>
        </w:rPr>
        <w:t xml:space="preserve"> </w:t>
      </w:r>
      <w:r w:rsidRPr="00D704BA">
        <w:rPr>
          <w:rFonts w:ascii="Times New Roman" w:hAnsi="Times New Roman"/>
          <w:sz w:val="24"/>
          <w:szCs w:val="24"/>
        </w:rPr>
        <w:t>Кемаль Ататюрк. Революция 1920-х</w:t>
      </w:r>
      <w:r w:rsidR="004670FF" w:rsidRPr="00D704BA">
        <w:rPr>
          <w:rFonts w:ascii="Times New Roman" w:hAnsi="Times New Roman"/>
          <w:sz w:val="24"/>
          <w:szCs w:val="24"/>
        </w:rPr>
        <w:t xml:space="preserve"> </w:t>
      </w:r>
      <w:r w:rsidRPr="00D704BA">
        <w:rPr>
          <w:rFonts w:ascii="Times New Roman" w:hAnsi="Times New Roman"/>
          <w:sz w:val="24"/>
          <w:szCs w:val="24"/>
        </w:rPr>
        <w:t>гг. в Китае. Движение народов Индии против колониального гнёта; М.</w:t>
      </w:r>
      <w:r w:rsidR="004670FF" w:rsidRPr="00D704BA">
        <w:rPr>
          <w:rFonts w:ascii="Times New Roman" w:hAnsi="Times New Roman"/>
          <w:sz w:val="24"/>
          <w:szCs w:val="24"/>
        </w:rPr>
        <w:t xml:space="preserve"> </w:t>
      </w:r>
      <w:r w:rsidRPr="00D704BA">
        <w:rPr>
          <w:rFonts w:ascii="Times New Roman" w:hAnsi="Times New Roman"/>
          <w:sz w:val="24"/>
          <w:szCs w:val="24"/>
        </w:rPr>
        <w:t>К.</w:t>
      </w:r>
      <w:r w:rsidR="004670FF" w:rsidRPr="00D704BA">
        <w:rPr>
          <w:rFonts w:ascii="Times New Roman" w:hAnsi="Times New Roman"/>
          <w:sz w:val="24"/>
          <w:szCs w:val="24"/>
        </w:rPr>
        <w:t xml:space="preserve"> </w:t>
      </w:r>
      <w:r w:rsidRPr="00D704BA">
        <w:rPr>
          <w:rFonts w:ascii="Times New Roman" w:hAnsi="Times New Roman"/>
          <w:sz w:val="24"/>
          <w:szCs w:val="24"/>
        </w:rPr>
        <w:t>Ганди.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w:t>
      </w:r>
      <w:r w:rsidR="004670FF" w:rsidRPr="00D704BA">
        <w:rPr>
          <w:rFonts w:ascii="Times New Roman" w:hAnsi="Times New Roman"/>
          <w:sz w:val="24"/>
          <w:szCs w:val="24"/>
        </w:rPr>
        <w:t xml:space="preserve"> – </w:t>
      </w:r>
      <w:r w:rsidRPr="00D704BA">
        <w:rPr>
          <w:rFonts w:ascii="Times New Roman" w:hAnsi="Times New Roman"/>
          <w:sz w:val="24"/>
          <w:szCs w:val="24"/>
        </w:rPr>
        <w:t>1930-х гг. Тоталитаризм и культура. Деятели культуры: творчество и судьбы.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Международные отношения в 1920</w:t>
      </w:r>
      <w:r w:rsidR="004670FF" w:rsidRPr="00D704BA">
        <w:rPr>
          <w:rFonts w:ascii="Times New Roman" w:hAnsi="Times New Roman"/>
          <w:sz w:val="24"/>
          <w:szCs w:val="24"/>
        </w:rPr>
        <w:t xml:space="preserve"> – </w:t>
      </w:r>
      <w:r w:rsidRPr="00D704BA">
        <w:rPr>
          <w:rFonts w:ascii="Times New Roman" w:hAnsi="Times New Roman"/>
          <w:sz w:val="24"/>
          <w:szCs w:val="24"/>
        </w:rPr>
        <w:t>1930-е</w:t>
      </w:r>
      <w:r w:rsidR="004670FF" w:rsidRPr="00D704BA">
        <w:rPr>
          <w:rFonts w:ascii="Times New Roman" w:hAnsi="Times New Roman"/>
          <w:sz w:val="24"/>
          <w:szCs w:val="24"/>
        </w:rPr>
        <w:t xml:space="preserve"> </w:t>
      </w:r>
      <w:r w:rsidRPr="00D704BA">
        <w:rPr>
          <w:rFonts w:ascii="Times New Roman" w:hAnsi="Times New Roman"/>
          <w:sz w:val="24"/>
          <w:szCs w:val="24"/>
        </w:rPr>
        <w:t>гг. Лига Наций и её деятельность в 1920-е</w:t>
      </w:r>
      <w:r w:rsidR="004670FF" w:rsidRPr="00D704BA">
        <w:rPr>
          <w:rFonts w:ascii="Times New Roman" w:hAnsi="Times New Roman"/>
          <w:sz w:val="24"/>
          <w:szCs w:val="24"/>
        </w:rPr>
        <w:t xml:space="preserve"> </w:t>
      </w:r>
      <w:r w:rsidRPr="00D704BA">
        <w:rPr>
          <w:rFonts w:ascii="Times New Roman" w:hAnsi="Times New Roman"/>
          <w:sz w:val="24"/>
          <w:szCs w:val="24"/>
        </w:rPr>
        <w:t>гг. Обострение международных отношений в 1930-е</w:t>
      </w:r>
      <w:r w:rsidR="004670FF" w:rsidRPr="00D704BA">
        <w:rPr>
          <w:rFonts w:ascii="Times New Roman" w:hAnsi="Times New Roman"/>
          <w:sz w:val="24"/>
          <w:szCs w:val="24"/>
        </w:rPr>
        <w:t xml:space="preserve"> </w:t>
      </w:r>
      <w:r w:rsidRPr="00D704BA">
        <w:rPr>
          <w:rFonts w:ascii="Times New Roman" w:hAnsi="Times New Roman"/>
          <w:sz w:val="24"/>
          <w:szCs w:val="24"/>
        </w:rPr>
        <w:t>гг. Ось «Берлин</w:t>
      </w:r>
      <w:r w:rsidR="004670FF" w:rsidRPr="00D704BA">
        <w:rPr>
          <w:rFonts w:ascii="Times New Roman" w:hAnsi="Times New Roman"/>
          <w:sz w:val="24"/>
          <w:szCs w:val="24"/>
        </w:rPr>
        <w:t xml:space="preserve"> – </w:t>
      </w:r>
      <w:r w:rsidRPr="00D704BA">
        <w:rPr>
          <w:rFonts w:ascii="Times New Roman" w:hAnsi="Times New Roman"/>
          <w:sz w:val="24"/>
          <w:szCs w:val="24"/>
        </w:rPr>
        <w:t>Рим</w:t>
      </w:r>
      <w:r w:rsidR="004670FF" w:rsidRPr="00D704BA">
        <w:rPr>
          <w:rFonts w:ascii="Times New Roman" w:hAnsi="Times New Roman"/>
          <w:sz w:val="24"/>
          <w:szCs w:val="24"/>
        </w:rPr>
        <w:t xml:space="preserve"> – </w:t>
      </w:r>
      <w:r w:rsidRPr="00D704BA">
        <w:rPr>
          <w:rFonts w:ascii="Times New Roman" w:hAnsi="Times New Roman"/>
          <w:sz w:val="24"/>
          <w:szCs w:val="24"/>
        </w:rPr>
        <w:t>Токио». Агрессия на Дальнем Востоке, в Европе. Политика невмешательства и умиротворения. Дипломатические переговоры 1939</w:t>
      </w:r>
      <w:r w:rsidR="004670FF" w:rsidRPr="00D704BA">
        <w:rPr>
          <w:rFonts w:ascii="Times New Roman" w:hAnsi="Times New Roman"/>
          <w:sz w:val="24"/>
          <w:szCs w:val="24"/>
        </w:rPr>
        <w:t xml:space="preserve"> </w:t>
      </w:r>
      <w:r w:rsidRPr="00D704BA">
        <w:rPr>
          <w:rFonts w:ascii="Times New Roman" w:hAnsi="Times New Roman"/>
          <w:sz w:val="24"/>
          <w:szCs w:val="24"/>
        </w:rPr>
        <w:t>г., их результаты.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Вторая мировая война (1939</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1945</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Мир во второй половине XX </w:t>
      </w:r>
      <w:r w:rsidR="004670FF" w:rsidRPr="00D704BA">
        <w:rPr>
          <w:rFonts w:ascii="Times New Roman" w:hAnsi="Times New Roman"/>
          <w:sz w:val="24"/>
          <w:szCs w:val="24"/>
        </w:rPr>
        <w:t xml:space="preserve">– </w:t>
      </w:r>
      <w:r w:rsidRPr="00D704BA">
        <w:rPr>
          <w:rFonts w:ascii="Times New Roman" w:hAnsi="Times New Roman"/>
          <w:b/>
          <w:bCs/>
          <w:sz w:val="24"/>
          <w:szCs w:val="24"/>
        </w:rPr>
        <w:t xml:space="preserve"> начале XXI</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w:t>
      </w:r>
      <w:r w:rsidR="004670FF" w:rsidRPr="00D704BA">
        <w:rPr>
          <w:rFonts w:ascii="Times New Roman" w:hAnsi="Times New Roman"/>
          <w:sz w:val="24"/>
          <w:szCs w:val="24"/>
        </w:rPr>
        <w:t xml:space="preserve"> </w:t>
      </w:r>
      <w:r w:rsidRPr="00D704BA">
        <w:rPr>
          <w:rFonts w:ascii="Times New Roman" w:hAnsi="Times New Roman"/>
          <w:sz w:val="24"/>
          <w:szCs w:val="24"/>
        </w:rPr>
        <w:t xml:space="preserve">в. Переход от индустриального общества к </w:t>
      </w:r>
      <w:r w:rsidRPr="00D704BA">
        <w:rPr>
          <w:rFonts w:ascii="Times New Roman" w:hAnsi="Times New Roman"/>
          <w:sz w:val="24"/>
          <w:szCs w:val="24"/>
        </w:rPr>
        <w:lastRenderedPageBreak/>
        <w:t>постиндустриальному, информационному обществу. Эволюция социальной структуры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Соединённые Штаты Америки во второй половине ХХ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Западной Европы во второй половине XX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w:t>
      </w:r>
      <w:r w:rsidR="004670FF" w:rsidRPr="00D704BA">
        <w:rPr>
          <w:rFonts w:ascii="Times New Roman" w:hAnsi="Times New Roman"/>
          <w:sz w:val="24"/>
          <w:szCs w:val="24"/>
        </w:rPr>
        <w:t xml:space="preserve"> </w:t>
      </w:r>
      <w:r w:rsidRPr="00D704BA">
        <w:rPr>
          <w:rFonts w:ascii="Times New Roman" w:hAnsi="Times New Roman"/>
          <w:sz w:val="24"/>
          <w:szCs w:val="24"/>
        </w:rPr>
        <w:t>гг. в Португалии, Испании, Греции. Европейская интеграция: цели, этапы, результаты.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Восточной Европы во второй половине ХХ </w:t>
      </w:r>
      <w:r w:rsidR="004670FF" w:rsidRPr="00D704BA">
        <w:rPr>
          <w:rFonts w:ascii="Times New Roman" w:hAnsi="Times New Roman"/>
          <w:sz w:val="24"/>
          <w:szCs w:val="24"/>
        </w:rPr>
        <w:t xml:space="preserve">– </w:t>
      </w:r>
      <w:r w:rsidRPr="00D704BA">
        <w:rPr>
          <w:rFonts w:ascii="Times New Roman" w:hAnsi="Times New Roman"/>
          <w:sz w:val="24"/>
          <w:szCs w:val="24"/>
        </w:rPr>
        <w:t>начале XXI в. Революции середины 1940-х</w:t>
      </w:r>
      <w:r w:rsidR="004670FF" w:rsidRPr="00D704BA">
        <w:rPr>
          <w:rFonts w:ascii="Times New Roman" w:hAnsi="Times New Roman"/>
          <w:sz w:val="24"/>
          <w:szCs w:val="24"/>
        </w:rPr>
        <w:t xml:space="preserve"> </w:t>
      </w:r>
      <w:r w:rsidRPr="00D704BA">
        <w:rPr>
          <w:rFonts w:ascii="Times New Roman" w:hAnsi="Times New Roman"/>
          <w:sz w:val="24"/>
          <w:szCs w:val="24"/>
        </w:rPr>
        <w:t xml:space="preserve">гг. Социалистический эксперимент: достижения и противоречия. События конца 1980-х </w:t>
      </w:r>
      <w:r w:rsidR="004670FF" w:rsidRPr="00D704BA">
        <w:rPr>
          <w:rFonts w:ascii="Times New Roman" w:hAnsi="Times New Roman"/>
          <w:sz w:val="24"/>
          <w:szCs w:val="24"/>
        </w:rPr>
        <w:t xml:space="preserve">– </w:t>
      </w:r>
      <w:r w:rsidRPr="00D704BA">
        <w:rPr>
          <w:rFonts w:ascii="Times New Roman" w:hAnsi="Times New Roman"/>
          <w:sz w:val="24"/>
          <w:szCs w:val="24"/>
        </w:rPr>
        <w:t>начала 1990-х</w:t>
      </w:r>
      <w:r w:rsidR="004670FF" w:rsidRPr="00D704BA">
        <w:rPr>
          <w:rFonts w:ascii="Times New Roman" w:hAnsi="Times New Roman"/>
          <w:sz w:val="24"/>
          <w:szCs w:val="24"/>
        </w:rPr>
        <w:t xml:space="preserve"> </w:t>
      </w:r>
      <w:r w:rsidRPr="00D704BA">
        <w:rPr>
          <w:rFonts w:ascii="Times New Roman" w:hAnsi="Times New Roman"/>
          <w:sz w:val="24"/>
          <w:szCs w:val="24"/>
        </w:rPr>
        <w:t>гг., падение коммунистических режимов. Политические и экономические преобразования 1990-х</w:t>
      </w:r>
      <w:r w:rsidR="004670FF" w:rsidRPr="00D704BA">
        <w:rPr>
          <w:rFonts w:ascii="Times New Roman" w:hAnsi="Times New Roman"/>
          <w:sz w:val="24"/>
          <w:szCs w:val="24"/>
        </w:rPr>
        <w:t xml:space="preserve"> </w:t>
      </w:r>
      <w:r w:rsidRPr="00D704BA">
        <w:rPr>
          <w:rFonts w:ascii="Times New Roman" w:hAnsi="Times New Roman"/>
          <w:sz w:val="24"/>
          <w:szCs w:val="24"/>
        </w:rPr>
        <w:t>гг. Социальные отношения. Внешнеполитические позиции восточноевропейских государств. Проблемы интеграции в единой Европе.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Азии и Африки во второй половине XX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Латинской Америки во второй половине ХХ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зарубежных стран во второй половине XX —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w:t>
      </w:r>
      <w:r w:rsidR="004670FF" w:rsidRPr="00D704BA">
        <w:rPr>
          <w:rFonts w:ascii="Times New Roman" w:hAnsi="Times New Roman"/>
          <w:sz w:val="24"/>
          <w:szCs w:val="24"/>
        </w:rPr>
        <w:t xml:space="preserve"> </w:t>
      </w:r>
      <w:r w:rsidRPr="00D704BA">
        <w:rPr>
          <w:rFonts w:ascii="Times New Roman" w:hAnsi="Times New Roman"/>
          <w:sz w:val="24"/>
          <w:szCs w:val="24"/>
        </w:rPr>
        <w:t>в. Массовая культура. Расширение контактов и взаимовлияний в мировой культуре.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Международные отношения во второй половине ХХ —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w:t>
      </w:r>
      <w:r w:rsidR="004670FF" w:rsidRPr="00D704BA">
        <w:rPr>
          <w:rFonts w:ascii="Times New Roman" w:hAnsi="Times New Roman"/>
          <w:sz w:val="24"/>
          <w:szCs w:val="24"/>
        </w:rPr>
        <w:t xml:space="preserve"> </w:t>
      </w:r>
      <w:r w:rsidRPr="00D704BA">
        <w:rPr>
          <w:rFonts w:ascii="Times New Roman" w:hAnsi="Times New Roman"/>
          <w:sz w:val="24"/>
          <w:szCs w:val="24"/>
        </w:rPr>
        <w:t>гг. Распад биполярной системы. ООН, её роль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Основное содержание и противоречия современной эпохи. Глобальные проблемы человечества. Мировое сообщество в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Обществознание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Социальная сущность личности</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b/>
          <w:bCs/>
          <w:sz w:val="24"/>
          <w:szCs w:val="24"/>
        </w:rPr>
        <w:t>Человек в социальном измерении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Природа человека. Интересы и потребности. Самооценка. Здоровый образ жизни. Безопасность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Как человек познаёт мир и самого себя. Образование и самообразование.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Положение личности в обществе: от чего оно зависит. Статус. Типичные социальные роли.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Возраст человека и социальные отношения. Особенности подросткового возраста. Отношения в семье и со сверстниками.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Гендер как «социальный пол». Различия в поведении мальчиков и девочек.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Национальная принадлежность: влияет ли она на социальное положение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Ближайшее социальное окружение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Защита прав и интересов детей, оставшихся без попечения 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Человек в малой группе. Ученический коллектив, группа сверстников.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Межличностные отношения. Общение. Межличностные конфликты и пути их разрешения.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Современное общество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Общество </w:t>
      </w:r>
      <w:r w:rsidR="004670FF" w:rsidRPr="00D704BA">
        <w:rPr>
          <w:rFonts w:ascii="Times New Roman" w:hAnsi="Times New Roman"/>
          <w:sz w:val="24"/>
          <w:szCs w:val="24"/>
        </w:rPr>
        <w:t xml:space="preserve">– </w:t>
      </w:r>
      <w:r w:rsidRPr="00D704BA">
        <w:rPr>
          <w:rFonts w:ascii="Times New Roman" w:hAnsi="Times New Roman"/>
          <w:b/>
          <w:bCs/>
          <w:sz w:val="24"/>
          <w:szCs w:val="24"/>
        </w:rPr>
        <w:t>большой «дом» человечества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Сферы общественной жизни, их взаимосвязь.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Труд и образ жизни людей: как создаются материальные блага. Экономика.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Государственная власть, её роль в управлении общественной жизнью.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Общество, в котором мы живём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Мир как единое целое. Ускорение мирового общественного развития.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Современные средства связи и коммуникации, их влияние на нашу жизнь.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Российское общество в начале XXI</w:t>
      </w:r>
      <w:r w:rsidR="004670FF" w:rsidRPr="00D704BA">
        <w:rPr>
          <w:rFonts w:ascii="Times New Roman" w:hAnsi="Times New Roman"/>
          <w:sz w:val="24"/>
          <w:szCs w:val="24"/>
        </w:rPr>
        <w:t xml:space="preserve"> </w:t>
      </w:r>
      <w:r w:rsidRPr="00D704BA">
        <w:rPr>
          <w:rFonts w:ascii="Times New Roman" w:hAnsi="Times New Roman"/>
          <w:sz w:val="24"/>
          <w:szCs w:val="24"/>
        </w:rPr>
        <w:t xml:space="preserve">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Место России среди других государств мира.</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Социальные нормы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Регулирование поведения людей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Социальные нормы и правила общественной жизни. Общественные традиции и обычаи.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сознание и ценности. Гражданственность и патриотизм.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Дееспособность и правоспособность человека. Правоотношения, субъекты права.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Конституция Российской Федерации </w:t>
      </w:r>
      <w:r w:rsidR="004670FF" w:rsidRPr="00D704BA">
        <w:rPr>
          <w:rFonts w:ascii="Times New Roman" w:hAnsi="Times New Roman"/>
          <w:sz w:val="24"/>
          <w:szCs w:val="24"/>
        </w:rPr>
        <w:t xml:space="preserve">– </w:t>
      </w:r>
      <w:r w:rsidRPr="00D704BA">
        <w:rPr>
          <w:rFonts w:ascii="Times New Roman" w:hAnsi="Times New Roman"/>
          <w:sz w:val="24"/>
          <w:szCs w:val="24"/>
        </w:rPr>
        <w:t>Основной закон государства. Конституция Российской Федерации о правах и свободах человека и гражданина.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Как защищаются права человека 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w:t>
      </w:r>
      <w:r w:rsidR="004670FF" w:rsidRPr="00D704BA">
        <w:rPr>
          <w:rFonts w:ascii="Times New Roman" w:hAnsi="Times New Roman"/>
          <w:sz w:val="24"/>
          <w:szCs w:val="24"/>
        </w:rPr>
        <w:t xml:space="preserve">– </w:t>
      </w:r>
      <w:r w:rsidRPr="00D704BA">
        <w:rPr>
          <w:rFonts w:ascii="Times New Roman" w:hAnsi="Times New Roman"/>
          <w:sz w:val="24"/>
          <w:szCs w:val="24"/>
        </w:rPr>
        <w:t>долг и обязанность.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Основы российского законодательства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Гражданские правоотношения. Гражданско-правовые споры. Судебное разбирательство.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Административные правоотношения. Административное правонару-шение.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Преступление и наказание. Правовая ответственность несовершен-нолетних.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Правоохранительные органы. Судебная система.</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Экономика и социальные отношения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экономики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Типы экономических систем. Собственность и её формы.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Деньги и их функции. Инфляция. Роль банков в экономике.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Роль государства в рыночной экономике. Государственный бюджет. Налоги.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Занятость и безработица: какие профессии востребованы на рынке труда в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Причины безработицы. Роль государства в обеспечении занятости.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Особенности экономического развития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Человек в экономических отношениях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Основные участники экономики </w:t>
      </w:r>
      <w:r w:rsidR="004670FF" w:rsidRPr="00D704BA">
        <w:rPr>
          <w:rFonts w:ascii="Times New Roman" w:hAnsi="Times New Roman"/>
          <w:sz w:val="24"/>
          <w:szCs w:val="24"/>
        </w:rPr>
        <w:t xml:space="preserve">– </w:t>
      </w:r>
      <w:r w:rsidRPr="00D704BA">
        <w:rPr>
          <w:rFonts w:ascii="Times New Roman" w:hAnsi="Times New Roman"/>
          <w:sz w:val="24"/>
          <w:szCs w:val="24"/>
        </w:rPr>
        <w:t>производители и потребители. Роль человеческого фактора в развитии экономики.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Экономика семьи. Прожиточный минимум. Семейное потребление.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Права потребителя.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социальных отношений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Политика.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Политическая жизнь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Власть. Властные отношения. Политика. Внутренняя и внешняя политика.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Наше государство </w:t>
      </w:r>
      <w:r w:rsidR="004670FF" w:rsidRPr="00D704BA">
        <w:rPr>
          <w:rFonts w:ascii="Times New Roman" w:hAnsi="Times New Roman"/>
          <w:sz w:val="24"/>
          <w:szCs w:val="24"/>
        </w:rPr>
        <w:t xml:space="preserve">– </w:t>
      </w:r>
      <w:r w:rsidRPr="00D704BA">
        <w:rPr>
          <w:rFonts w:ascii="Times New Roman" w:hAnsi="Times New Roman"/>
          <w:sz w:val="24"/>
          <w:szCs w:val="24"/>
        </w:rPr>
        <w:t>Российская Федерация. Государственное устройство России. Гражданство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Политический режим. Демократия. Парламентаризм.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Республика. Выборы и избирательные системы. Политические партии.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Межгосударственные отношения. Международные политические организации.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Глобализация и её противоречия.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Человек и политика. Политические события и судьбы людей. Гражданская активность. Патриотизм.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Культурно-информационная среда общественной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Информация и способы её распространения. Средства массовой информации.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Роль религии в культурном развитии. Религиозные нормы. Мировые религии. Веротерпимость.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Человек в меняющемся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География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География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Источники географической информации</w:t>
      </w:r>
      <w:r w:rsidRPr="00D704BA">
        <w:rPr>
          <w:rFonts w:ascii="Times New Roman" w:hAnsi="Times New Roman"/>
          <w:b/>
          <w:i/>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Развитие географических знаний о Земле</w:t>
      </w:r>
      <w:r w:rsidRPr="00D704BA">
        <w:rPr>
          <w:rFonts w:ascii="Times New Roman" w:hAnsi="Times New Roman"/>
          <w:b/>
          <w:sz w:val="24"/>
          <w:szCs w:val="24"/>
        </w:rPr>
        <w:t>.</w:t>
      </w:r>
      <w:r w:rsidRPr="00D704BA">
        <w:rPr>
          <w:rFonts w:ascii="Times New Roman" w:hAnsi="Times New Roman"/>
          <w:sz w:val="24"/>
          <w:szCs w:val="24"/>
        </w:rPr>
        <w:t xml:space="preserve"> Развитие п</w:t>
      </w:r>
      <w:r w:rsidRPr="00D704BA">
        <w:rPr>
          <w:rFonts w:ascii="Times New Roman" w:hAnsi="Times New Roman"/>
          <w:iCs/>
          <w:sz w:val="24"/>
          <w:szCs w:val="24"/>
        </w:rPr>
        <w:t xml:space="preserve">редставлений человека о мире. </w:t>
      </w:r>
      <w:r w:rsidRPr="00D704BA">
        <w:rPr>
          <w:rFonts w:ascii="Times New Roman" w:hAnsi="Times New Roman"/>
          <w:sz w:val="24"/>
          <w:szCs w:val="24"/>
        </w:rPr>
        <w:t>Выдающиеся географические открытия. Современный этап научных географических исследований.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Глобус.</w:t>
      </w:r>
      <w:r w:rsidRPr="00D704BA">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План местности.</w:t>
      </w:r>
      <w:r w:rsidRPr="00D704BA">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Географическая карта </w:t>
      </w:r>
      <w:r w:rsidR="004670FF" w:rsidRPr="00D704BA">
        <w:rPr>
          <w:rFonts w:ascii="Times New Roman" w:hAnsi="Times New Roman"/>
          <w:sz w:val="24"/>
          <w:szCs w:val="24"/>
        </w:rPr>
        <w:t xml:space="preserve">– </w:t>
      </w:r>
      <w:r w:rsidRPr="00D704BA">
        <w:rPr>
          <w:rFonts w:ascii="Times New Roman" w:hAnsi="Times New Roman"/>
          <w:b/>
          <w:i/>
          <w:sz w:val="24"/>
          <w:szCs w:val="24"/>
        </w:rPr>
        <w:t>особый источник информации.</w:t>
      </w:r>
      <w:r w:rsidRPr="00D704BA">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Географические методы изучения окружающей среды</w:t>
      </w:r>
      <w:r w:rsidRPr="00D704BA">
        <w:rPr>
          <w:rFonts w:ascii="Times New Roman" w:hAnsi="Times New Roman"/>
          <w:b/>
          <w:sz w:val="24"/>
          <w:szCs w:val="24"/>
        </w:rPr>
        <w:t>.</w:t>
      </w:r>
      <w:r w:rsidRPr="00D704BA">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Природа Земли и человек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Земля </w:t>
      </w:r>
      <w:r w:rsidR="004670FF" w:rsidRPr="00D704BA">
        <w:rPr>
          <w:rFonts w:ascii="Times New Roman" w:hAnsi="Times New Roman"/>
          <w:sz w:val="24"/>
          <w:szCs w:val="24"/>
        </w:rPr>
        <w:t xml:space="preserve">– </w:t>
      </w:r>
      <w:r w:rsidRPr="00D704BA">
        <w:rPr>
          <w:rFonts w:ascii="Times New Roman" w:hAnsi="Times New Roman"/>
          <w:b/>
          <w:i/>
          <w:sz w:val="24"/>
          <w:szCs w:val="24"/>
        </w:rPr>
        <w:t>планета Солнечной системы.</w:t>
      </w:r>
      <w:r w:rsidRPr="00D704BA">
        <w:rPr>
          <w:rFonts w:ascii="Times New Roman" w:hAnsi="Times New Roman"/>
          <w:sz w:val="24"/>
          <w:szCs w:val="24"/>
        </w:rPr>
        <w:t xml:space="preserve"> Земля </w:t>
      </w:r>
      <w:r w:rsidR="004670FF" w:rsidRPr="00D704BA">
        <w:rPr>
          <w:rFonts w:ascii="Times New Roman" w:hAnsi="Times New Roman"/>
          <w:sz w:val="24"/>
          <w:szCs w:val="24"/>
        </w:rPr>
        <w:t xml:space="preserve">– </w:t>
      </w:r>
      <w:r w:rsidRPr="00D704BA">
        <w:rPr>
          <w:rFonts w:ascii="Times New Roman" w:hAnsi="Times New Roman"/>
          <w:sz w:val="24"/>
          <w:szCs w:val="24"/>
        </w:rPr>
        <w:t>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lastRenderedPageBreak/>
        <w:t>Земная кора и литосфера.</w:t>
      </w:r>
      <w:r w:rsidRPr="00D704BA">
        <w:rPr>
          <w:rFonts w:ascii="Times New Roman" w:hAnsi="Times New Roman"/>
          <w:sz w:val="24"/>
          <w:szCs w:val="24"/>
        </w:rPr>
        <w:t xml:space="preserve"> </w:t>
      </w:r>
      <w:r w:rsidRPr="00D704BA">
        <w:rPr>
          <w:rFonts w:ascii="Times New Roman" w:hAnsi="Times New Roman"/>
          <w:b/>
          <w:i/>
          <w:sz w:val="24"/>
          <w:szCs w:val="24"/>
        </w:rPr>
        <w:t>Рельеф Земли.</w:t>
      </w:r>
      <w:r w:rsidRPr="00D704BA">
        <w:rPr>
          <w:rFonts w:ascii="Times New Roman" w:hAnsi="Times New Roman"/>
          <w:sz w:val="24"/>
          <w:szCs w:val="24"/>
        </w:rPr>
        <w:t xml:space="preserve"> Внутреннее строение Земли, методы его изучения.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Земная кора и литосфера.</w:t>
      </w:r>
      <w:r w:rsidRPr="00D704BA">
        <w:rPr>
          <w:rFonts w:ascii="Times New Roman" w:hAnsi="Times New Roman"/>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Рельеф Земли.</w:t>
      </w:r>
      <w:r w:rsidRPr="00D704BA">
        <w:rPr>
          <w:rFonts w:ascii="Times New Roman" w:hAnsi="Times New Roman"/>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Человек и литосфера.</w:t>
      </w:r>
      <w:r w:rsidRPr="00D704BA">
        <w:rPr>
          <w:rFonts w:ascii="Times New Roman" w:hAnsi="Times New Roman"/>
          <w:sz w:val="24"/>
          <w:szCs w:val="24"/>
        </w:rPr>
        <w:t xml:space="preserve"> Опасные природные явления, их предупреждение. Особе</w:t>
      </w:r>
      <w:r w:rsidR="004670FF" w:rsidRPr="00D704BA">
        <w:rPr>
          <w:rFonts w:ascii="Times New Roman" w:hAnsi="Times New Roman"/>
          <w:sz w:val="24"/>
          <w:szCs w:val="24"/>
        </w:rPr>
        <w:t>нности жизни и деятельности чел</w:t>
      </w:r>
      <w:r w:rsidRPr="00D704BA">
        <w:rPr>
          <w:rFonts w:ascii="Times New Roman" w:hAnsi="Times New Roman"/>
          <w:sz w:val="24"/>
          <w:szCs w:val="24"/>
        </w:rPr>
        <w:t>овека в горах и на равнинах. Воздействие хозяйственной деятельности на литосферу. Преобразование рельефа, антропогенные формы рельефа.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Атмосфера </w:t>
      </w:r>
      <w:r w:rsidR="004670FF" w:rsidRPr="00D704BA">
        <w:rPr>
          <w:rFonts w:ascii="Times New Roman" w:hAnsi="Times New Roman"/>
          <w:sz w:val="24"/>
          <w:szCs w:val="24"/>
        </w:rPr>
        <w:t xml:space="preserve">– </w:t>
      </w:r>
      <w:r w:rsidRPr="00D704BA">
        <w:rPr>
          <w:rFonts w:ascii="Times New Roman" w:hAnsi="Times New Roman"/>
          <w:b/>
          <w:i/>
          <w:sz w:val="24"/>
          <w:szCs w:val="24"/>
        </w:rPr>
        <w:t>воздушная оболочка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 xml:space="preserve">Атмосфера. </w:t>
      </w:r>
      <w:r w:rsidRPr="00D704BA">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Погода и климат.</w:t>
      </w:r>
      <w:r w:rsidRPr="00D704BA">
        <w:rPr>
          <w:rFonts w:ascii="Times New Roman" w:hAnsi="Times New Roman"/>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Человек и атмосфера</w:t>
      </w:r>
      <w:r w:rsidRPr="00D704BA">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Гидросфера </w:t>
      </w:r>
      <w:r w:rsidR="004670FF" w:rsidRPr="00D704BA">
        <w:rPr>
          <w:rFonts w:ascii="Times New Roman" w:hAnsi="Times New Roman"/>
          <w:sz w:val="24"/>
          <w:szCs w:val="24"/>
        </w:rPr>
        <w:t xml:space="preserve">– </w:t>
      </w:r>
      <w:r w:rsidRPr="00D704BA">
        <w:rPr>
          <w:rFonts w:ascii="Times New Roman" w:hAnsi="Times New Roman"/>
          <w:b/>
          <w:i/>
          <w:sz w:val="24"/>
          <w:szCs w:val="24"/>
        </w:rPr>
        <w:t>водная оболочка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Вода на Земле</w:t>
      </w:r>
      <w:r w:rsidRPr="00D704BA">
        <w:rPr>
          <w:rFonts w:ascii="Times New Roman" w:hAnsi="Times New Roman"/>
          <w:sz w:val="24"/>
          <w:szCs w:val="24"/>
        </w:rPr>
        <w:t>. Части гидросферы. Мировой круговорот воды.</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i/>
          <w:sz w:val="24"/>
          <w:szCs w:val="24"/>
        </w:rPr>
        <w:t>Океаны.</w:t>
      </w:r>
      <w:r w:rsidRPr="00D704BA">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Воды суши</w:t>
      </w:r>
      <w:r w:rsidRPr="00D704BA">
        <w:rPr>
          <w:rFonts w:ascii="Times New Roman" w:hAnsi="Times New Roman"/>
          <w:sz w:val="24"/>
          <w:szCs w:val="24"/>
        </w:rPr>
        <w:t xml:space="preserve">. Реки Земли </w:t>
      </w:r>
      <w:r w:rsidR="004670FF" w:rsidRPr="00D704BA">
        <w:rPr>
          <w:rFonts w:ascii="Times New Roman" w:hAnsi="Times New Roman"/>
          <w:sz w:val="24"/>
          <w:szCs w:val="24"/>
        </w:rPr>
        <w:t xml:space="preserve">– </w:t>
      </w:r>
      <w:r w:rsidRPr="00D704BA">
        <w:rPr>
          <w:rFonts w:ascii="Times New Roman" w:hAnsi="Times New Roman"/>
          <w:sz w:val="24"/>
          <w:szCs w:val="24"/>
        </w:rPr>
        <w:t>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Ледники </w:t>
      </w:r>
      <w:r w:rsidR="004670FF" w:rsidRPr="00D704BA">
        <w:rPr>
          <w:rFonts w:ascii="Times New Roman" w:hAnsi="Times New Roman"/>
          <w:sz w:val="24"/>
          <w:szCs w:val="24"/>
        </w:rPr>
        <w:t xml:space="preserve">– </w:t>
      </w:r>
      <w:r w:rsidRPr="00D704BA">
        <w:rPr>
          <w:rFonts w:ascii="Times New Roman" w:hAnsi="Times New Roman"/>
          <w:sz w:val="24"/>
          <w:szCs w:val="24"/>
        </w:rPr>
        <w:t>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 xml:space="preserve">Человек и гидросфера. </w:t>
      </w:r>
      <w:r w:rsidRPr="00D704BA">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Биосфера Земли.</w:t>
      </w:r>
      <w:r w:rsidRPr="00D704BA">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Почва как особое природное образование.</w:t>
      </w:r>
      <w:r w:rsidRPr="00D704BA">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Географическая оболочка Земли.</w:t>
      </w:r>
      <w:r w:rsidRPr="00D704BA">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w:t>
      </w:r>
      <w:r w:rsidR="004670FF" w:rsidRPr="00D704BA">
        <w:rPr>
          <w:rFonts w:ascii="Times New Roman" w:hAnsi="Times New Roman"/>
          <w:sz w:val="24"/>
          <w:szCs w:val="24"/>
        </w:rPr>
        <w:t xml:space="preserve">– </w:t>
      </w:r>
      <w:r w:rsidRPr="00D704BA">
        <w:rPr>
          <w:rFonts w:ascii="Times New Roman" w:hAnsi="Times New Roman"/>
          <w:sz w:val="24"/>
          <w:szCs w:val="24"/>
        </w:rPr>
        <w:t>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Население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Заселение человеком Земли. Расы.</w:t>
      </w:r>
      <w:r w:rsidRPr="00D704BA">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Численность населения Земли, её изменение во времени.</w:t>
      </w:r>
      <w:r w:rsidRPr="00D704BA">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962636" w:rsidRPr="00D704BA" w:rsidRDefault="00962636" w:rsidP="00737487">
      <w:pPr>
        <w:spacing w:after="0" w:line="240" w:lineRule="auto"/>
        <w:ind w:firstLine="567"/>
        <w:jc w:val="both"/>
        <w:rPr>
          <w:rFonts w:ascii="Times New Roman" w:hAnsi="Times New Roman"/>
          <w:bCs/>
          <w:sz w:val="24"/>
          <w:szCs w:val="24"/>
        </w:rPr>
      </w:pPr>
      <w:r w:rsidRPr="00D704BA">
        <w:rPr>
          <w:rFonts w:ascii="Times New Roman" w:hAnsi="Times New Roman"/>
          <w:sz w:val="24"/>
          <w:szCs w:val="24"/>
        </w:rPr>
        <w:t xml:space="preserve">Факторы, влияющие на рост численности населения. </w:t>
      </w:r>
      <w:r w:rsidRPr="00D704BA">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Размещение людей на Земле. </w:t>
      </w:r>
      <w:r w:rsidRPr="00D704BA">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Народы и религии мира. </w:t>
      </w:r>
      <w:r w:rsidRPr="00D704BA">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rPr>
        <w:t>Хозяйственная деятельность людей.</w:t>
      </w:r>
      <w:r w:rsidRPr="00D704BA">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Городское и сельское население. </w:t>
      </w:r>
      <w:r w:rsidRPr="00D704BA">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lastRenderedPageBreak/>
        <w:t>Материки, океаны и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Современный облик Земли: планетарные географические закономерности.</w:t>
      </w:r>
      <w:r w:rsidRPr="00D704BA">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Материки, океаны и страны</w:t>
      </w:r>
      <w:r w:rsidRPr="00D704BA">
        <w:rPr>
          <w:rFonts w:ascii="Times New Roman" w:hAnsi="Times New Roman"/>
          <w:i/>
          <w:iCs/>
          <w:sz w:val="24"/>
          <w:szCs w:val="24"/>
        </w:rPr>
        <w:t>.</w:t>
      </w:r>
      <w:r w:rsidRPr="00D704BA">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Историко-культурные районы мира. Памятники природного и культурного наследия человечества.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sz w:val="24"/>
          <w:szCs w:val="24"/>
        </w:rPr>
        <w:t>География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Особенности географического положения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Географическое положение </w:t>
      </w:r>
      <w:r w:rsidRPr="00D704BA">
        <w:rPr>
          <w:rFonts w:ascii="Times New Roman" w:hAnsi="Times New Roman"/>
          <w:b/>
          <w:i/>
          <w:iCs/>
          <w:sz w:val="24"/>
          <w:szCs w:val="24"/>
        </w:rPr>
        <w:t>России.</w:t>
      </w:r>
      <w:r w:rsidRPr="00D704BA">
        <w:rPr>
          <w:rFonts w:ascii="Times New Roman" w:hAnsi="Times New Roman"/>
          <w:i/>
          <w:iCs/>
          <w:sz w:val="24"/>
          <w:szCs w:val="24"/>
        </w:rPr>
        <w:t xml:space="preserve"> </w:t>
      </w:r>
      <w:r w:rsidRPr="00D704BA">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Границы </w:t>
      </w:r>
      <w:r w:rsidRPr="00D704BA">
        <w:rPr>
          <w:rFonts w:ascii="Times New Roman" w:hAnsi="Times New Roman"/>
          <w:b/>
          <w:i/>
          <w:iCs/>
          <w:sz w:val="24"/>
          <w:szCs w:val="24"/>
        </w:rPr>
        <w:t>России.</w:t>
      </w:r>
      <w:r w:rsidRPr="00D704BA">
        <w:rPr>
          <w:rFonts w:ascii="Times New Roman" w:hAnsi="Times New Roman"/>
          <w:i/>
          <w:iCs/>
          <w:sz w:val="24"/>
          <w:szCs w:val="24"/>
        </w:rPr>
        <w:t xml:space="preserve"> </w:t>
      </w:r>
      <w:r w:rsidRPr="00D704BA">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История освоения и изучения </w:t>
      </w:r>
      <w:r w:rsidRPr="00D704BA">
        <w:rPr>
          <w:rFonts w:ascii="Times New Roman" w:hAnsi="Times New Roman"/>
          <w:b/>
          <w:bCs/>
          <w:i/>
          <w:iCs/>
          <w:sz w:val="24"/>
          <w:szCs w:val="24"/>
        </w:rPr>
        <w:t xml:space="preserve">территории </w:t>
      </w:r>
      <w:r w:rsidRPr="00D704BA">
        <w:rPr>
          <w:rFonts w:ascii="Times New Roman" w:hAnsi="Times New Roman"/>
          <w:b/>
          <w:i/>
          <w:iCs/>
          <w:sz w:val="24"/>
          <w:szCs w:val="24"/>
        </w:rPr>
        <w:t>России.</w:t>
      </w:r>
      <w:r w:rsidRPr="00D704BA">
        <w:rPr>
          <w:rFonts w:ascii="Times New Roman" w:hAnsi="Times New Roman"/>
          <w:i/>
          <w:iCs/>
          <w:sz w:val="24"/>
          <w:szCs w:val="24"/>
        </w:rPr>
        <w:t xml:space="preserve"> </w:t>
      </w:r>
      <w:r w:rsidRPr="00D704BA">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Современное административно-территориальное устройство страны.</w:t>
      </w:r>
      <w:r w:rsidRPr="00D704BA">
        <w:rPr>
          <w:rFonts w:ascii="Times New Roman" w:hAnsi="Times New Roman"/>
          <w:i/>
          <w:iCs/>
          <w:sz w:val="24"/>
          <w:szCs w:val="24"/>
        </w:rPr>
        <w:t xml:space="preserve"> </w:t>
      </w:r>
      <w:r w:rsidRPr="00D704BA">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Природа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Природные</w:t>
      </w:r>
      <w:r w:rsidRPr="00D704BA">
        <w:rPr>
          <w:rFonts w:ascii="Times New Roman" w:hAnsi="Times New Roman"/>
          <w:i/>
          <w:iCs/>
          <w:sz w:val="24"/>
          <w:szCs w:val="24"/>
        </w:rPr>
        <w:t xml:space="preserve"> </w:t>
      </w:r>
      <w:r w:rsidRPr="00D704BA">
        <w:rPr>
          <w:rFonts w:ascii="Times New Roman" w:hAnsi="Times New Roman"/>
          <w:b/>
          <w:bCs/>
          <w:i/>
          <w:iCs/>
          <w:sz w:val="24"/>
          <w:szCs w:val="24"/>
        </w:rPr>
        <w:t xml:space="preserve">условия </w:t>
      </w:r>
      <w:r w:rsidRPr="00D704BA">
        <w:rPr>
          <w:rFonts w:ascii="Times New Roman" w:hAnsi="Times New Roman"/>
          <w:b/>
          <w:i/>
          <w:iCs/>
          <w:sz w:val="24"/>
          <w:szCs w:val="24"/>
        </w:rPr>
        <w:t>и ресурсы России</w:t>
      </w:r>
      <w:r w:rsidRPr="00D704BA">
        <w:rPr>
          <w:rFonts w:ascii="Times New Roman" w:hAnsi="Times New Roman"/>
          <w:i/>
          <w:iCs/>
          <w:sz w:val="24"/>
          <w:szCs w:val="24"/>
        </w:rPr>
        <w:t xml:space="preserve">. </w:t>
      </w:r>
      <w:r w:rsidRPr="00D704BA">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Геологическое строение, рельеф и полезные ископаемые.</w:t>
      </w:r>
      <w:r w:rsidRPr="00D704BA">
        <w:rPr>
          <w:rFonts w:ascii="Times New Roman" w:hAnsi="Times New Roman"/>
          <w:i/>
          <w:iCs/>
          <w:sz w:val="24"/>
          <w:szCs w:val="24"/>
        </w:rPr>
        <w:t xml:space="preserve"> </w:t>
      </w:r>
      <w:r w:rsidRPr="00D704BA">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w:t>
      </w:r>
      <w:r w:rsidRPr="00D704BA">
        <w:rPr>
          <w:rFonts w:ascii="Times New Roman" w:hAnsi="Times New Roman"/>
          <w:sz w:val="24"/>
          <w:szCs w:val="24"/>
        </w:rPr>
        <w:lastRenderedPageBreak/>
        <w:t>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Климат и климатические ресурсы</w:t>
      </w:r>
      <w:r w:rsidRPr="00D704BA">
        <w:rPr>
          <w:rFonts w:ascii="Times New Roman" w:hAnsi="Times New Roman"/>
          <w:b/>
          <w:i/>
          <w:iCs/>
          <w:sz w:val="24"/>
          <w:szCs w:val="24"/>
        </w:rPr>
        <w:t>.</w:t>
      </w:r>
      <w:r w:rsidRPr="00D704BA">
        <w:rPr>
          <w:rFonts w:ascii="Times New Roman" w:hAnsi="Times New Roman"/>
          <w:i/>
          <w:iCs/>
          <w:sz w:val="24"/>
          <w:szCs w:val="24"/>
        </w:rPr>
        <w:t xml:space="preserve"> </w:t>
      </w:r>
      <w:r w:rsidRPr="00D704BA">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Внутренние воды и водные ресурсы.</w:t>
      </w:r>
      <w:r w:rsidRPr="00D704BA">
        <w:rPr>
          <w:rFonts w:ascii="Times New Roman" w:hAnsi="Times New Roman"/>
          <w:i/>
          <w:iCs/>
          <w:sz w:val="24"/>
          <w:szCs w:val="24"/>
        </w:rPr>
        <w:t xml:space="preserve"> </w:t>
      </w:r>
      <w:r w:rsidRPr="00D704BA">
        <w:rPr>
          <w:rFonts w:ascii="Times New Roman" w:hAnsi="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Почва и почвенные ресурсы</w:t>
      </w:r>
      <w:r w:rsidRPr="00D704BA">
        <w:rPr>
          <w:rFonts w:ascii="Times New Roman" w:hAnsi="Times New Roman"/>
          <w:b/>
          <w:i/>
          <w:iCs/>
          <w:sz w:val="24"/>
          <w:szCs w:val="24"/>
        </w:rPr>
        <w:t>.</w:t>
      </w:r>
      <w:r w:rsidRPr="00D704BA">
        <w:rPr>
          <w:rFonts w:ascii="Times New Roman" w:hAnsi="Times New Roman"/>
          <w:i/>
          <w:iCs/>
          <w:sz w:val="24"/>
          <w:szCs w:val="24"/>
        </w:rPr>
        <w:t xml:space="preserve"> </w:t>
      </w:r>
      <w:r w:rsidRPr="00D704BA">
        <w:rPr>
          <w:rFonts w:ascii="Times New Roman" w:hAnsi="Times New Roman"/>
          <w:sz w:val="24"/>
          <w:szCs w:val="24"/>
        </w:rPr>
        <w:t xml:space="preserve">Почва </w:t>
      </w:r>
      <w:r w:rsidR="004670FF" w:rsidRPr="00D704BA">
        <w:rPr>
          <w:rFonts w:ascii="Times New Roman" w:hAnsi="Times New Roman"/>
          <w:sz w:val="24"/>
          <w:szCs w:val="24"/>
        </w:rPr>
        <w:t xml:space="preserve">– </w:t>
      </w:r>
      <w:r w:rsidRPr="00D704BA">
        <w:rPr>
          <w:rFonts w:ascii="Times New Roman" w:hAnsi="Times New Roman"/>
          <w:sz w:val="24"/>
          <w:szCs w:val="24"/>
        </w:rPr>
        <w:t>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Почва </w:t>
      </w:r>
      <w:r w:rsidR="004670FF" w:rsidRPr="00D704BA">
        <w:rPr>
          <w:rFonts w:ascii="Times New Roman" w:hAnsi="Times New Roman"/>
          <w:sz w:val="24"/>
          <w:szCs w:val="24"/>
        </w:rPr>
        <w:t xml:space="preserve">– </w:t>
      </w:r>
      <w:r w:rsidRPr="00D704BA">
        <w:rPr>
          <w:rFonts w:ascii="Times New Roman" w:hAnsi="Times New Roman"/>
          <w:sz w:val="24"/>
          <w:szCs w:val="24"/>
        </w:rPr>
        <w:t>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Растительный и животный мир. Биологические ресурсы.</w:t>
      </w:r>
      <w:r w:rsidRPr="00D704BA">
        <w:rPr>
          <w:rFonts w:ascii="Times New Roman" w:hAnsi="Times New Roman"/>
          <w:i/>
          <w:iCs/>
          <w:sz w:val="24"/>
          <w:szCs w:val="24"/>
        </w:rPr>
        <w:t xml:space="preserve"> </w:t>
      </w:r>
      <w:r w:rsidRPr="00D704BA">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Природно-хозяйственные зоны.</w:t>
      </w:r>
      <w:r w:rsidRPr="00D704BA">
        <w:rPr>
          <w:rFonts w:ascii="Times New Roman" w:hAnsi="Times New Roman"/>
          <w:i/>
          <w:iCs/>
          <w:sz w:val="24"/>
          <w:szCs w:val="24"/>
        </w:rPr>
        <w:t xml:space="preserve"> </w:t>
      </w:r>
      <w:r w:rsidRPr="00D704BA">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Население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Численность населения России. </w:t>
      </w:r>
      <w:r w:rsidRPr="00D704BA">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w:t>
      </w:r>
      <w:r w:rsidR="004670FF" w:rsidRPr="00D704BA">
        <w:rPr>
          <w:rFonts w:ascii="Times New Roman" w:hAnsi="Times New Roman"/>
          <w:sz w:val="24"/>
          <w:szCs w:val="24"/>
        </w:rPr>
        <w:t xml:space="preserve"> – </w:t>
      </w:r>
      <w:r w:rsidRPr="00D704BA">
        <w:rPr>
          <w:rFonts w:ascii="Times New Roman" w:hAnsi="Times New Roman"/>
          <w:sz w:val="24"/>
          <w:szCs w:val="24"/>
        </w:rPr>
        <w:t>XXI</w:t>
      </w:r>
      <w:r w:rsidR="004670FF" w:rsidRPr="00D704BA">
        <w:rPr>
          <w:rFonts w:ascii="Times New Roman" w:hAnsi="Times New Roman"/>
          <w:sz w:val="24"/>
          <w:szCs w:val="24"/>
        </w:rPr>
        <w:t xml:space="preserve"> </w:t>
      </w:r>
      <w:r w:rsidRPr="00D704BA">
        <w:rPr>
          <w:rFonts w:ascii="Times New Roman" w:hAnsi="Times New Roman"/>
          <w:sz w:val="24"/>
          <w:szCs w:val="24"/>
        </w:rPr>
        <w:t>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Половой и возрастной состав населения страны.</w:t>
      </w:r>
      <w:r w:rsidRPr="00D704BA">
        <w:rPr>
          <w:rFonts w:ascii="Times New Roman" w:hAnsi="Times New Roman"/>
          <w:i/>
          <w:iCs/>
          <w:sz w:val="24"/>
          <w:szCs w:val="24"/>
        </w:rPr>
        <w:t xml:space="preserve"> </w:t>
      </w:r>
      <w:r w:rsidRPr="00D704BA">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Народы и религии России. </w:t>
      </w:r>
      <w:r w:rsidRPr="00D704BA">
        <w:rPr>
          <w:rFonts w:ascii="Times New Roman" w:hAnsi="Times New Roman"/>
          <w:sz w:val="24"/>
          <w:szCs w:val="24"/>
        </w:rPr>
        <w:t xml:space="preserve">Россия </w:t>
      </w:r>
      <w:r w:rsidR="004670FF" w:rsidRPr="00D704BA">
        <w:rPr>
          <w:rFonts w:ascii="Times New Roman" w:hAnsi="Times New Roman"/>
          <w:sz w:val="24"/>
          <w:szCs w:val="24"/>
        </w:rPr>
        <w:t xml:space="preserve">– </w:t>
      </w:r>
      <w:r w:rsidRPr="00D704BA">
        <w:rPr>
          <w:rFonts w:ascii="Times New Roman" w:hAnsi="Times New Roman"/>
          <w:sz w:val="24"/>
          <w:szCs w:val="24"/>
        </w:rPr>
        <w:t>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Особенности размещения населения России. </w:t>
      </w:r>
      <w:r w:rsidRPr="00D704BA">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Миграции населения России. </w:t>
      </w:r>
      <w:r w:rsidRPr="00D704BA">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Человеческий капитал страны.</w:t>
      </w:r>
      <w:r w:rsidRPr="00D704BA">
        <w:rPr>
          <w:rFonts w:ascii="Times New Roman" w:hAnsi="Times New Roman"/>
          <w:i/>
          <w:iCs/>
          <w:sz w:val="24"/>
          <w:szCs w:val="24"/>
        </w:rPr>
        <w:t xml:space="preserve"> </w:t>
      </w:r>
      <w:r w:rsidRPr="00D704BA">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Хозяйство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Особенности хозяйства России.</w:t>
      </w:r>
      <w:r w:rsidRPr="00D704BA">
        <w:rPr>
          <w:rFonts w:ascii="Times New Roman" w:hAnsi="Times New Roman"/>
          <w:i/>
          <w:iCs/>
          <w:sz w:val="24"/>
          <w:szCs w:val="24"/>
        </w:rPr>
        <w:t xml:space="preserve"> </w:t>
      </w:r>
      <w:r w:rsidRPr="00D704BA">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Производственный капитал.</w:t>
      </w:r>
      <w:r w:rsidRPr="00D704BA">
        <w:rPr>
          <w:rFonts w:ascii="Times New Roman" w:hAnsi="Times New Roman"/>
          <w:i/>
          <w:iCs/>
          <w:sz w:val="24"/>
          <w:szCs w:val="24"/>
        </w:rPr>
        <w:t xml:space="preserve"> </w:t>
      </w:r>
      <w:r w:rsidRPr="00D704BA">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Топливно-энергетический комплекс (ТЭК).</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Машиностроение. </w:t>
      </w:r>
      <w:r w:rsidRPr="00D704BA">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Металлургия.</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Химическая промышленность.</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Лёгкая </w:t>
      </w:r>
      <w:r w:rsidRPr="00D704BA">
        <w:rPr>
          <w:rFonts w:ascii="Times New Roman" w:hAnsi="Times New Roman"/>
          <w:b/>
          <w:bCs/>
          <w:i/>
          <w:iCs/>
          <w:sz w:val="24"/>
          <w:szCs w:val="24"/>
        </w:rPr>
        <w:t>промышленность.</w:t>
      </w:r>
      <w:r w:rsidRPr="00D704BA">
        <w:rPr>
          <w:rFonts w:ascii="Times New Roman" w:hAnsi="Times New Roman"/>
          <w:bCs/>
          <w:iCs/>
          <w:sz w:val="24"/>
          <w:szCs w:val="24"/>
        </w:rPr>
        <w:t xml:space="preserve"> </w:t>
      </w:r>
      <w:r w:rsidRPr="00D704BA">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Агропромышленный комплекс.</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Сфера услуг (инфраструктурный</w:t>
      </w:r>
      <w:r w:rsidRPr="00D704BA">
        <w:rPr>
          <w:rFonts w:ascii="Times New Roman" w:hAnsi="Times New Roman"/>
          <w:i/>
          <w:iCs/>
          <w:sz w:val="24"/>
          <w:szCs w:val="24"/>
        </w:rPr>
        <w:t xml:space="preserve"> </w:t>
      </w:r>
      <w:r w:rsidRPr="00D704BA">
        <w:rPr>
          <w:rFonts w:ascii="Times New Roman" w:hAnsi="Times New Roman"/>
          <w:b/>
          <w:bCs/>
          <w:i/>
          <w:iCs/>
          <w:sz w:val="24"/>
          <w:szCs w:val="24"/>
        </w:rPr>
        <w:t xml:space="preserve">комплекс). </w:t>
      </w:r>
      <w:r w:rsidRPr="00D704BA">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Районы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Природно-хозяйственное </w:t>
      </w:r>
      <w:r w:rsidRPr="00D704BA">
        <w:rPr>
          <w:rFonts w:ascii="Times New Roman" w:hAnsi="Times New Roman"/>
          <w:b/>
          <w:i/>
          <w:iCs/>
          <w:sz w:val="24"/>
          <w:szCs w:val="24"/>
        </w:rPr>
        <w:t>районирование России</w:t>
      </w:r>
      <w:r w:rsidRPr="00D704BA">
        <w:rPr>
          <w:rFonts w:ascii="Times New Roman" w:hAnsi="Times New Roman"/>
          <w:i/>
          <w:iCs/>
          <w:sz w:val="24"/>
          <w:szCs w:val="24"/>
        </w:rPr>
        <w:t xml:space="preserve">. </w:t>
      </w:r>
      <w:r w:rsidRPr="00D704BA">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Крупные регионы и районы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 xml:space="preserve">Регионы России: </w:t>
      </w:r>
      <w:r w:rsidRPr="00D704BA">
        <w:rPr>
          <w:rFonts w:ascii="Times New Roman" w:hAnsi="Times New Roman"/>
          <w:sz w:val="24"/>
          <w:szCs w:val="24"/>
        </w:rPr>
        <w:t>Западный и Восточный.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 xml:space="preserve">Районы России: </w:t>
      </w:r>
      <w:r w:rsidRPr="00D704BA">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Характеристика регионов и районов.</w:t>
      </w:r>
      <w:r w:rsidRPr="00D704BA">
        <w:rPr>
          <w:rFonts w:ascii="Times New Roman" w:hAnsi="Times New Roman"/>
          <w:i/>
          <w:iCs/>
          <w:sz w:val="24"/>
          <w:szCs w:val="24"/>
        </w:rPr>
        <w:t xml:space="preserve"> </w:t>
      </w:r>
      <w:r w:rsidRPr="00D704BA">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Россия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Математика. Алгебра. Геометрия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Натуральные числа. </w:t>
      </w:r>
      <w:r w:rsidRPr="00D704BA">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Степень с натуральным показателем.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Делители </w:t>
      </w:r>
      <w:r w:rsidRPr="00D704BA">
        <w:rPr>
          <w:rFonts w:ascii="Times New Roman" w:hAnsi="Times New Roman"/>
          <w:bCs/>
          <w:sz w:val="24"/>
          <w:szCs w:val="24"/>
        </w:rPr>
        <w:t>и</w:t>
      </w:r>
      <w:r w:rsidRPr="00D704BA">
        <w:rPr>
          <w:rFonts w:ascii="Times New Roman" w:hAnsi="Times New Roman"/>
          <w:b/>
          <w:bCs/>
          <w:sz w:val="24"/>
          <w:szCs w:val="24"/>
        </w:rPr>
        <w:t xml:space="preserve"> </w:t>
      </w:r>
      <w:r w:rsidRPr="00D704BA">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Дроби. </w:t>
      </w:r>
      <w:r w:rsidRPr="00D704BA">
        <w:rPr>
          <w:rFonts w:ascii="Times New Roman" w:hAnsi="Times New Roman"/>
          <w:sz w:val="24"/>
          <w:szCs w:val="24"/>
        </w:rPr>
        <w:t>Обыкновенные дроби. Основное свойство д</w:t>
      </w:r>
      <w:r w:rsidRPr="00D704BA">
        <w:rPr>
          <w:rFonts w:ascii="Times New Roman" w:hAnsi="Times New Roman"/>
          <w:bCs/>
          <w:sz w:val="24"/>
          <w:szCs w:val="24"/>
        </w:rPr>
        <w:t>роби.</w:t>
      </w:r>
      <w:r w:rsidRPr="00D704BA">
        <w:rPr>
          <w:rFonts w:ascii="Times New Roman" w:hAnsi="Times New Roman"/>
          <w:b/>
          <w:bCs/>
          <w:sz w:val="24"/>
          <w:szCs w:val="24"/>
        </w:rPr>
        <w:t xml:space="preserve"> </w:t>
      </w:r>
      <w:r w:rsidRPr="00D704BA">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текстовых задач арифметическими способами.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Рациональные числа. </w:t>
      </w:r>
      <w:r w:rsidRPr="00D704BA">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D704BA">
        <w:rPr>
          <w:rFonts w:ascii="Times New Roman" w:hAnsi="Times New Roman"/>
          <w:i/>
          <w:sz w:val="24"/>
          <w:szCs w:val="24"/>
        </w:rPr>
        <w:t>m/n</w:t>
      </w:r>
      <w:r w:rsidRPr="00D704BA">
        <w:rPr>
          <w:rFonts w:ascii="Times New Roman" w:hAnsi="Times New Roman"/>
          <w:sz w:val="24"/>
          <w:szCs w:val="24"/>
        </w:rPr>
        <w:t>,</w:t>
      </w:r>
      <w:r w:rsidRPr="00D704BA">
        <w:rPr>
          <w:rFonts w:ascii="Times New Roman" w:hAnsi="Times New Roman"/>
          <w:i/>
          <w:sz w:val="24"/>
          <w:szCs w:val="24"/>
        </w:rPr>
        <w:t xml:space="preserve"> </w:t>
      </w:r>
      <w:r w:rsidRPr="00D704BA">
        <w:rPr>
          <w:rFonts w:ascii="Times New Roman" w:hAnsi="Times New Roman"/>
          <w:sz w:val="24"/>
          <w:szCs w:val="24"/>
        </w:rPr>
        <w:t xml:space="preserve">где </w:t>
      </w:r>
      <w:r w:rsidRPr="00D704BA">
        <w:rPr>
          <w:rFonts w:ascii="Times New Roman" w:hAnsi="Times New Roman"/>
          <w:i/>
          <w:iCs/>
          <w:sz w:val="24"/>
          <w:szCs w:val="24"/>
        </w:rPr>
        <w:t>т</w:t>
      </w:r>
      <w:r w:rsidRPr="00D704BA">
        <w:rPr>
          <w:rFonts w:ascii="Times New Roman" w:hAnsi="Times New Roman"/>
          <w:iCs/>
          <w:sz w:val="24"/>
          <w:szCs w:val="24"/>
        </w:rPr>
        <w:t xml:space="preserve"> — </w:t>
      </w:r>
      <w:r w:rsidRPr="00D704BA">
        <w:rPr>
          <w:rFonts w:ascii="Times New Roman" w:hAnsi="Times New Roman"/>
          <w:sz w:val="24"/>
          <w:szCs w:val="24"/>
        </w:rPr>
        <w:t xml:space="preserve">целое число, а </w:t>
      </w:r>
      <w:r w:rsidRPr="00D704BA">
        <w:rPr>
          <w:rFonts w:ascii="Times New Roman" w:hAnsi="Times New Roman"/>
          <w:i/>
          <w:sz w:val="24"/>
          <w:szCs w:val="24"/>
        </w:rPr>
        <w:t xml:space="preserve">n — </w:t>
      </w:r>
      <w:r w:rsidRPr="00D704BA">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Действительные числа. </w:t>
      </w:r>
      <w:r w:rsidRPr="00D704BA">
        <w:rPr>
          <w:rFonts w:ascii="Times New Roman" w:hAnsi="Times New Roman"/>
          <w:sz w:val="24"/>
          <w:szCs w:val="24"/>
        </w:rPr>
        <w:t>Квадратный корень из числа. Корень третьей степени.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об иррациональном числе. Иррациональность числа </w:t>
      </w:r>
      <w:r w:rsidRPr="00D704BA">
        <w:rPr>
          <w:rFonts w:ascii="Times New Roman" w:hAnsi="Times New Roman"/>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9" o:title=""/>
          </v:shape>
          <o:OLEObject Type="Embed" ProgID="Equation.DSMT4" ShapeID="_x0000_i1025" DrawAspect="Content" ObjectID="_1671794997" r:id="rId10"/>
        </w:object>
      </w:r>
      <w:r w:rsidRPr="00D704BA">
        <w:rPr>
          <w:rFonts w:ascii="Times New Roman" w:hAnsi="Times New Roman"/>
          <w:i/>
          <w:iCs/>
          <w:sz w:val="24"/>
          <w:szCs w:val="24"/>
        </w:rPr>
        <w:t xml:space="preserve"> </w:t>
      </w:r>
      <w:r w:rsidRPr="00D704BA">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Координатная прямая. Изображение чисел точками координатной прямой. Числовые промежутки.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Измерения, приближения, оценки. </w:t>
      </w:r>
      <w:r w:rsidRPr="00D704BA">
        <w:rPr>
          <w:rFonts w:ascii="Times New Roman" w:hAnsi="Times New Roman"/>
          <w:sz w:val="24"/>
          <w:szCs w:val="24"/>
        </w:rPr>
        <w:t>Размеры объектов окружающего мира (от</w:t>
      </w:r>
      <w:r w:rsidRPr="00D704BA">
        <w:rPr>
          <w:rFonts w:ascii="Times New Roman" w:hAnsi="Times New Roman"/>
          <w:i/>
          <w:iCs/>
          <w:sz w:val="24"/>
          <w:szCs w:val="24"/>
        </w:rPr>
        <w:t xml:space="preserve"> </w:t>
      </w:r>
      <w:r w:rsidRPr="00D704BA">
        <w:rPr>
          <w:rFonts w:ascii="Times New Roman" w:hAnsi="Times New Roman"/>
          <w:sz w:val="24"/>
          <w:szCs w:val="24"/>
        </w:rPr>
        <w:t xml:space="preserve">элементарных частиц до Вселенной), длительность процессов в окружающем мире. Выделение множителя </w:t>
      </w:r>
      <w:r w:rsidR="004670FF" w:rsidRPr="00D704BA">
        <w:rPr>
          <w:rFonts w:ascii="Times New Roman" w:hAnsi="Times New Roman"/>
          <w:sz w:val="24"/>
          <w:szCs w:val="24"/>
        </w:rPr>
        <w:t xml:space="preserve">– </w:t>
      </w:r>
      <w:r w:rsidRPr="00D704BA">
        <w:rPr>
          <w:rFonts w:ascii="Times New Roman" w:hAnsi="Times New Roman"/>
          <w:sz w:val="24"/>
          <w:szCs w:val="24"/>
        </w:rPr>
        <w:t>степени десяти в записи числа.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Алгебраические выражения.</w:t>
      </w:r>
      <w:r w:rsidRPr="00D704BA">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Рациональные выражения и их преобразования. Доказательство тождеств.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Уравнения.</w:t>
      </w:r>
      <w:r w:rsidRPr="00D704BA">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текстовых задач алгебраическим способом.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Неравенства.</w:t>
      </w:r>
      <w:r w:rsidRPr="00D704BA">
        <w:rPr>
          <w:rFonts w:ascii="Times New Roman" w:hAnsi="Times New Roman"/>
          <w:sz w:val="24"/>
          <w:szCs w:val="24"/>
        </w:rPr>
        <w:t xml:space="preserve"> Числовые неравенства и их свойства.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Функции.</w:t>
      </w:r>
      <w:r w:rsidRPr="00D704BA">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Числовые функции.</w:t>
      </w:r>
      <w:r w:rsidRPr="00D704BA">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sidR="004670FF" w:rsidRPr="00D704BA">
        <w:rPr>
          <w:rFonts w:ascii="Times New Roman" w:hAnsi="Times New Roman"/>
          <w:sz w:val="24"/>
          <w:szCs w:val="24"/>
        </w:rPr>
        <w:t xml:space="preserve"> </w:t>
      </w:r>
      <m:oMath>
        <m:r>
          <w:rPr>
            <w:rFonts w:ascii="Cambria Math" w:hAnsi="Cambria Math"/>
            <w:sz w:val="24"/>
            <w:szCs w:val="24"/>
          </w:rPr>
          <m:t>y=</m:t>
        </m:r>
        <m:rad>
          <m:radPr>
            <m:degHide m:val="1"/>
            <m:ctrlPr>
              <w:rPr>
                <w:rFonts w:ascii="Cambria Math" w:hAnsi="Cambria Math"/>
                <w:i/>
                <w:sz w:val="24"/>
                <w:szCs w:val="24"/>
              </w:rPr>
            </m:ctrlPr>
          </m:radPr>
          <m:deg/>
          <m:e>
            <m:r>
              <w:rPr>
                <w:rFonts w:ascii="Cambria Math" w:hAnsi="Cambria Math"/>
                <w:sz w:val="24"/>
                <w:szCs w:val="24"/>
              </w:rPr>
              <m:t>x</m:t>
            </m:r>
          </m:e>
        </m:rad>
        <m:r>
          <w:rPr>
            <w:rFonts w:ascii="Cambria Math" w:hAnsi="Cambria Math"/>
            <w:sz w:val="24"/>
            <w:szCs w:val="24"/>
          </w:rPr>
          <m:t>, y=</m:t>
        </m:r>
        <m:rad>
          <m:radPr>
            <m:ctrlPr>
              <w:rPr>
                <w:rFonts w:ascii="Cambria Math" w:hAnsi="Cambria Math"/>
                <w:i/>
                <w:sz w:val="24"/>
                <w:szCs w:val="24"/>
              </w:rPr>
            </m:ctrlPr>
          </m:radPr>
          <m:deg>
            <m:r>
              <w:rPr>
                <w:rFonts w:ascii="Cambria Math" w:hAnsi="Cambria Math"/>
                <w:sz w:val="24"/>
                <w:szCs w:val="24"/>
              </w:rPr>
              <m:t>3</m:t>
            </m:r>
          </m:deg>
          <m:e>
            <m:r>
              <w:rPr>
                <w:rFonts w:ascii="Cambria Math" w:hAnsi="Cambria Math"/>
                <w:sz w:val="24"/>
                <w:szCs w:val="24"/>
              </w:rPr>
              <m:t>x</m:t>
            </m:r>
          </m:e>
        </m:rad>
        <m:r>
          <w:rPr>
            <w:rFonts w:ascii="Cambria Math" w:hAnsi="Cambria Math"/>
            <w:sz w:val="24"/>
            <w:szCs w:val="24"/>
          </w:rPr>
          <m:t>, y=</m:t>
        </m:r>
        <m:d>
          <m:dPr>
            <m:begChr m:val="|"/>
            <m:endChr m:val="|"/>
            <m:ctrlPr>
              <w:rPr>
                <w:rFonts w:ascii="Cambria Math" w:hAnsi="Cambria Math"/>
                <w:i/>
                <w:sz w:val="24"/>
                <w:szCs w:val="24"/>
              </w:rPr>
            </m:ctrlPr>
          </m:dPr>
          <m:e>
            <m:r>
              <w:rPr>
                <w:rFonts w:ascii="Cambria Math" w:hAnsi="Cambria Math"/>
                <w:sz w:val="24"/>
                <w:szCs w:val="24"/>
              </w:rPr>
              <m:t>x</m:t>
            </m:r>
          </m:e>
        </m:d>
      </m:oMath>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Числовые последовательности.</w:t>
      </w:r>
      <w:r w:rsidRPr="00D704BA">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D704BA">
        <w:rPr>
          <w:rFonts w:ascii="Times New Roman" w:hAnsi="Times New Roman"/>
          <w:i/>
          <w:sz w:val="24"/>
          <w:szCs w:val="24"/>
        </w:rPr>
        <w:t>n</w:t>
      </w:r>
      <w:r w:rsidRPr="00D704BA">
        <w:rPr>
          <w:rFonts w:ascii="Times New Roman" w:hAnsi="Times New Roman"/>
          <w:sz w:val="24"/>
          <w:szCs w:val="24"/>
        </w:rPr>
        <w:t>-го члена.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Арифметическая и геометрическая прогрессии. Формулы </w:t>
      </w:r>
      <w:r w:rsidRPr="00D704BA">
        <w:rPr>
          <w:rFonts w:ascii="Times New Roman" w:hAnsi="Times New Roman"/>
          <w:i/>
          <w:sz w:val="24"/>
          <w:szCs w:val="24"/>
        </w:rPr>
        <w:t>n</w:t>
      </w:r>
      <w:r w:rsidRPr="00D704BA">
        <w:rPr>
          <w:rFonts w:ascii="Times New Roman" w:hAnsi="Times New Roman"/>
          <w:sz w:val="24"/>
          <w:szCs w:val="24"/>
        </w:rPr>
        <w:t xml:space="preserve">-го члена арифметической и геометрической прогрессий, суммы первых </w:t>
      </w:r>
      <w:r w:rsidRPr="00D704BA">
        <w:rPr>
          <w:rFonts w:ascii="Times New Roman" w:hAnsi="Times New Roman"/>
          <w:i/>
          <w:iCs/>
          <w:sz w:val="24"/>
          <w:szCs w:val="24"/>
        </w:rPr>
        <w:t>п</w:t>
      </w:r>
      <w:r w:rsidRPr="00D704BA">
        <w:rPr>
          <w:rFonts w:ascii="Times New Roman" w:hAnsi="Times New Roman"/>
          <w:iCs/>
          <w:sz w:val="24"/>
          <w:szCs w:val="24"/>
        </w:rPr>
        <w:t>-х</w:t>
      </w:r>
      <w:r w:rsidRPr="00D704BA">
        <w:rPr>
          <w:rFonts w:ascii="Times New Roman" w:hAnsi="Times New Roman"/>
          <w:i/>
          <w:iCs/>
          <w:sz w:val="24"/>
          <w:szCs w:val="24"/>
        </w:rPr>
        <w:t xml:space="preserve"> </w:t>
      </w:r>
      <w:r w:rsidRPr="00D704BA">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Описательная статистика.</w:t>
      </w:r>
      <w:r w:rsidRPr="00D704BA">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Случайные события и вероятность.</w:t>
      </w:r>
      <w:r w:rsidRPr="00D704BA">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Комбинаторика. </w:t>
      </w:r>
      <w:r w:rsidRPr="00D704BA">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Наглядная геометрия. </w:t>
      </w:r>
      <w:r w:rsidRPr="00D704BA">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объёма; единицы объёма. Объём прямоугольного параллелепипеда, куба.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Геометрические фигуры. </w:t>
      </w:r>
      <w:r w:rsidRPr="00D704BA">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w:t>
      </w:r>
      <w:r w:rsidR="004670FF" w:rsidRPr="00D704BA">
        <w:rPr>
          <w:rFonts w:ascii="Simplified Arabic" w:hAnsi="Simplified Arabic" w:cs="Simplified Arabic"/>
          <w:sz w:val="24"/>
          <w:szCs w:val="24"/>
        </w:rPr>
        <w:t>°</w:t>
      </w:r>
      <w:r w:rsidRPr="00D704BA">
        <w:rPr>
          <w:rFonts w:ascii="Times New Roman" w:hAnsi="Times New Roman"/>
          <w:sz w:val="24"/>
          <w:szCs w:val="24"/>
        </w:rPr>
        <w:t xml:space="preserve"> до 180</w:t>
      </w:r>
      <w:r w:rsidRPr="00D704BA">
        <w:rPr>
          <w:rFonts w:ascii="Times New Roman" w:hAnsi="Times New Roman"/>
          <w:sz w:val="24"/>
          <w:szCs w:val="24"/>
        </w:rPr>
        <w:sym w:font="Symbol" w:char="00B0"/>
      </w:r>
      <w:r w:rsidRPr="00D704BA">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Измерение геометрических величин. </w:t>
      </w:r>
      <w:r w:rsidRPr="00D704BA">
        <w:rPr>
          <w:rFonts w:ascii="Times New Roman" w:hAnsi="Times New Roman"/>
          <w:sz w:val="24"/>
          <w:szCs w:val="24"/>
        </w:rPr>
        <w:t>Длина отрезка. Расстояние от точки до прямой. Расстояние между параллельными прямыми.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Периметр многоугольника.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Длина окружности, число π, длина дуги окружности.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задач на вычисление и доказательство с использованием изученных формул.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Координаты. </w:t>
      </w:r>
      <w:r w:rsidRPr="00D704BA">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Векторы. </w:t>
      </w:r>
      <w:r w:rsidRPr="00D704BA">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Теоретико-множественные понятия. </w:t>
      </w:r>
      <w:r w:rsidRPr="00D704BA">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Иллюстрация отношений между множествами с помощью диаграмм Эйлера</w:t>
      </w:r>
      <w:r w:rsidR="00E80BC2" w:rsidRPr="00D704BA">
        <w:rPr>
          <w:rFonts w:ascii="Times New Roman" w:hAnsi="Times New Roman"/>
          <w:sz w:val="24"/>
          <w:szCs w:val="24"/>
        </w:rPr>
        <w:t xml:space="preserve"> – </w:t>
      </w:r>
      <w:r w:rsidRPr="00D704BA">
        <w:rPr>
          <w:rFonts w:ascii="Times New Roman" w:hAnsi="Times New Roman"/>
          <w:sz w:val="24"/>
          <w:szCs w:val="24"/>
        </w:rPr>
        <w:t>Венна.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Элементы логики. </w:t>
      </w:r>
      <w:r w:rsidRPr="00D704BA">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о равносильности, следовании, употребление логических связок </w:t>
      </w:r>
      <w:r w:rsidRPr="00D704BA">
        <w:rPr>
          <w:rFonts w:ascii="Times New Roman" w:hAnsi="Times New Roman"/>
          <w:i/>
          <w:iCs/>
          <w:sz w:val="24"/>
          <w:szCs w:val="24"/>
        </w:rPr>
        <w:t xml:space="preserve">если..., то, в том и только в том случае, </w:t>
      </w:r>
      <w:r w:rsidRPr="00D704BA">
        <w:rPr>
          <w:rFonts w:ascii="Times New Roman" w:hAnsi="Times New Roman"/>
          <w:sz w:val="24"/>
          <w:szCs w:val="24"/>
        </w:rPr>
        <w:t xml:space="preserve">логические связки </w:t>
      </w:r>
      <w:r w:rsidRPr="00D704BA">
        <w:rPr>
          <w:rFonts w:ascii="Times New Roman" w:hAnsi="Times New Roman"/>
          <w:i/>
          <w:iCs/>
          <w:sz w:val="24"/>
          <w:szCs w:val="24"/>
        </w:rPr>
        <w:t>и, или.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Математика в историческом развитии. </w:t>
      </w:r>
      <w:r w:rsidRPr="00D704BA">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w:t>
      </w:r>
      <w:r w:rsidR="00E80BC2" w:rsidRPr="00D704BA">
        <w:rPr>
          <w:rFonts w:ascii="Times New Roman" w:hAnsi="Times New Roman"/>
          <w:sz w:val="24"/>
          <w:szCs w:val="24"/>
        </w:rPr>
        <w:t xml:space="preserve"> </w:t>
      </w:r>
      <w:r w:rsidRPr="00D704BA">
        <w:rPr>
          <w:rFonts w:ascii="Times New Roman" w:hAnsi="Times New Roman"/>
          <w:sz w:val="24"/>
          <w:szCs w:val="24"/>
        </w:rPr>
        <w:t>Магницкий. Л.</w:t>
      </w:r>
      <w:r w:rsidR="00E80BC2" w:rsidRPr="00D704BA">
        <w:rPr>
          <w:rFonts w:ascii="Times New Roman" w:hAnsi="Times New Roman"/>
          <w:sz w:val="24"/>
          <w:szCs w:val="24"/>
        </w:rPr>
        <w:t xml:space="preserve"> </w:t>
      </w:r>
      <w:r w:rsidRPr="00D704BA">
        <w:rPr>
          <w:rFonts w:ascii="Times New Roman" w:hAnsi="Times New Roman"/>
          <w:sz w:val="24"/>
          <w:szCs w:val="24"/>
        </w:rPr>
        <w:t>Эйлер.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Зарождение алгебры в недрах арифметики. Ал-Хорезми. Рождение буквенной символики. П.</w:t>
      </w:r>
      <w:r w:rsidR="00E80BC2" w:rsidRPr="00D704BA">
        <w:rPr>
          <w:rFonts w:ascii="Times New Roman" w:hAnsi="Times New Roman"/>
          <w:sz w:val="24"/>
          <w:szCs w:val="24"/>
        </w:rPr>
        <w:t xml:space="preserve"> </w:t>
      </w:r>
      <w:r w:rsidRPr="00D704BA">
        <w:rPr>
          <w:rFonts w:ascii="Times New Roman" w:hAnsi="Times New Roman"/>
          <w:sz w:val="24"/>
          <w:szCs w:val="24"/>
        </w:rPr>
        <w:t>Ферма. Ф.</w:t>
      </w:r>
      <w:r w:rsidR="00E80BC2" w:rsidRPr="00D704BA">
        <w:rPr>
          <w:rFonts w:ascii="Times New Roman" w:hAnsi="Times New Roman"/>
          <w:sz w:val="24"/>
          <w:szCs w:val="24"/>
        </w:rPr>
        <w:t xml:space="preserve"> </w:t>
      </w:r>
      <w:r w:rsidRPr="00D704BA">
        <w:rPr>
          <w:rFonts w:ascii="Times New Roman" w:hAnsi="Times New Roman"/>
          <w:sz w:val="24"/>
          <w:szCs w:val="24"/>
        </w:rPr>
        <w:t>Виет. Р.</w:t>
      </w:r>
      <w:r w:rsidR="00E80BC2" w:rsidRPr="00D704BA">
        <w:rPr>
          <w:rFonts w:ascii="Times New Roman" w:hAnsi="Times New Roman"/>
          <w:sz w:val="24"/>
          <w:szCs w:val="24"/>
        </w:rPr>
        <w:t xml:space="preserve"> </w:t>
      </w:r>
      <w:r w:rsidRPr="00D704BA">
        <w:rPr>
          <w:rFonts w:ascii="Times New Roman" w:hAnsi="Times New Roman"/>
          <w:sz w:val="24"/>
          <w:szCs w:val="24"/>
        </w:rPr>
        <w:t>Декарт. История вопроса о нахождении формул корней алгебраических уравнений, неразрешимость в радикалах уравнений степени, большей четырёх. Н.</w:t>
      </w:r>
      <w:r w:rsidR="00E80BC2" w:rsidRPr="00D704BA">
        <w:rPr>
          <w:rFonts w:ascii="Times New Roman" w:hAnsi="Times New Roman"/>
          <w:sz w:val="24"/>
          <w:szCs w:val="24"/>
        </w:rPr>
        <w:t xml:space="preserve"> </w:t>
      </w:r>
      <w:r w:rsidRPr="00D704BA">
        <w:rPr>
          <w:rFonts w:ascii="Times New Roman" w:hAnsi="Times New Roman"/>
          <w:sz w:val="24"/>
          <w:szCs w:val="24"/>
        </w:rPr>
        <w:t>Тарталья, Дж.</w:t>
      </w:r>
      <w:r w:rsidR="00E80BC2" w:rsidRPr="00D704BA">
        <w:rPr>
          <w:rFonts w:ascii="Times New Roman" w:hAnsi="Times New Roman"/>
          <w:sz w:val="24"/>
          <w:szCs w:val="24"/>
        </w:rPr>
        <w:t xml:space="preserve"> </w:t>
      </w:r>
      <w:r w:rsidRPr="00D704BA">
        <w:rPr>
          <w:rFonts w:ascii="Times New Roman" w:hAnsi="Times New Roman"/>
          <w:sz w:val="24"/>
          <w:szCs w:val="24"/>
        </w:rPr>
        <w:t>Кардано, Н.</w:t>
      </w:r>
      <w:r w:rsidR="00E80BC2" w:rsidRPr="00D704BA">
        <w:rPr>
          <w:rFonts w:ascii="Times New Roman" w:hAnsi="Times New Roman"/>
          <w:sz w:val="24"/>
          <w:szCs w:val="24"/>
        </w:rPr>
        <w:t xml:space="preserve"> </w:t>
      </w:r>
      <w:r w:rsidRPr="00D704BA">
        <w:rPr>
          <w:rFonts w:ascii="Times New Roman" w:hAnsi="Times New Roman"/>
          <w:sz w:val="24"/>
          <w:szCs w:val="24"/>
        </w:rPr>
        <w:t>X.</w:t>
      </w:r>
      <w:r w:rsidR="00E80BC2" w:rsidRPr="00D704BA">
        <w:rPr>
          <w:rFonts w:ascii="Times New Roman" w:hAnsi="Times New Roman"/>
          <w:sz w:val="24"/>
          <w:szCs w:val="24"/>
        </w:rPr>
        <w:t xml:space="preserve"> </w:t>
      </w:r>
      <w:r w:rsidRPr="00D704BA">
        <w:rPr>
          <w:rFonts w:ascii="Times New Roman" w:hAnsi="Times New Roman"/>
          <w:sz w:val="24"/>
          <w:szCs w:val="24"/>
        </w:rPr>
        <w:t>Абель. Э.</w:t>
      </w:r>
      <w:r w:rsidR="00E80BC2" w:rsidRPr="00D704BA">
        <w:rPr>
          <w:rFonts w:ascii="Times New Roman" w:hAnsi="Times New Roman"/>
          <w:sz w:val="24"/>
          <w:szCs w:val="24"/>
        </w:rPr>
        <w:t xml:space="preserve"> </w:t>
      </w:r>
      <w:r w:rsidRPr="00D704BA">
        <w:rPr>
          <w:rFonts w:ascii="Times New Roman" w:hAnsi="Times New Roman"/>
          <w:sz w:val="24"/>
          <w:szCs w:val="24"/>
        </w:rPr>
        <w:t>Галуа.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Изобретение метода координат, позволяющего переводить геометрические объекты на язык алгебры. Р.</w:t>
      </w:r>
      <w:r w:rsidR="00E80BC2" w:rsidRPr="00D704BA">
        <w:rPr>
          <w:rFonts w:ascii="Times New Roman" w:hAnsi="Times New Roman"/>
          <w:sz w:val="24"/>
          <w:szCs w:val="24"/>
        </w:rPr>
        <w:t xml:space="preserve"> </w:t>
      </w:r>
      <w:r w:rsidRPr="00D704BA">
        <w:rPr>
          <w:rFonts w:ascii="Times New Roman" w:hAnsi="Times New Roman"/>
          <w:sz w:val="24"/>
          <w:szCs w:val="24"/>
        </w:rPr>
        <w:t>Декарт и П.</w:t>
      </w:r>
      <w:r w:rsidR="00E80BC2" w:rsidRPr="00D704BA">
        <w:rPr>
          <w:rFonts w:ascii="Times New Roman" w:hAnsi="Times New Roman"/>
          <w:sz w:val="24"/>
          <w:szCs w:val="24"/>
        </w:rPr>
        <w:t xml:space="preserve"> </w:t>
      </w:r>
      <w:r w:rsidRPr="00D704BA">
        <w:rPr>
          <w:rFonts w:ascii="Times New Roman" w:hAnsi="Times New Roman"/>
          <w:sz w:val="24"/>
          <w:szCs w:val="24"/>
        </w:rPr>
        <w:t>Ферма. Примеры различных систем координат на плоскости.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Задача Леонардо Пизанского (Фибоначчи) о кроликах, числа Фибоначчи. Задача о шахматной доске.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Истоки теории вероятностей: страховое дело, азартные игры. П.</w:t>
      </w:r>
      <w:r w:rsidR="00E80BC2" w:rsidRPr="00D704BA">
        <w:rPr>
          <w:rFonts w:ascii="Times New Roman" w:hAnsi="Times New Roman"/>
          <w:sz w:val="24"/>
          <w:szCs w:val="24"/>
        </w:rPr>
        <w:t xml:space="preserve"> </w:t>
      </w:r>
      <w:r w:rsidRPr="00D704BA">
        <w:rPr>
          <w:rFonts w:ascii="Times New Roman" w:hAnsi="Times New Roman"/>
          <w:sz w:val="24"/>
          <w:szCs w:val="24"/>
        </w:rPr>
        <w:t>Ферма и Б.</w:t>
      </w:r>
      <w:r w:rsidR="00E80BC2" w:rsidRPr="00D704BA">
        <w:rPr>
          <w:rFonts w:ascii="Times New Roman" w:hAnsi="Times New Roman"/>
          <w:sz w:val="24"/>
          <w:szCs w:val="24"/>
        </w:rPr>
        <w:t xml:space="preserve"> </w:t>
      </w:r>
      <w:r w:rsidRPr="00D704BA">
        <w:rPr>
          <w:rFonts w:ascii="Times New Roman" w:hAnsi="Times New Roman"/>
          <w:sz w:val="24"/>
          <w:szCs w:val="24"/>
        </w:rPr>
        <w:t>Паскаль. Я.</w:t>
      </w:r>
      <w:r w:rsidR="00E80BC2" w:rsidRPr="00D704BA">
        <w:rPr>
          <w:rFonts w:ascii="Times New Roman" w:hAnsi="Times New Roman"/>
          <w:sz w:val="24"/>
          <w:szCs w:val="24"/>
        </w:rPr>
        <w:t xml:space="preserve"> </w:t>
      </w:r>
      <w:r w:rsidRPr="00D704BA">
        <w:rPr>
          <w:rFonts w:ascii="Times New Roman" w:hAnsi="Times New Roman"/>
          <w:sz w:val="24"/>
          <w:szCs w:val="24"/>
        </w:rPr>
        <w:t>Бернулли. А.</w:t>
      </w:r>
      <w:r w:rsidR="00E80BC2" w:rsidRPr="00D704BA">
        <w:rPr>
          <w:rFonts w:ascii="Times New Roman" w:hAnsi="Times New Roman"/>
          <w:sz w:val="24"/>
          <w:szCs w:val="24"/>
        </w:rPr>
        <w:t xml:space="preserve"> </w:t>
      </w:r>
      <w:r w:rsidRPr="00D704BA">
        <w:rPr>
          <w:rFonts w:ascii="Times New Roman" w:hAnsi="Times New Roman"/>
          <w:sz w:val="24"/>
          <w:szCs w:val="24"/>
        </w:rPr>
        <w:t>Н.</w:t>
      </w:r>
      <w:r w:rsidR="00E80BC2" w:rsidRPr="00D704BA">
        <w:rPr>
          <w:rFonts w:ascii="Times New Roman" w:hAnsi="Times New Roman"/>
          <w:sz w:val="24"/>
          <w:szCs w:val="24"/>
        </w:rPr>
        <w:t xml:space="preserve"> </w:t>
      </w:r>
      <w:r w:rsidRPr="00D704BA">
        <w:rPr>
          <w:rFonts w:ascii="Times New Roman" w:hAnsi="Times New Roman"/>
          <w:sz w:val="24"/>
          <w:szCs w:val="24"/>
        </w:rPr>
        <w:t>Колмогоров.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D704BA">
        <w:rPr>
          <w:rFonts w:ascii="Times New Roman" w:hAnsi="Times New Roman"/>
          <w:iCs/>
          <w:sz w:val="24"/>
          <w:szCs w:val="24"/>
        </w:rPr>
        <w:t xml:space="preserve">π. </w:t>
      </w:r>
      <w:r w:rsidRPr="00D704BA">
        <w:rPr>
          <w:rFonts w:ascii="Times New Roman" w:hAnsi="Times New Roman"/>
          <w:sz w:val="24"/>
          <w:szCs w:val="24"/>
        </w:rPr>
        <w:t>Золотое сечение. «Начала» Евклида. Л.</w:t>
      </w:r>
      <w:r w:rsidR="00E80BC2" w:rsidRPr="00D704BA">
        <w:rPr>
          <w:rFonts w:ascii="Times New Roman" w:hAnsi="Times New Roman"/>
          <w:sz w:val="24"/>
          <w:szCs w:val="24"/>
        </w:rPr>
        <w:t xml:space="preserve"> </w:t>
      </w:r>
      <w:r w:rsidRPr="00D704BA">
        <w:rPr>
          <w:rFonts w:ascii="Times New Roman" w:hAnsi="Times New Roman"/>
          <w:sz w:val="24"/>
          <w:szCs w:val="24"/>
        </w:rPr>
        <w:t>Эйлер. Н.</w:t>
      </w:r>
      <w:r w:rsidR="00E80BC2" w:rsidRPr="00D704BA">
        <w:rPr>
          <w:rFonts w:ascii="Times New Roman" w:hAnsi="Times New Roman"/>
          <w:sz w:val="24"/>
          <w:szCs w:val="24"/>
        </w:rPr>
        <w:t xml:space="preserve"> </w:t>
      </w:r>
      <w:r w:rsidRPr="00D704BA">
        <w:rPr>
          <w:rFonts w:ascii="Times New Roman" w:hAnsi="Times New Roman"/>
          <w:sz w:val="24"/>
          <w:szCs w:val="24"/>
        </w:rPr>
        <w:t>И.</w:t>
      </w:r>
      <w:r w:rsidR="00E80BC2" w:rsidRPr="00D704BA">
        <w:rPr>
          <w:rFonts w:ascii="Times New Roman" w:hAnsi="Times New Roman"/>
          <w:sz w:val="24"/>
          <w:szCs w:val="24"/>
        </w:rPr>
        <w:t xml:space="preserve"> </w:t>
      </w:r>
      <w:r w:rsidRPr="00D704BA">
        <w:rPr>
          <w:rFonts w:ascii="Times New Roman" w:hAnsi="Times New Roman"/>
          <w:sz w:val="24"/>
          <w:szCs w:val="24"/>
        </w:rPr>
        <w:t>Лобачевский. История пятого постулата. Софизм, парадоксы.</w:t>
      </w:r>
    </w:p>
    <w:p w:rsidR="00962636" w:rsidRPr="00D704BA" w:rsidRDefault="00962636" w:rsidP="00737487">
      <w:pPr>
        <w:spacing w:after="0" w:line="240" w:lineRule="auto"/>
        <w:ind w:firstLine="567"/>
        <w:jc w:val="both"/>
        <w:rPr>
          <w:rFonts w:ascii="Times New Roman" w:eastAsia="Times New Roman" w:hAnsi="Times New Roman"/>
          <w:b/>
          <w:bCs/>
          <w:sz w:val="24"/>
          <w:szCs w:val="24"/>
        </w:rPr>
      </w:pPr>
      <w:r w:rsidRPr="00D704BA">
        <w:rPr>
          <w:rFonts w:ascii="Times New Roman" w:eastAsia="Times New Roman" w:hAnsi="Times New Roman"/>
          <w:b/>
          <w:bCs/>
          <w:sz w:val="24"/>
          <w:szCs w:val="24"/>
        </w:rPr>
        <w:t>Информатика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Информация и способы её представления. </w:t>
      </w:r>
      <w:r w:rsidRPr="00D704BA">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Описание информации при помощи текстов. </w:t>
      </w:r>
      <w:r w:rsidRPr="00D704BA">
        <w:rPr>
          <w:rFonts w:ascii="Times New Roman" w:hAnsi="Times New Roman"/>
          <w:i/>
          <w:sz w:val="24"/>
          <w:szCs w:val="24"/>
        </w:rPr>
        <w:t>Язык. Письмо. Знак</w:t>
      </w:r>
      <w:r w:rsidRPr="00D704BA">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Знакомство с двоичной записью целых чисел. Запись натуральных чисел в пределах 256.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 необходимости количественного описания информации.</w:t>
      </w:r>
      <w:r w:rsidRPr="00D704BA">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w:t>
      </w:r>
      <w:r w:rsidR="00E80BC2" w:rsidRPr="00D704BA">
        <w:rPr>
          <w:rFonts w:ascii="Times New Roman" w:hAnsi="Times New Roman"/>
          <w:i/>
          <w:sz w:val="24"/>
          <w:szCs w:val="24"/>
        </w:rPr>
        <w:t>ос «новизны» информации;</w:t>
      </w:r>
      <w:r w:rsidRPr="00D704BA">
        <w:rPr>
          <w:rFonts w:ascii="Times New Roman" w:hAnsi="Times New Roman"/>
          <w:i/>
          <w:sz w:val="24"/>
          <w:szCs w:val="24"/>
        </w:rPr>
        <w:t xml:space="preserve"> не учитывается возможность описания одного явления различными текстами и зависимость от выбора алфавита и способа кодирования.</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Бит и байт </w:t>
      </w:r>
      <w:r w:rsidR="00E80BC2" w:rsidRPr="00D704BA">
        <w:rPr>
          <w:rFonts w:ascii="Times New Roman" w:hAnsi="Times New Roman"/>
          <w:sz w:val="24"/>
          <w:szCs w:val="24"/>
        </w:rPr>
        <w:t xml:space="preserve">– </w:t>
      </w:r>
      <w:r w:rsidRPr="00D704BA">
        <w:rPr>
          <w:rFonts w:ascii="Times New Roman" w:hAnsi="Times New Roman"/>
          <w:sz w:val="24"/>
          <w:szCs w:val="24"/>
        </w:rPr>
        <w:t xml:space="preserve">единицы размера двоичных текстов, производные единицы.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файла. Типы файлов. Характерные размеры файлов различных типов </w:t>
      </w:r>
      <w:r w:rsidR="00E80BC2" w:rsidRPr="00D704BA">
        <w:rPr>
          <w:rFonts w:ascii="Times New Roman" w:hAnsi="Times New Roman"/>
          <w:sz w:val="24"/>
          <w:szCs w:val="24"/>
        </w:rPr>
        <w:t xml:space="preserve">– </w:t>
      </w:r>
      <w:r w:rsidRPr="00D704BA">
        <w:rPr>
          <w:rFonts w:ascii="Times New Roman" w:hAnsi="Times New Roman"/>
          <w:sz w:val="24"/>
          <w:szCs w:val="24"/>
        </w:rPr>
        <w:t>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Основы алгоритмической культуры. </w:t>
      </w:r>
      <w:r w:rsidRPr="00D704BA">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алгоритма как описания поведения исполнителя при заданных начальных данных (начальной обстановке). Алгоритмический язык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формальный язык для записи алгоритмов. Программа </w:t>
      </w:r>
      <w:r w:rsidR="00E80BC2" w:rsidRPr="00D704BA">
        <w:rPr>
          <w:rFonts w:ascii="Times New Roman" w:hAnsi="Times New Roman"/>
          <w:sz w:val="24"/>
          <w:szCs w:val="24"/>
        </w:rPr>
        <w:t xml:space="preserve">– </w:t>
      </w:r>
      <w:r w:rsidRPr="00D704BA">
        <w:rPr>
          <w:rFonts w:ascii="Times New Roman" w:hAnsi="Times New Roman"/>
          <w:sz w:val="24"/>
          <w:szCs w:val="24"/>
        </w:rPr>
        <w:t>запись алгоритма на алгоритмическом языке. Непосредственное и программное управление исполнителем. Неветвящиеся (линейные) программы.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Знакомство с графами, деревьями, списками, символьными строками.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 методах разработки программ (пошаговое выполнение, отладка, тестирование).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Использование программных систем и сервисов. </w:t>
      </w:r>
      <w:r w:rsidRPr="00D704BA">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Компьютерные вирусы. Антивирусная профилактика.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Архивирование и разархивирование.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Работа в информационном пространстве. </w:t>
      </w:r>
      <w:r w:rsidRPr="00D704BA">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w:t>
      </w:r>
      <w:r w:rsidR="00E80BC2" w:rsidRPr="00D704BA">
        <w:rPr>
          <w:rFonts w:ascii="Times New Roman" w:hAnsi="Times New Roman"/>
          <w:i/>
          <w:sz w:val="24"/>
          <w:szCs w:val="24"/>
        </w:rPr>
        <w:t xml:space="preserve"> </w:t>
      </w:r>
      <w:r w:rsidRPr="00D704BA">
        <w:rPr>
          <w:rFonts w:ascii="Times New Roman" w:hAnsi="Times New Roman"/>
          <w:i/>
          <w:sz w:val="24"/>
          <w:szCs w:val="24"/>
        </w:rPr>
        <w:t>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Тенденции развития ИКТ (суперкомпьютеры, мобильные вычислительные устройства).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Физика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Физика и физические методы изучения природы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Физика </w:t>
      </w:r>
      <w:r w:rsidR="00E80BC2" w:rsidRPr="00D704BA">
        <w:rPr>
          <w:rFonts w:ascii="Times New Roman" w:hAnsi="Times New Roman"/>
          <w:sz w:val="24"/>
          <w:szCs w:val="24"/>
        </w:rPr>
        <w:t xml:space="preserve">– </w:t>
      </w:r>
      <w:r w:rsidRPr="00D704BA">
        <w:rPr>
          <w:rFonts w:ascii="Times New Roman" w:hAnsi="Times New Roman"/>
          <w:sz w:val="24"/>
          <w:szCs w:val="24"/>
        </w:rPr>
        <w:t>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Механические явления. Кинематика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Механическое движение. Траектория. Путь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скалярная величина. Скорость </w:t>
      </w:r>
      <w:r w:rsidR="00E80BC2" w:rsidRPr="00D704BA">
        <w:rPr>
          <w:rFonts w:ascii="Times New Roman" w:hAnsi="Times New Roman"/>
          <w:sz w:val="24"/>
          <w:szCs w:val="24"/>
        </w:rPr>
        <w:t xml:space="preserve">– </w:t>
      </w:r>
      <w:r w:rsidRPr="00D704BA">
        <w:rPr>
          <w:rFonts w:ascii="Times New Roman" w:hAnsi="Times New Roman"/>
          <w:sz w:val="24"/>
          <w:szCs w:val="24"/>
        </w:rPr>
        <w:t>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Ускорение </w:t>
      </w:r>
      <w:r w:rsidR="00E80BC2" w:rsidRPr="00D704BA">
        <w:rPr>
          <w:rFonts w:ascii="Times New Roman" w:hAnsi="Times New Roman"/>
          <w:sz w:val="24"/>
          <w:szCs w:val="24"/>
        </w:rPr>
        <w:t xml:space="preserve">– </w:t>
      </w:r>
      <w:r w:rsidRPr="00D704BA">
        <w:rPr>
          <w:rFonts w:ascii="Times New Roman" w:hAnsi="Times New Roman"/>
          <w:sz w:val="24"/>
          <w:szCs w:val="24"/>
        </w:rPr>
        <w:t>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Динамика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Инерция. Инертность тел. Первый закон Ньютона. Взаимодействие тел. Масса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скалярная величина. Плотность вещества. Сила </w:t>
      </w:r>
      <w:r w:rsidR="00E80BC2" w:rsidRPr="00D704BA">
        <w:rPr>
          <w:rFonts w:ascii="Times New Roman" w:hAnsi="Times New Roman"/>
          <w:sz w:val="24"/>
          <w:szCs w:val="24"/>
        </w:rPr>
        <w:t xml:space="preserve">– </w:t>
      </w:r>
      <w:r w:rsidRPr="00D704BA">
        <w:rPr>
          <w:rFonts w:ascii="Times New Roman" w:hAnsi="Times New Roman"/>
          <w:sz w:val="24"/>
          <w:szCs w:val="24"/>
        </w:rPr>
        <w:t>векторная величина. Второй закон Ньютона. Третий закон Ньютона. Движение и силы.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Сила упругости. Сила трения. Сила тяжести. Закон всемирного тяготения. Центр тяжести.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Давление. Атмосферное давление. Закон Паскаля. Закон Архимеда. Условие плавания тел.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Условия равновесия твёрдого тела.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Законы сохранения импульса и механической энергии. Механические колебания и волны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Импульс. Закон сохранения импульса. Реактивное движение.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Механические колебания. Резонанс. Механические волны. Звук. Использование колебаний в технике.</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Строение и свойства вещества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Тепловые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Электрические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w:t>
      </w:r>
      <w:r w:rsidR="00E80BC2" w:rsidRPr="00D704BA">
        <w:rPr>
          <w:rFonts w:ascii="Times New Roman" w:hAnsi="Times New Roman"/>
          <w:sz w:val="24"/>
          <w:szCs w:val="24"/>
        </w:rPr>
        <w:t xml:space="preserve"> </w:t>
      </w:r>
      <w:r w:rsidRPr="00D704BA">
        <w:rPr>
          <w:sz w:val="24"/>
          <w:szCs w:val="24"/>
        </w:rPr>
        <w:t>—</w:t>
      </w:r>
      <w:r w:rsidR="00E80BC2" w:rsidRPr="00D704BA">
        <w:rPr>
          <w:sz w:val="24"/>
          <w:szCs w:val="24"/>
        </w:rPr>
        <w:t xml:space="preserve"> </w:t>
      </w:r>
      <w:r w:rsidRPr="00D704BA">
        <w:rPr>
          <w:rFonts w:ascii="Times New Roman" w:hAnsi="Times New Roman"/>
          <w:sz w:val="24"/>
          <w:szCs w:val="24"/>
        </w:rPr>
        <w:t>Ленца. Правила безопасности при работе с источниками электрического тока.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Магнитные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Электродвигатель постоянного тока.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Электромагнитная индукция. Электрогенератор. Трансформатор.</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Электромагнитные колебания и волны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Принципы радиосвязи и телевидения.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Свет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электромагнитная волна. Прямолинейное распространение света. Отражение и преломление света. Плоское </w:t>
      </w:r>
      <w:r w:rsidRPr="00D704BA">
        <w:rPr>
          <w:rFonts w:ascii="Times New Roman" w:hAnsi="Times New Roman"/>
          <w:bCs/>
          <w:sz w:val="24"/>
          <w:szCs w:val="24"/>
        </w:rPr>
        <w:t xml:space="preserve">зеркало. </w:t>
      </w:r>
      <w:r w:rsidRPr="00D704BA">
        <w:rPr>
          <w:rFonts w:ascii="Times New Roman" w:hAnsi="Times New Roman"/>
          <w:sz w:val="24"/>
          <w:szCs w:val="24"/>
        </w:rPr>
        <w:t>Линзы. Фокусное расстояние и оптическая сила линзы. Оптические приборы. Дисперсия света.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Квантовые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Строение и эволюция Вселенной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Биология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Живые организмы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работы в кабинете биологии, с биологическими приборами и инструментами.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Бактерии. Многообразие бактерий. Роль бактерий в природе и жизни человека. Бактерии </w:t>
      </w:r>
      <w:r w:rsidR="00E80BC2" w:rsidRPr="00D704BA">
        <w:rPr>
          <w:rFonts w:ascii="Times New Roman" w:hAnsi="Times New Roman"/>
          <w:sz w:val="24"/>
          <w:szCs w:val="24"/>
        </w:rPr>
        <w:t xml:space="preserve">– </w:t>
      </w:r>
      <w:r w:rsidRPr="00D704BA">
        <w:rPr>
          <w:rFonts w:ascii="Times New Roman" w:hAnsi="Times New Roman"/>
          <w:sz w:val="24"/>
          <w:szCs w:val="24"/>
        </w:rPr>
        <w:t>возбудители заболеваний. Меры профилактики заболеваний, вызываемых бактериями.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Лишайники. Роль лишайников в природе и жизни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Вирусы </w:t>
      </w:r>
      <w:r w:rsidR="00E80BC2" w:rsidRPr="00D704BA">
        <w:rPr>
          <w:rFonts w:ascii="Times New Roman" w:hAnsi="Times New Roman"/>
          <w:sz w:val="24"/>
          <w:szCs w:val="24"/>
        </w:rPr>
        <w:t xml:space="preserve">– </w:t>
      </w:r>
      <w:r w:rsidRPr="00D704BA">
        <w:rPr>
          <w:rFonts w:ascii="Times New Roman" w:hAnsi="Times New Roman"/>
          <w:sz w:val="24"/>
          <w:szCs w:val="24"/>
        </w:rPr>
        <w:t>неклеточные формы. Заболевания, вызываемые вирусами. Меры профилактики заболеваний.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Человек и его здоровье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Общие биологические закономерности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Обмен веществ и превращения энергии </w:t>
      </w:r>
      <w:r w:rsidR="00E80BC2" w:rsidRPr="00D704BA">
        <w:rPr>
          <w:rFonts w:ascii="Times New Roman" w:hAnsi="Times New Roman"/>
          <w:sz w:val="24"/>
          <w:szCs w:val="24"/>
        </w:rPr>
        <w:t xml:space="preserve">– </w:t>
      </w:r>
      <w:r w:rsidRPr="00D704BA">
        <w:rPr>
          <w:rFonts w:ascii="Times New Roman" w:hAnsi="Times New Roman"/>
          <w:sz w:val="24"/>
          <w:szCs w:val="24"/>
        </w:rPr>
        <w:t>признак живых организмов. Роль питания, дыхания, транспорта веществ, удаления продуктов обмена в жизнедеятельности клетки и организма.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Наследственность и изменчивость </w:t>
      </w:r>
      <w:r w:rsidR="00E80BC2" w:rsidRPr="00D704BA">
        <w:rPr>
          <w:rFonts w:ascii="Times New Roman" w:hAnsi="Times New Roman"/>
          <w:sz w:val="24"/>
          <w:szCs w:val="24"/>
        </w:rPr>
        <w:t xml:space="preserve">– </w:t>
      </w:r>
      <w:r w:rsidRPr="00D704BA">
        <w:rPr>
          <w:rFonts w:ascii="Times New Roman" w:hAnsi="Times New Roman"/>
          <w:sz w:val="24"/>
          <w:szCs w:val="24"/>
        </w:rPr>
        <w:t>свойства организмов. Наследственная и ненаследственная изменчивость.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Система и эволюция органического мира. Вид </w:t>
      </w:r>
      <w:r w:rsidR="00E80BC2" w:rsidRPr="00D704BA">
        <w:rPr>
          <w:rFonts w:ascii="Times New Roman" w:hAnsi="Times New Roman"/>
          <w:sz w:val="24"/>
          <w:szCs w:val="24"/>
        </w:rPr>
        <w:t xml:space="preserve">– </w:t>
      </w:r>
      <w:r w:rsidRPr="00D704BA">
        <w:rPr>
          <w:rFonts w:ascii="Times New Roman" w:hAnsi="Times New Roman"/>
          <w:sz w:val="24"/>
          <w:szCs w:val="24"/>
        </w:rPr>
        <w:t>основная систематическая единица. Признаки вида. Ч.</w:t>
      </w:r>
      <w:r w:rsidR="00E80BC2" w:rsidRPr="00D704BA">
        <w:rPr>
          <w:rFonts w:ascii="Times New Roman" w:hAnsi="Times New Roman"/>
          <w:sz w:val="24"/>
          <w:szCs w:val="24"/>
        </w:rPr>
        <w:t xml:space="preserve"> </w:t>
      </w:r>
      <w:r w:rsidRPr="00D704BA">
        <w:rPr>
          <w:rFonts w:ascii="Times New Roman" w:hAnsi="Times New Roman"/>
          <w:sz w:val="24"/>
          <w:szCs w:val="24"/>
        </w:rPr>
        <w:t xml:space="preserve">Дарвин </w:t>
      </w:r>
      <w:r w:rsidR="00E80BC2" w:rsidRPr="00D704BA">
        <w:rPr>
          <w:rFonts w:ascii="Times New Roman" w:hAnsi="Times New Roman"/>
          <w:sz w:val="24"/>
          <w:szCs w:val="24"/>
        </w:rPr>
        <w:t xml:space="preserve">– </w:t>
      </w:r>
      <w:r w:rsidRPr="00D704BA">
        <w:rPr>
          <w:rFonts w:ascii="Times New Roman" w:hAnsi="Times New Roman"/>
          <w:sz w:val="24"/>
          <w:szCs w:val="24"/>
        </w:rPr>
        <w:t>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Взаимосвязи организмов и окружающей среды. Среда </w:t>
      </w:r>
      <w:r w:rsidR="00E80BC2" w:rsidRPr="00D704BA">
        <w:rPr>
          <w:rFonts w:ascii="Times New Roman" w:hAnsi="Times New Roman"/>
          <w:sz w:val="24"/>
          <w:szCs w:val="24"/>
        </w:rPr>
        <w:t xml:space="preserve">– </w:t>
      </w:r>
      <w:r w:rsidRPr="00D704BA">
        <w:rPr>
          <w:rFonts w:ascii="Times New Roman" w:hAnsi="Times New Roman"/>
          <w:sz w:val="24"/>
          <w:szCs w:val="24"/>
        </w:rPr>
        <w:t xml:space="preserve">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w:t>
      </w:r>
      <w:r w:rsidR="00E80BC2" w:rsidRPr="00D704BA">
        <w:rPr>
          <w:rFonts w:ascii="Times New Roman" w:hAnsi="Times New Roman"/>
          <w:sz w:val="24"/>
          <w:szCs w:val="24"/>
        </w:rPr>
        <w:t>–</w:t>
      </w:r>
      <w:r w:rsidRPr="00D704BA">
        <w:rPr>
          <w:rFonts w:ascii="Times New Roman" w:hAnsi="Times New Roman"/>
          <w:sz w:val="24"/>
          <w:szCs w:val="24"/>
        </w:rPr>
        <w:t xml:space="preserve"> лобальная экосистема. В.</w:t>
      </w:r>
      <w:r w:rsidR="00E80BC2" w:rsidRPr="00D704BA">
        <w:rPr>
          <w:rFonts w:ascii="Times New Roman" w:hAnsi="Times New Roman"/>
          <w:sz w:val="24"/>
          <w:szCs w:val="24"/>
        </w:rPr>
        <w:t xml:space="preserve"> </w:t>
      </w:r>
      <w:r w:rsidRPr="00D704BA">
        <w:rPr>
          <w:rFonts w:ascii="Times New Roman" w:hAnsi="Times New Roman"/>
          <w:sz w:val="24"/>
          <w:szCs w:val="24"/>
        </w:rPr>
        <w:t>И.</w:t>
      </w:r>
      <w:r w:rsidR="00E80BC2" w:rsidRPr="00D704BA">
        <w:rPr>
          <w:rFonts w:ascii="Times New Roman" w:hAnsi="Times New Roman"/>
          <w:sz w:val="24"/>
          <w:szCs w:val="24"/>
        </w:rPr>
        <w:t xml:space="preserve"> </w:t>
      </w:r>
      <w:r w:rsidRPr="00D704BA">
        <w:rPr>
          <w:rFonts w:ascii="Times New Roman" w:hAnsi="Times New Roman"/>
          <w:sz w:val="24"/>
          <w:szCs w:val="24"/>
        </w:rPr>
        <w:t>Вернадский</w:t>
      </w:r>
      <w:r w:rsidR="00E80BC2" w:rsidRPr="00D704BA">
        <w:rPr>
          <w:rFonts w:ascii="Times New Roman" w:hAnsi="Times New Roman"/>
          <w:sz w:val="24"/>
          <w:szCs w:val="24"/>
        </w:rPr>
        <w:t xml:space="preserve"> – </w:t>
      </w:r>
      <w:r w:rsidRPr="00D704BA">
        <w:rPr>
          <w:rFonts w:ascii="Times New Roman" w:hAnsi="Times New Roman"/>
          <w:sz w:val="24"/>
          <w:szCs w:val="24"/>
        </w:rPr>
        <w:t>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Химия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Основные понятия химии (уровень атомно-молекулярных представлений)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Периодический закон и периодическая система химических элементов Д.</w:t>
      </w:r>
      <w:r w:rsidR="00E80BC2" w:rsidRPr="00D704BA">
        <w:rPr>
          <w:rFonts w:ascii="Times New Roman" w:hAnsi="Times New Roman"/>
          <w:b/>
          <w:sz w:val="24"/>
          <w:szCs w:val="24"/>
        </w:rPr>
        <w:t xml:space="preserve"> </w:t>
      </w:r>
      <w:r w:rsidRPr="00D704BA">
        <w:rPr>
          <w:rFonts w:ascii="Times New Roman" w:hAnsi="Times New Roman"/>
          <w:b/>
          <w:sz w:val="24"/>
          <w:szCs w:val="24"/>
        </w:rPr>
        <w:t>И.</w:t>
      </w:r>
      <w:r w:rsidR="00E80BC2" w:rsidRPr="00D704BA">
        <w:rPr>
          <w:rFonts w:ascii="Times New Roman" w:hAnsi="Times New Roman"/>
          <w:b/>
          <w:sz w:val="24"/>
          <w:szCs w:val="24"/>
        </w:rPr>
        <w:t xml:space="preserve"> </w:t>
      </w:r>
      <w:r w:rsidRPr="00D704BA">
        <w:rPr>
          <w:rFonts w:ascii="Times New Roman" w:hAnsi="Times New Roman"/>
          <w:b/>
          <w:sz w:val="24"/>
          <w:szCs w:val="24"/>
        </w:rPr>
        <w:t>Менделеева. Строение вещества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w:t>
      </w:r>
      <w:r w:rsidR="00E80BC2" w:rsidRPr="00D704BA">
        <w:rPr>
          <w:rFonts w:ascii="Times New Roman" w:hAnsi="Times New Roman"/>
          <w:sz w:val="24"/>
          <w:szCs w:val="24"/>
        </w:rPr>
        <w:t xml:space="preserve"> </w:t>
      </w:r>
      <w:r w:rsidRPr="00D704BA">
        <w:rPr>
          <w:rFonts w:ascii="Times New Roman" w:hAnsi="Times New Roman"/>
          <w:sz w:val="24"/>
          <w:szCs w:val="24"/>
        </w:rPr>
        <w:t>И.</w:t>
      </w:r>
      <w:r w:rsidR="00E80BC2" w:rsidRPr="00D704BA">
        <w:rPr>
          <w:rFonts w:ascii="Times New Roman" w:hAnsi="Times New Roman"/>
          <w:sz w:val="24"/>
          <w:szCs w:val="24"/>
        </w:rPr>
        <w:t xml:space="preserve"> </w:t>
      </w:r>
      <w:r w:rsidRPr="00D704BA">
        <w:rPr>
          <w:rFonts w:ascii="Times New Roman" w:hAnsi="Times New Roman"/>
          <w:sz w:val="24"/>
          <w:szCs w:val="24"/>
        </w:rPr>
        <w:t>Менделеева». Физический смысл порядкового (атомного) номера, номера периода и номера группы (для элементов А-групп).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Многообразие химических реакций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Скорость химических реакций. Факторы, влияющие на скорость химических реакций.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Многообразие веществ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Общая характеристика неметаллов на основе их положения в периодической системе. Закономерности изменения физических и химических свойств неметаллов </w:t>
      </w:r>
      <w:r w:rsidR="00E80BC2" w:rsidRPr="00D704BA">
        <w:rPr>
          <w:rFonts w:ascii="Times New Roman" w:hAnsi="Times New Roman"/>
          <w:sz w:val="24"/>
          <w:szCs w:val="24"/>
        </w:rPr>
        <w:t xml:space="preserve">– </w:t>
      </w:r>
      <w:r w:rsidRPr="00D704BA">
        <w:rPr>
          <w:rFonts w:ascii="Times New Roman" w:hAnsi="Times New Roman"/>
          <w:sz w:val="24"/>
          <w:szCs w:val="24"/>
        </w:rPr>
        <w:t>простых веществ, их водородных соединений, высших оксидов и кислородсодержащих кислот на примере элементов второго и третьего периодов.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w:t>
      </w:r>
      <w:r w:rsidR="00E80BC2" w:rsidRPr="00D704BA">
        <w:rPr>
          <w:rFonts w:ascii="Times New Roman" w:hAnsi="Times New Roman"/>
          <w:sz w:val="24"/>
          <w:szCs w:val="24"/>
        </w:rPr>
        <w:t xml:space="preserve">– </w:t>
      </w:r>
      <w:r w:rsidRPr="00D704BA">
        <w:rPr>
          <w:rFonts w:ascii="Times New Roman" w:hAnsi="Times New Roman"/>
          <w:sz w:val="24"/>
          <w:szCs w:val="24"/>
        </w:rPr>
        <w:t>простых веществ, их оксидов и гидроксидов на примере элементов второго и третьего периодов.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Экспериментальная химия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Изобразительное искусство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Роль искусства и художественной деятельности человека в развитии культуры. </w:t>
      </w:r>
      <w:r w:rsidRPr="00D704BA">
        <w:rPr>
          <w:rFonts w:ascii="Times New Roman" w:hAnsi="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Роль художественной деятельности человека в освоении мира. </w:t>
      </w:r>
      <w:r w:rsidRPr="00D704BA">
        <w:rPr>
          <w:rFonts w:ascii="Times New Roman" w:hAnsi="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Художественный диалог культур. </w:t>
      </w:r>
      <w:r w:rsidRPr="00D704BA">
        <w:rPr>
          <w:rFonts w:ascii="Times New Roman" w:hAnsi="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Роль искусства в создании материальной среды жизни человека. </w:t>
      </w:r>
      <w:r w:rsidRPr="00D704BA">
        <w:rPr>
          <w:rFonts w:ascii="Times New Roman" w:hAnsi="Times New Roman"/>
          <w:sz w:val="24"/>
          <w:szCs w:val="24"/>
        </w:rPr>
        <w:t>Роль искусства в организации предметно-пространственной среды жизни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Искусство в современном мире. </w:t>
      </w:r>
      <w:r w:rsidRPr="00D704BA">
        <w:rPr>
          <w:rFonts w:ascii="Times New Roman" w:hAnsi="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Духовно-нравственные проблемы жизни и искусства. </w:t>
      </w:r>
      <w:r w:rsidRPr="00D704BA">
        <w:rPr>
          <w:rFonts w:ascii="Times New Roman" w:hAnsi="Times New Roman"/>
          <w:sz w:val="24"/>
          <w:szCs w:val="24"/>
        </w:rPr>
        <w:t>Выражение в образах искусства нравственного поиска человечества, нравственного выбора отдельного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Народные праздники, обряды в искусстве и в современной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Взаимоотношения между народами, между людьми разных поколений в жизни и в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Специфика художественного изображения. </w:t>
      </w:r>
      <w:r w:rsidRPr="00D704BA">
        <w:rPr>
          <w:rFonts w:ascii="Times New Roman" w:hAnsi="Times New Roman"/>
          <w:sz w:val="24"/>
          <w:szCs w:val="24"/>
        </w:rPr>
        <w:t>Художественный образ</w:t>
      </w:r>
      <w:r w:rsidR="00E80BC2" w:rsidRPr="00D704BA">
        <w:rPr>
          <w:rFonts w:ascii="Times New Roman" w:hAnsi="Times New Roman"/>
          <w:sz w:val="24"/>
          <w:szCs w:val="24"/>
        </w:rPr>
        <w:t xml:space="preserve"> – </w:t>
      </w:r>
      <w:r w:rsidRPr="00D704BA">
        <w:rPr>
          <w:rFonts w:ascii="Times New Roman" w:hAnsi="Times New Roman"/>
          <w:sz w:val="24"/>
          <w:szCs w:val="24"/>
        </w:rPr>
        <w:t>основа и цель любого искусства. Условность художественного изображения. Реальность и фантазия в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Средства художественной выразительности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Художественные материалы и художественные техники. </w:t>
      </w:r>
      <w:r w:rsidRPr="00D704BA">
        <w:rPr>
          <w:rFonts w:ascii="Times New Roman" w:hAnsi="Times New Roman"/>
          <w:sz w:val="24"/>
          <w:szCs w:val="24"/>
        </w:rPr>
        <w:t>Материалы живописи, графики, скульптуры. Художественные техники.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Композиция. </w:t>
      </w:r>
      <w:r w:rsidRPr="00D704BA">
        <w:rPr>
          <w:rFonts w:ascii="Times New Roman" w:hAnsi="Times New Roman"/>
          <w:sz w:val="24"/>
          <w:szCs w:val="24"/>
        </w:rPr>
        <w:t xml:space="preserve">Композиция </w:t>
      </w:r>
      <w:r w:rsidR="00E80BC2" w:rsidRPr="00D704BA">
        <w:rPr>
          <w:rFonts w:ascii="Times New Roman" w:hAnsi="Times New Roman"/>
          <w:sz w:val="24"/>
          <w:szCs w:val="24"/>
        </w:rPr>
        <w:t xml:space="preserve">– </w:t>
      </w:r>
      <w:r w:rsidRPr="00D704BA">
        <w:rPr>
          <w:rFonts w:ascii="Times New Roman" w:hAnsi="Times New Roman"/>
          <w:sz w:val="24"/>
          <w:szCs w:val="24"/>
        </w:rPr>
        <w:t>главное средство выразительности художественного произведения. Раскрытие в композиции сущности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Пропорции. </w:t>
      </w:r>
      <w:r w:rsidRPr="00D704BA">
        <w:rPr>
          <w:rFonts w:ascii="Times New Roman" w:hAnsi="Times New Roman"/>
          <w:sz w:val="24"/>
          <w:szCs w:val="24"/>
        </w:rPr>
        <w:t>Линейная и воздушная перспектива. Контраст в композиции.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Цвет. </w:t>
      </w:r>
      <w:r w:rsidRPr="00D704BA">
        <w:rPr>
          <w:rFonts w:ascii="Times New Roman" w:hAnsi="Times New Roman"/>
          <w:sz w:val="24"/>
          <w:szCs w:val="24"/>
        </w:rPr>
        <w:t>Цветовые отношения. Колорит картины. Напряжённость и насыщенность цвета. Свет и цвет. Характер мазка.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Линия, штрих, пятно. </w:t>
      </w:r>
      <w:r w:rsidRPr="00D704BA">
        <w:rPr>
          <w:rFonts w:ascii="Times New Roman" w:hAnsi="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Объём и форма. </w:t>
      </w:r>
      <w:r w:rsidRPr="00D704BA">
        <w:rPr>
          <w:rFonts w:ascii="Times New Roman" w:hAnsi="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Ритм. </w:t>
      </w:r>
      <w:r w:rsidRPr="00D704BA">
        <w:rPr>
          <w:rFonts w:ascii="Times New Roman" w:hAnsi="Times New Roman"/>
          <w:sz w:val="24"/>
          <w:szCs w:val="24"/>
        </w:rPr>
        <w:t>Роль ритма в построении композиции в живописи и рисунке, архитектуре, декоративно-прикладном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Изобразительные виды искусства. </w:t>
      </w:r>
      <w:r w:rsidRPr="00D704BA">
        <w:rPr>
          <w:rFonts w:ascii="Times New Roman" w:hAnsi="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Конструктивные виды искусства. </w:t>
      </w:r>
      <w:r w:rsidRPr="00D704BA">
        <w:rPr>
          <w:rFonts w:ascii="Times New Roman" w:hAnsi="Times New Roman"/>
          <w:sz w:val="24"/>
          <w:szCs w:val="24"/>
        </w:rPr>
        <w:t xml:space="preserve">Архитектура </w:t>
      </w:r>
      <w:r w:rsidRPr="00D704BA">
        <w:rPr>
          <w:rFonts w:ascii="Times New Roman" w:hAnsi="Times New Roman"/>
          <w:bCs/>
          <w:sz w:val="24"/>
          <w:szCs w:val="24"/>
        </w:rPr>
        <w:t>и</w:t>
      </w:r>
      <w:r w:rsidRPr="00D704BA">
        <w:rPr>
          <w:rFonts w:ascii="Times New Roman" w:hAnsi="Times New Roman"/>
          <w:b/>
          <w:bCs/>
          <w:sz w:val="24"/>
          <w:szCs w:val="24"/>
        </w:rPr>
        <w:t xml:space="preserve"> </w:t>
      </w:r>
      <w:r w:rsidRPr="00D704BA">
        <w:rPr>
          <w:rFonts w:ascii="Times New Roman" w:hAnsi="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Архитектурный образ. Архитектура </w:t>
      </w:r>
      <w:r w:rsidR="00E80BC2" w:rsidRPr="00D704BA">
        <w:rPr>
          <w:rFonts w:ascii="Times New Roman" w:hAnsi="Times New Roman"/>
          <w:sz w:val="24"/>
          <w:szCs w:val="24"/>
        </w:rPr>
        <w:t xml:space="preserve">– </w:t>
      </w:r>
      <w:r w:rsidRPr="00D704BA">
        <w:rPr>
          <w:rFonts w:ascii="Times New Roman" w:hAnsi="Times New Roman"/>
          <w:sz w:val="24"/>
          <w:szCs w:val="24"/>
        </w:rPr>
        <w:t>летопись времён.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Декоративно-прикладные виды искусства. </w:t>
      </w:r>
      <w:r w:rsidRPr="00D704BA">
        <w:rPr>
          <w:rFonts w:ascii="Times New Roman" w:hAnsi="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D704BA">
        <w:rPr>
          <w:rFonts w:ascii="Times New Roman" w:hAnsi="Times New Roman"/>
          <w:bCs/>
          <w:sz w:val="24"/>
          <w:szCs w:val="24"/>
        </w:rPr>
        <w:t>и его</w:t>
      </w:r>
      <w:r w:rsidRPr="00D704BA">
        <w:rPr>
          <w:rFonts w:ascii="Times New Roman" w:hAnsi="Times New Roman"/>
          <w:b/>
          <w:bCs/>
          <w:sz w:val="24"/>
          <w:szCs w:val="24"/>
        </w:rPr>
        <w:t xml:space="preserve"> </w:t>
      </w:r>
      <w:r w:rsidRPr="00D704BA">
        <w:rPr>
          <w:rFonts w:ascii="Times New Roman" w:hAnsi="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Изображение в синтетических и экранных видах искусства и художественная фотография. </w:t>
      </w:r>
      <w:r w:rsidRPr="00D704BA">
        <w:rPr>
          <w:rFonts w:ascii="Times New Roman" w:hAnsi="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D704BA">
        <w:rPr>
          <w:rFonts w:ascii="Times New Roman" w:hAnsi="Times New Roman"/>
          <w:bCs/>
          <w:sz w:val="24"/>
          <w:szCs w:val="24"/>
        </w:rPr>
        <w:t xml:space="preserve">и </w:t>
      </w:r>
      <w:r w:rsidRPr="00D704BA">
        <w:rPr>
          <w:rFonts w:ascii="Times New Roman" w:hAnsi="Times New Roman"/>
          <w:sz w:val="24"/>
          <w:szCs w:val="24"/>
        </w:rPr>
        <w:t>возможности. Создание художественного образа в искусстве фотографии.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Музыка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Музыка как вид искусства. </w:t>
      </w:r>
      <w:r w:rsidRPr="00D704BA">
        <w:rPr>
          <w:rFonts w:ascii="Times New Roman" w:hAnsi="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Взаимодействие и взаимосвязь музыки с другими видами искусства (литература, изобразительное искусство). Композитор </w:t>
      </w:r>
      <w:r w:rsidR="00E80BC2" w:rsidRPr="00D704BA">
        <w:rPr>
          <w:rFonts w:ascii="Times New Roman" w:hAnsi="Times New Roman"/>
          <w:sz w:val="24"/>
          <w:szCs w:val="24"/>
        </w:rPr>
        <w:t xml:space="preserve">– </w:t>
      </w:r>
      <w:r w:rsidRPr="00D704BA">
        <w:rPr>
          <w:rFonts w:ascii="Times New Roman" w:hAnsi="Times New Roman"/>
          <w:sz w:val="24"/>
          <w:szCs w:val="24"/>
        </w:rPr>
        <w:t xml:space="preserve">поэт </w:t>
      </w:r>
      <w:r w:rsidR="00E80BC2" w:rsidRPr="00D704BA">
        <w:rPr>
          <w:rFonts w:ascii="Times New Roman" w:hAnsi="Times New Roman"/>
          <w:sz w:val="24"/>
          <w:szCs w:val="24"/>
        </w:rPr>
        <w:t xml:space="preserve">– </w:t>
      </w:r>
      <w:r w:rsidRPr="00D704BA">
        <w:rPr>
          <w:rFonts w:ascii="Times New Roman" w:hAnsi="Times New Roman"/>
          <w:sz w:val="24"/>
          <w:szCs w:val="24"/>
        </w:rPr>
        <w:t>художник; родство зрительных, музыкальных и литературных образов; общность и различия выразительных средств разных видов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Музыкальный образ и музыкальная драматургия. </w:t>
      </w:r>
      <w:r w:rsidRPr="00D704BA">
        <w:rPr>
          <w:rFonts w:ascii="Times New Roman" w:hAnsi="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w:t>
      </w:r>
      <w:r w:rsidR="00E80BC2" w:rsidRPr="00D704BA">
        <w:rPr>
          <w:rFonts w:ascii="Times New Roman" w:hAnsi="Times New Roman"/>
          <w:sz w:val="24"/>
          <w:szCs w:val="24"/>
        </w:rPr>
        <w:t xml:space="preserve"> – </w:t>
      </w:r>
      <w:r w:rsidRPr="00D704BA">
        <w:rPr>
          <w:rFonts w:ascii="Times New Roman" w:hAnsi="Times New Roman"/>
          <w:sz w:val="24"/>
          <w:szCs w:val="24"/>
        </w:rPr>
        <w:t>XX</w:t>
      </w:r>
      <w:r w:rsidR="00E80BC2" w:rsidRPr="00D704BA">
        <w:rPr>
          <w:rFonts w:ascii="Times New Roman" w:hAnsi="Times New Roman"/>
          <w:sz w:val="24"/>
          <w:szCs w:val="24"/>
        </w:rPr>
        <w:t xml:space="preserve"> </w:t>
      </w:r>
      <w:r w:rsidRPr="00D704BA">
        <w:rPr>
          <w:rFonts w:ascii="Times New Roman" w:hAnsi="Times New Roman"/>
          <w:sz w:val="24"/>
          <w:szCs w:val="24"/>
        </w:rPr>
        <w:t>вв.: духовная музыка (знаменный распев и григорианский хорал), западноевропейская и русская музыка XVII</w:t>
      </w:r>
      <w:r w:rsidR="00E80BC2" w:rsidRPr="00D704BA">
        <w:rPr>
          <w:rFonts w:ascii="Times New Roman" w:hAnsi="Times New Roman"/>
          <w:sz w:val="24"/>
          <w:szCs w:val="24"/>
        </w:rPr>
        <w:t xml:space="preserve"> – </w:t>
      </w:r>
      <w:r w:rsidRPr="00D704BA">
        <w:rPr>
          <w:rFonts w:ascii="Times New Roman" w:hAnsi="Times New Roman"/>
          <w:sz w:val="24"/>
          <w:szCs w:val="24"/>
        </w:rPr>
        <w:t>XVIII</w:t>
      </w:r>
      <w:r w:rsidR="00E80BC2" w:rsidRPr="00D704BA">
        <w:rPr>
          <w:rFonts w:ascii="Times New Roman" w:hAnsi="Times New Roman"/>
          <w:sz w:val="24"/>
          <w:szCs w:val="24"/>
        </w:rPr>
        <w:t xml:space="preserve"> </w:t>
      </w:r>
      <w:r w:rsidRPr="00D704BA">
        <w:rPr>
          <w:rFonts w:ascii="Times New Roman" w:hAnsi="Times New Roman"/>
          <w:sz w:val="24"/>
          <w:szCs w:val="24"/>
        </w:rPr>
        <w:t>вв., зарубежная и русская музыкальная культура XIX</w:t>
      </w:r>
      <w:r w:rsidR="00E80BC2" w:rsidRPr="00D704BA">
        <w:rPr>
          <w:rFonts w:ascii="Times New Roman" w:hAnsi="Times New Roman"/>
          <w:sz w:val="24"/>
          <w:szCs w:val="24"/>
        </w:rPr>
        <w:t xml:space="preserve"> </w:t>
      </w:r>
      <w:r w:rsidRPr="00D704BA">
        <w:rPr>
          <w:rFonts w:ascii="Times New Roman" w:hAnsi="Times New Roman"/>
          <w:sz w:val="24"/>
          <w:szCs w:val="24"/>
        </w:rPr>
        <w:t>в. (основные стили, жанры и характерные черты, специфика национальных школ).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Музыка в современном мире: традиции и инновации. </w:t>
      </w:r>
      <w:r w:rsidRPr="00D704BA">
        <w:rPr>
          <w:rFonts w:ascii="Times New Roman" w:hAnsi="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Отечественная и зарубежная музыка композиторов XX</w:t>
      </w:r>
      <w:r w:rsidR="00E80BC2" w:rsidRPr="00D704BA">
        <w:rPr>
          <w:rFonts w:ascii="Times New Roman" w:hAnsi="Times New Roman"/>
          <w:sz w:val="24"/>
          <w:szCs w:val="24"/>
        </w:rPr>
        <w:t xml:space="preserve"> </w:t>
      </w:r>
      <w:r w:rsidRPr="00D704BA">
        <w:rPr>
          <w:rFonts w:ascii="Times New Roman" w:hAnsi="Times New Roman"/>
          <w:sz w:val="24"/>
          <w:szCs w:val="24"/>
        </w:rPr>
        <w:t>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Технология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Индустриальные технологии</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 xml:space="preserve">Технологии обработки конструкционных и поделочных </w:t>
      </w:r>
      <w:r w:rsidRPr="00D704BA">
        <w:rPr>
          <w:rFonts w:ascii="Times New Roman" w:hAnsi="Times New Roman"/>
          <w:b/>
          <w:bCs/>
          <w:i/>
          <w:iCs/>
          <w:sz w:val="24"/>
          <w:szCs w:val="24"/>
        </w:rPr>
        <w:t>материалов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Технологии ручной обработки древесины </w:t>
      </w:r>
      <w:r w:rsidRPr="00D704BA">
        <w:rPr>
          <w:rFonts w:ascii="Times New Roman" w:hAnsi="Times New Roman"/>
          <w:bCs/>
          <w:sz w:val="24"/>
          <w:szCs w:val="24"/>
        </w:rPr>
        <w:t xml:space="preserve">и </w:t>
      </w:r>
      <w:r w:rsidRPr="00D704BA">
        <w:rPr>
          <w:rFonts w:ascii="Times New Roman" w:hAnsi="Times New Roman"/>
          <w:sz w:val="24"/>
          <w:szCs w:val="24"/>
        </w:rPr>
        <w:t>древесных материалов.</w:t>
      </w:r>
      <w:r w:rsidR="00963BC6" w:rsidRPr="00D704BA">
        <w:rPr>
          <w:rFonts w:ascii="Times New Roman" w:hAnsi="Times New Roman"/>
          <w:sz w:val="24"/>
          <w:szCs w:val="24"/>
        </w:rPr>
        <w:t xml:space="preserve"> </w:t>
      </w:r>
      <w:r w:rsidRPr="00D704BA">
        <w:rPr>
          <w:rFonts w:ascii="Times New Roman" w:hAnsi="Times New Roman"/>
          <w:sz w:val="24"/>
          <w:szCs w:val="24"/>
        </w:rPr>
        <w:t xml:space="preserve">Технологии машинной обработки древесины </w:t>
      </w:r>
      <w:r w:rsidRPr="00D704BA">
        <w:rPr>
          <w:rFonts w:ascii="Times New Roman" w:hAnsi="Times New Roman"/>
          <w:bCs/>
          <w:sz w:val="24"/>
          <w:szCs w:val="24"/>
        </w:rPr>
        <w:t xml:space="preserve">и </w:t>
      </w:r>
      <w:r w:rsidRPr="00D704BA">
        <w:rPr>
          <w:rFonts w:ascii="Times New Roman" w:hAnsi="Times New Roman"/>
          <w:sz w:val="24"/>
          <w:szCs w:val="24"/>
        </w:rPr>
        <w:t xml:space="preserve">древесных </w:t>
      </w:r>
      <w:r w:rsidRPr="00D704BA">
        <w:rPr>
          <w:rFonts w:ascii="Times New Roman" w:hAnsi="Times New Roman"/>
          <w:bCs/>
          <w:sz w:val="24"/>
          <w:szCs w:val="24"/>
        </w:rPr>
        <w:t>материалов.</w:t>
      </w:r>
      <w:r w:rsidR="00963BC6" w:rsidRPr="00D704BA">
        <w:rPr>
          <w:rFonts w:ascii="Times New Roman" w:hAnsi="Times New Roman"/>
          <w:bCs/>
          <w:sz w:val="24"/>
          <w:szCs w:val="24"/>
        </w:rPr>
        <w:t xml:space="preserve"> </w:t>
      </w:r>
      <w:r w:rsidRPr="00D704BA">
        <w:rPr>
          <w:rFonts w:ascii="Times New Roman" w:hAnsi="Times New Roman"/>
          <w:bCs/>
          <w:sz w:val="24"/>
          <w:szCs w:val="24"/>
        </w:rPr>
        <w:t xml:space="preserve">Технологии </w:t>
      </w:r>
      <w:r w:rsidRPr="00D704BA">
        <w:rPr>
          <w:rFonts w:ascii="Times New Roman" w:hAnsi="Times New Roman"/>
          <w:sz w:val="24"/>
          <w:szCs w:val="24"/>
        </w:rPr>
        <w:t xml:space="preserve">ручной обработки </w:t>
      </w:r>
      <w:r w:rsidRPr="00D704BA">
        <w:rPr>
          <w:rFonts w:ascii="Times New Roman" w:hAnsi="Times New Roman"/>
          <w:bCs/>
          <w:sz w:val="24"/>
          <w:szCs w:val="24"/>
        </w:rPr>
        <w:t xml:space="preserve">металлов и </w:t>
      </w:r>
      <w:r w:rsidRPr="00D704BA">
        <w:rPr>
          <w:rFonts w:ascii="Times New Roman" w:hAnsi="Times New Roman"/>
          <w:sz w:val="24"/>
          <w:szCs w:val="24"/>
        </w:rPr>
        <w:t xml:space="preserve">искусственных </w:t>
      </w:r>
      <w:r w:rsidRPr="00D704BA">
        <w:rPr>
          <w:rFonts w:ascii="Times New Roman" w:hAnsi="Times New Roman"/>
          <w:bCs/>
          <w:sz w:val="24"/>
          <w:szCs w:val="24"/>
        </w:rPr>
        <w:t>материалов.</w:t>
      </w:r>
      <w:r w:rsidR="00963BC6" w:rsidRPr="00D704BA">
        <w:rPr>
          <w:rFonts w:ascii="Times New Roman" w:hAnsi="Times New Roman"/>
          <w:bCs/>
          <w:sz w:val="24"/>
          <w:szCs w:val="24"/>
        </w:rPr>
        <w:t xml:space="preserve"> </w:t>
      </w:r>
      <w:r w:rsidRPr="00D704BA">
        <w:rPr>
          <w:rFonts w:ascii="Times New Roman" w:hAnsi="Times New Roman"/>
          <w:sz w:val="24"/>
          <w:szCs w:val="24"/>
        </w:rPr>
        <w:t xml:space="preserve">Технологии машинной обработки металлов </w:t>
      </w:r>
      <w:r w:rsidRPr="00D704BA">
        <w:rPr>
          <w:rFonts w:ascii="Times New Roman" w:hAnsi="Times New Roman"/>
          <w:bCs/>
          <w:sz w:val="24"/>
          <w:szCs w:val="24"/>
        </w:rPr>
        <w:t xml:space="preserve">и </w:t>
      </w:r>
      <w:r w:rsidRPr="00D704BA">
        <w:rPr>
          <w:rFonts w:ascii="Times New Roman" w:hAnsi="Times New Roman"/>
          <w:sz w:val="24"/>
          <w:szCs w:val="24"/>
        </w:rPr>
        <w:t>искусственных материалов.</w:t>
      </w:r>
      <w:r w:rsidR="00963BC6" w:rsidRPr="00D704BA">
        <w:rPr>
          <w:rFonts w:ascii="Times New Roman" w:hAnsi="Times New Roman"/>
          <w:sz w:val="24"/>
          <w:szCs w:val="24"/>
        </w:rPr>
        <w:t xml:space="preserve"> </w:t>
      </w:r>
      <w:r w:rsidRPr="00D704BA">
        <w:rPr>
          <w:rFonts w:ascii="Times New Roman" w:hAnsi="Times New Roman"/>
          <w:bCs/>
          <w:sz w:val="24"/>
          <w:szCs w:val="24"/>
        </w:rPr>
        <w:t>Технологии художественно-прикладной обработки материалов.</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Электротехника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Электромонтажные и сборочные технологии.</w:t>
      </w:r>
      <w:r w:rsidR="00963BC6" w:rsidRPr="00D704BA">
        <w:rPr>
          <w:rFonts w:ascii="Times New Roman" w:hAnsi="Times New Roman"/>
          <w:bCs/>
          <w:sz w:val="24"/>
          <w:szCs w:val="24"/>
        </w:rPr>
        <w:t xml:space="preserve"> </w:t>
      </w:r>
      <w:r w:rsidRPr="00D704BA">
        <w:rPr>
          <w:rFonts w:ascii="Times New Roman" w:hAnsi="Times New Roman"/>
          <w:bCs/>
          <w:sz w:val="24"/>
          <w:szCs w:val="24"/>
        </w:rPr>
        <w:t xml:space="preserve">Электротехнические </w:t>
      </w:r>
      <w:r w:rsidRPr="00D704BA">
        <w:rPr>
          <w:rFonts w:ascii="Times New Roman" w:hAnsi="Times New Roman"/>
          <w:sz w:val="24"/>
          <w:szCs w:val="24"/>
        </w:rPr>
        <w:t>устройства с элементами автоматики.</w:t>
      </w:r>
      <w:r w:rsidR="00963BC6" w:rsidRPr="00D704BA">
        <w:rPr>
          <w:rFonts w:ascii="Times New Roman" w:hAnsi="Times New Roman"/>
          <w:sz w:val="24"/>
          <w:szCs w:val="24"/>
        </w:rPr>
        <w:t xml:space="preserve"> </w:t>
      </w:r>
      <w:r w:rsidRPr="00D704BA">
        <w:rPr>
          <w:rFonts w:ascii="Times New Roman" w:hAnsi="Times New Roman"/>
          <w:bCs/>
          <w:sz w:val="24"/>
          <w:szCs w:val="24"/>
        </w:rPr>
        <w:t>Бытовые электроприборы.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Технологии ведения дома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Кулинария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Санитария и гигиена.</w:t>
      </w:r>
      <w:r w:rsidR="00963BC6" w:rsidRPr="00D704BA">
        <w:rPr>
          <w:rFonts w:ascii="Times New Roman" w:hAnsi="Times New Roman"/>
          <w:sz w:val="24"/>
          <w:szCs w:val="24"/>
        </w:rPr>
        <w:t xml:space="preserve"> </w:t>
      </w:r>
      <w:r w:rsidRPr="00D704BA">
        <w:rPr>
          <w:rFonts w:ascii="Times New Roman" w:hAnsi="Times New Roman"/>
          <w:sz w:val="24"/>
          <w:szCs w:val="24"/>
        </w:rPr>
        <w:t>Физиология питания.</w:t>
      </w:r>
      <w:r w:rsidR="00963BC6" w:rsidRPr="00D704BA">
        <w:rPr>
          <w:rFonts w:ascii="Times New Roman" w:hAnsi="Times New Roman"/>
          <w:sz w:val="24"/>
          <w:szCs w:val="24"/>
        </w:rPr>
        <w:t xml:space="preserve"> </w:t>
      </w:r>
      <w:r w:rsidRPr="00D704BA">
        <w:rPr>
          <w:rFonts w:ascii="Times New Roman" w:hAnsi="Times New Roman"/>
          <w:bCs/>
          <w:sz w:val="24"/>
          <w:szCs w:val="24"/>
        </w:rPr>
        <w:t>Блюда из яиц, бутерброды, горячие напитки.</w:t>
      </w:r>
      <w:r w:rsidR="00963BC6" w:rsidRPr="00D704BA">
        <w:rPr>
          <w:rFonts w:ascii="Times New Roman" w:hAnsi="Times New Roman"/>
          <w:bCs/>
          <w:sz w:val="24"/>
          <w:szCs w:val="24"/>
        </w:rPr>
        <w:t xml:space="preserve"> </w:t>
      </w:r>
      <w:r w:rsidRPr="00D704BA">
        <w:rPr>
          <w:rFonts w:ascii="Times New Roman" w:hAnsi="Times New Roman"/>
          <w:sz w:val="24"/>
          <w:szCs w:val="24"/>
        </w:rPr>
        <w:t>Блюда из овощей.</w:t>
      </w:r>
      <w:r w:rsidR="00963BC6" w:rsidRPr="00D704BA">
        <w:rPr>
          <w:rFonts w:ascii="Times New Roman" w:hAnsi="Times New Roman"/>
          <w:sz w:val="24"/>
          <w:szCs w:val="24"/>
        </w:rPr>
        <w:t xml:space="preserve"> </w:t>
      </w:r>
      <w:r w:rsidRPr="00D704BA">
        <w:rPr>
          <w:rFonts w:ascii="Times New Roman" w:hAnsi="Times New Roman"/>
          <w:bCs/>
          <w:sz w:val="24"/>
          <w:szCs w:val="24"/>
        </w:rPr>
        <w:t>Блюда из молока и кисломолочных продуктов.</w:t>
      </w:r>
      <w:r w:rsidR="00963BC6" w:rsidRPr="00D704BA">
        <w:rPr>
          <w:rFonts w:ascii="Times New Roman" w:hAnsi="Times New Roman"/>
          <w:bCs/>
          <w:sz w:val="24"/>
          <w:szCs w:val="24"/>
        </w:rPr>
        <w:t xml:space="preserve"> </w:t>
      </w:r>
      <w:r w:rsidRPr="00D704BA">
        <w:rPr>
          <w:rFonts w:ascii="Times New Roman" w:hAnsi="Times New Roman"/>
          <w:bCs/>
          <w:sz w:val="24"/>
          <w:szCs w:val="24"/>
        </w:rPr>
        <w:t>Блюда из рыбы и морепродуктов.</w:t>
      </w:r>
      <w:r w:rsidR="00963BC6" w:rsidRPr="00D704BA">
        <w:rPr>
          <w:rFonts w:ascii="Times New Roman" w:hAnsi="Times New Roman"/>
          <w:bCs/>
          <w:sz w:val="24"/>
          <w:szCs w:val="24"/>
        </w:rPr>
        <w:t xml:space="preserve"> </w:t>
      </w:r>
      <w:r w:rsidRPr="00D704BA">
        <w:rPr>
          <w:rFonts w:ascii="Times New Roman" w:hAnsi="Times New Roman"/>
          <w:sz w:val="24"/>
          <w:szCs w:val="24"/>
        </w:rPr>
        <w:t>Блюда из птицы.</w:t>
      </w:r>
      <w:r w:rsidR="00963BC6" w:rsidRPr="00D704BA">
        <w:rPr>
          <w:rFonts w:ascii="Times New Roman" w:hAnsi="Times New Roman"/>
          <w:sz w:val="24"/>
          <w:szCs w:val="24"/>
        </w:rPr>
        <w:t xml:space="preserve"> </w:t>
      </w:r>
      <w:r w:rsidRPr="00D704BA">
        <w:rPr>
          <w:rFonts w:ascii="Times New Roman" w:hAnsi="Times New Roman"/>
          <w:sz w:val="24"/>
          <w:szCs w:val="24"/>
        </w:rPr>
        <w:t>Блюда из мяса.</w:t>
      </w:r>
      <w:r w:rsidR="00963BC6" w:rsidRPr="00D704BA">
        <w:rPr>
          <w:rFonts w:ascii="Times New Roman" w:hAnsi="Times New Roman"/>
          <w:sz w:val="24"/>
          <w:szCs w:val="24"/>
        </w:rPr>
        <w:t xml:space="preserve"> </w:t>
      </w:r>
      <w:r w:rsidRPr="00D704BA">
        <w:rPr>
          <w:rFonts w:ascii="Times New Roman" w:hAnsi="Times New Roman"/>
          <w:bCs/>
          <w:sz w:val="24"/>
          <w:szCs w:val="24"/>
        </w:rPr>
        <w:t xml:space="preserve">Блюда из круп, </w:t>
      </w:r>
      <w:r w:rsidRPr="00D704BA">
        <w:rPr>
          <w:rFonts w:ascii="Times New Roman" w:hAnsi="Times New Roman"/>
          <w:sz w:val="24"/>
          <w:szCs w:val="24"/>
        </w:rPr>
        <w:t xml:space="preserve">бобовых и </w:t>
      </w:r>
      <w:r w:rsidRPr="00D704BA">
        <w:rPr>
          <w:rFonts w:ascii="Times New Roman" w:hAnsi="Times New Roman"/>
          <w:bCs/>
          <w:sz w:val="24"/>
          <w:szCs w:val="24"/>
        </w:rPr>
        <w:t xml:space="preserve">макаронных </w:t>
      </w:r>
      <w:r w:rsidRPr="00D704BA">
        <w:rPr>
          <w:rFonts w:ascii="Times New Roman" w:hAnsi="Times New Roman"/>
          <w:sz w:val="24"/>
          <w:szCs w:val="24"/>
        </w:rPr>
        <w:t>изделий.</w:t>
      </w:r>
      <w:r w:rsidR="00963BC6" w:rsidRPr="00D704BA">
        <w:rPr>
          <w:rFonts w:ascii="Times New Roman" w:hAnsi="Times New Roman"/>
          <w:sz w:val="24"/>
          <w:szCs w:val="24"/>
        </w:rPr>
        <w:t xml:space="preserve"> </w:t>
      </w:r>
      <w:r w:rsidRPr="00D704BA">
        <w:rPr>
          <w:rFonts w:ascii="Times New Roman" w:hAnsi="Times New Roman"/>
          <w:bCs/>
          <w:sz w:val="24"/>
          <w:szCs w:val="24"/>
        </w:rPr>
        <w:t>Заправочные супы.</w:t>
      </w:r>
      <w:r w:rsidR="00963BC6" w:rsidRPr="00D704BA">
        <w:rPr>
          <w:rFonts w:ascii="Times New Roman" w:hAnsi="Times New Roman"/>
          <w:bCs/>
          <w:sz w:val="24"/>
          <w:szCs w:val="24"/>
        </w:rPr>
        <w:t xml:space="preserve"> </w:t>
      </w:r>
      <w:r w:rsidRPr="00D704BA">
        <w:rPr>
          <w:rFonts w:ascii="Times New Roman" w:hAnsi="Times New Roman"/>
          <w:bCs/>
          <w:sz w:val="24"/>
          <w:szCs w:val="24"/>
        </w:rPr>
        <w:t>Изделия из теста.</w:t>
      </w:r>
      <w:r w:rsidR="00963BC6" w:rsidRPr="00D704BA">
        <w:rPr>
          <w:rFonts w:ascii="Times New Roman" w:hAnsi="Times New Roman"/>
          <w:bCs/>
          <w:sz w:val="24"/>
          <w:szCs w:val="24"/>
        </w:rPr>
        <w:t xml:space="preserve"> </w:t>
      </w:r>
      <w:r w:rsidRPr="00D704BA">
        <w:rPr>
          <w:rFonts w:ascii="Times New Roman" w:hAnsi="Times New Roman"/>
          <w:bCs/>
          <w:sz w:val="24"/>
          <w:szCs w:val="24"/>
        </w:rPr>
        <w:t>Сервировка стола. Этикет.</w:t>
      </w:r>
      <w:r w:rsidR="00963BC6" w:rsidRPr="00D704BA">
        <w:rPr>
          <w:rFonts w:ascii="Times New Roman" w:hAnsi="Times New Roman"/>
          <w:bCs/>
          <w:sz w:val="24"/>
          <w:szCs w:val="24"/>
        </w:rPr>
        <w:t xml:space="preserve"> </w:t>
      </w:r>
      <w:r w:rsidRPr="00D704BA">
        <w:rPr>
          <w:rFonts w:ascii="Times New Roman" w:hAnsi="Times New Roman"/>
          <w:bCs/>
          <w:sz w:val="24"/>
          <w:szCs w:val="24"/>
        </w:rPr>
        <w:t>Приготовление обеда в походных условиях.</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 xml:space="preserve">Создание </w:t>
      </w:r>
      <w:r w:rsidRPr="00D704BA">
        <w:rPr>
          <w:rFonts w:ascii="Times New Roman" w:hAnsi="Times New Roman"/>
          <w:b/>
          <w:i/>
          <w:iCs/>
          <w:sz w:val="24"/>
          <w:szCs w:val="24"/>
        </w:rPr>
        <w:t xml:space="preserve">изделий </w:t>
      </w:r>
      <w:r w:rsidRPr="00D704BA">
        <w:rPr>
          <w:rFonts w:ascii="Times New Roman" w:hAnsi="Times New Roman"/>
          <w:b/>
          <w:bCs/>
          <w:i/>
          <w:iCs/>
          <w:sz w:val="24"/>
          <w:szCs w:val="24"/>
        </w:rPr>
        <w:t xml:space="preserve">из </w:t>
      </w:r>
      <w:r w:rsidRPr="00D704BA">
        <w:rPr>
          <w:rFonts w:ascii="Times New Roman" w:hAnsi="Times New Roman"/>
          <w:b/>
          <w:i/>
          <w:iCs/>
          <w:sz w:val="24"/>
          <w:szCs w:val="24"/>
        </w:rPr>
        <w:t>текстильных и поделочных материалов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Свойства текстильных материалов.</w:t>
      </w:r>
      <w:r w:rsidR="00963BC6" w:rsidRPr="00D704BA">
        <w:rPr>
          <w:rFonts w:ascii="Times New Roman" w:hAnsi="Times New Roman"/>
          <w:bCs/>
          <w:sz w:val="24"/>
          <w:szCs w:val="24"/>
        </w:rPr>
        <w:t xml:space="preserve"> </w:t>
      </w:r>
      <w:r w:rsidRPr="00D704BA">
        <w:rPr>
          <w:rFonts w:ascii="Times New Roman" w:hAnsi="Times New Roman"/>
          <w:bCs/>
          <w:sz w:val="24"/>
          <w:szCs w:val="24"/>
        </w:rPr>
        <w:t>Элементы машиноведения.</w:t>
      </w:r>
      <w:r w:rsidR="00963BC6" w:rsidRPr="00D704BA">
        <w:rPr>
          <w:rFonts w:ascii="Times New Roman" w:hAnsi="Times New Roman"/>
          <w:bCs/>
          <w:sz w:val="24"/>
          <w:szCs w:val="24"/>
        </w:rPr>
        <w:t xml:space="preserve"> </w:t>
      </w:r>
      <w:r w:rsidRPr="00D704BA">
        <w:rPr>
          <w:rFonts w:ascii="Times New Roman" w:hAnsi="Times New Roman"/>
          <w:bCs/>
          <w:sz w:val="24"/>
          <w:szCs w:val="24"/>
        </w:rPr>
        <w:t>Конструирование швейных изделий.</w:t>
      </w:r>
      <w:r w:rsidR="00963BC6" w:rsidRPr="00D704BA">
        <w:rPr>
          <w:rFonts w:ascii="Times New Roman" w:hAnsi="Times New Roman"/>
          <w:bCs/>
          <w:sz w:val="24"/>
          <w:szCs w:val="24"/>
        </w:rPr>
        <w:t xml:space="preserve"> </w:t>
      </w:r>
      <w:r w:rsidRPr="00D704BA">
        <w:rPr>
          <w:rFonts w:ascii="Times New Roman" w:hAnsi="Times New Roman"/>
          <w:bCs/>
          <w:sz w:val="24"/>
          <w:szCs w:val="24"/>
        </w:rPr>
        <w:t>Моделирование швейных изделий.</w:t>
      </w:r>
      <w:r w:rsidR="00963BC6" w:rsidRPr="00D704BA">
        <w:rPr>
          <w:rFonts w:ascii="Times New Roman" w:hAnsi="Times New Roman"/>
          <w:bCs/>
          <w:sz w:val="24"/>
          <w:szCs w:val="24"/>
        </w:rPr>
        <w:t xml:space="preserve"> </w:t>
      </w:r>
      <w:r w:rsidRPr="00D704BA">
        <w:rPr>
          <w:rFonts w:ascii="Times New Roman" w:hAnsi="Times New Roman"/>
          <w:bCs/>
          <w:sz w:val="24"/>
          <w:szCs w:val="24"/>
        </w:rPr>
        <w:t>Технология изготовления швейных изделий.</w:t>
      </w:r>
      <w:r w:rsidR="00963BC6" w:rsidRPr="00D704BA">
        <w:rPr>
          <w:rFonts w:ascii="Times New Roman" w:hAnsi="Times New Roman"/>
          <w:bCs/>
          <w:sz w:val="24"/>
          <w:szCs w:val="24"/>
        </w:rPr>
        <w:t xml:space="preserve"> </w:t>
      </w:r>
      <w:r w:rsidRPr="00D704BA">
        <w:rPr>
          <w:rFonts w:ascii="Times New Roman" w:hAnsi="Times New Roman"/>
          <w:sz w:val="24"/>
          <w:szCs w:val="24"/>
        </w:rPr>
        <w:t>Выполнение образцов ручных стежков, строчек и швов.</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Художественные ремёсла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Декоративно-прикладное искусство.</w:t>
      </w:r>
      <w:r w:rsidR="00963BC6" w:rsidRPr="00D704BA">
        <w:rPr>
          <w:rFonts w:ascii="Times New Roman" w:hAnsi="Times New Roman"/>
          <w:bCs/>
          <w:sz w:val="24"/>
          <w:szCs w:val="24"/>
        </w:rPr>
        <w:t xml:space="preserve"> </w:t>
      </w:r>
      <w:r w:rsidRPr="00D704BA">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r w:rsidR="00963BC6" w:rsidRPr="00D704BA">
        <w:rPr>
          <w:rFonts w:ascii="Times New Roman" w:hAnsi="Times New Roman"/>
          <w:bCs/>
          <w:sz w:val="24"/>
          <w:szCs w:val="24"/>
        </w:rPr>
        <w:t xml:space="preserve"> </w:t>
      </w:r>
      <w:r w:rsidRPr="00D704BA">
        <w:rPr>
          <w:rFonts w:ascii="Times New Roman" w:hAnsi="Times New Roman"/>
          <w:bCs/>
          <w:sz w:val="24"/>
          <w:szCs w:val="24"/>
        </w:rPr>
        <w:t>Лоскутное шитьё.</w:t>
      </w:r>
      <w:r w:rsidR="00963BC6" w:rsidRPr="00D704BA">
        <w:rPr>
          <w:rFonts w:ascii="Times New Roman" w:hAnsi="Times New Roman"/>
          <w:bCs/>
          <w:sz w:val="24"/>
          <w:szCs w:val="24"/>
        </w:rPr>
        <w:t xml:space="preserve"> </w:t>
      </w:r>
      <w:r w:rsidRPr="00D704BA">
        <w:rPr>
          <w:rFonts w:ascii="Times New Roman" w:hAnsi="Times New Roman"/>
          <w:bCs/>
          <w:sz w:val="24"/>
          <w:szCs w:val="24"/>
        </w:rPr>
        <w:t>Роспись ткани.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Вязание крючком.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Вязание на спицах.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Сельскохозяйственные технологии</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Технологии растениеводства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Технологии выращивания овощных и цветочно-декоративных культур.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Технологии выращивания плодовых и ягодных культур.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Технологии выращивания растений рассадным способом и в защищённом грунте.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r w:rsidR="00963BC6" w:rsidRPr="00D704BA">
        <w:rPr>
          <w:rFonts w:ascii="Times New Roman" w:hAnsi="Times New Roman"/>
          <w:bCs/>
          <w:sz w:val="24"/>
          <w:szCs w:val="24"/>
        </w:rPr>
        <w:t xml:space="preserve"> </w:t>
      </w:r>
      <w:r w:rsidRPr="00D704BA">
        <w:rPr>
          <w:rFonts w:ascii="Times New Roman" w:hAnsi="Times New Roman"/>
          <w:bCs/>
          <w:sz w:val="24"/>
          <w:szCs w:val="24"/>
        </w:rPr>
        <w:t>Профессиональное образование и профессиональная карьера.</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Технологии животноводства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Основы птицеводства. Выращивание молодняка сельскохозяйственной птицы.</w:t>
      </w:r>
      <w:r w:rsidR="00963BC6" w:rsidRPr="00D704BA">
        <w:rPr>
          <w:rFonts w:ascii="Times New Roman" w:hAnsi="Times New Roman"/>
          <w:bCs/>
          <w:sz w:val="24"/>
          <w:szCs w:val="24"/>
        </w:rPr>
        <w:t xml:space="preserve"> </w:t>
      </w:r>
      <w:r w:rsidRPr="00D704BA">
        <w:rPr>
          <w:rFonts w:ascii="Times New Roman" w:hAnsi="Times New Roman"/>
          <w:sz w:val="24"/>
          <w:szCs w:val="24"/>
        </w:rPr>
        <w:t>Основы молочного скотоводства.</w:t>
      </w:r>
      <w:r w:rsidR="00963BC6" w:rsidRPr="00D704BA">
        <w:rPr>
          <w:rFonts w:ascii="Times New Roman" w:hAnsi="Times New Roman"/>
          <w:sz w:val="24"/>
          <w:szCs w:val="24"/>
        </w:rPr>
        <w:t xml:space="preserve"> </w:t>
      </w:r>
      <w:r w:rsidRPr="00D704BA">
        <w:rPr>
          <w:rFonts w:ascii="Times New Roman" w:hAnsi="Times New Roman"/>
          <w:bCs/>
          <w:sz w:val="24"/>
          <w:szCs w:val="24"/>
        </w:rPr>
        <w:t>Кролиководство.</w:t>
      </w:r>
      <w:r w:rsidR="00963BC6" w:rsidRPr="00D704BA">
        <w:rPr>
          <w:rFonts w:ascii="Times New Roman" w:hAnsi="Times New Roman"/>
          <w:bCs/>
          <w:sz w:val="24"/>
          <w:szCs w:val="24"/>
        </w:rPr>
        <w:t xml:space="preserve"> </w:t>
      </w:r>
      <w:r w:rsidRPr="00D704BA">
        <w:rPr>
          <w:rFonts w:ascii="Times New Roman" w:hAnsi="Times New Roman"/>
          <w:bCs/>
          <w:sz w:val="24"/>
          <w:szCs w:val="24"/>
        </w:rPr>
        <w:t>Организация домашней или школьной животноводческой мини-фермы.</w:t>
      </w:r>
      <w:r w:rsidR="00963BC6" w:rsidRPr="00D704BA">
        <w:rPr>
          <w:rFonts w:ascii="Times New Roman" w:hAnsi="Times New Roman"/>
          <w:bCs/>
          <w:sz w:val="24"/>
          <w:szCs w:val="24"/>
        </w:rPr>
        <w:t xml:space="preserve"> </w:t>
      </w:r>
      <w:r w:rsidRPr="00D704BA">
        <w:rPr>
          <w:rFonts w:ascii="Times New Roman" w:hAnsi="Times New Roman"/>
          <w:bCs/>
          <w:sz w:val="24"/>
          <w:szCs w:val="24"/>
        </w:rPr>
        <w:t>Профессиональное образование и профессиональная карьера.</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 xml:space="preserve">Технологии </w:t>
      </w:r>
      <w:r w:rsidRPr="00D704BA">
        <w:rPr>
          <w:rFonts w:ascii="Times New Roman" w:hAnsi="Times New Roman"/>
          <w:b/>
          <w:i/>
          <w:iCs/>
          <w:sz w:val="24"/>
          <w:szCs w:val="24"/>
        </w:rPr>
        <w:t xml:space="preserve">исследовательской, опытнической и проектной </w:t>
      </w:r>
      <w:r w:rsidRPr="00D704BA">
        <w:rPr>
          <w:rFonts w:ascii="Times New Roman" w:hAnsi="Times New Roman"/>
          <w:b/>
          <w:bCs/>
          <w:i/>
          <w:iCs/>
          <w:sz w:val="24"/>
          <w:szCs w:val="24"/>
        </w:rPr>
        <w:t>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 xml:space="preserve">Исследовательская и </w:t>
      </w:r>
      <w:r w:rsidRPr="00D704BA">
        <w:rPr>
          <w:rFonts w:ascii="Times New Roman" w:hAnsi="Times New Roman"/>
          <w:sz w:val="24"/>
          <w:szCs w:val="24"/>
        </w:rPr>
        <w:t>созидательная деятельность.</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Современное производство и профессиональное самоопределение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Сферы производства, профессиональное образование и профессиональная карьера.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Физическая культура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Знания о физической культуре</w:t>
      </w:r>
    </w:p>
    <w:p w:rsidR="00963BC6" w:rsidRPr="00D704BA" w:rsidRDefault="00962636" w:rsidP="00737487">
      <w:pPr>
        <w:spacing w:after="0" w:line="240" w:lineRule="auto"/>
        <w:ind w:firstLine="567"/>
        <w:jc w:val="both"/>
        <w:rPr>
          <w:rFonts w:ascii="Times New Roman" w:hAnsi="Times New Roman"/>
          <w:bCs/>
          <w:sz w:val="24"/>
          <w:szCs w:val="24"/>
        </w:rPr>
      </w:pPr>
      <w:r w:rsidRPr="00D704BA">
        <w:rPr>
          <w:rFonts w:ascii="Times New Roman" w:hAnsi="Times New Roman"/>
          <w:b/>
          <w:bCs/>
          <w:sz w:val="24"/>
          <w:szCs w:val="24"/>
        </w:rPr>
        <w:t>История физической культуры.</w:t>
      </w:r>
      <w:r w:rsidRPr="00D704BA">
        <w:rPr>
          <w:rFonts w:ascii="Times New Roman" w:hAnsi="Times New Roman"/>
          <w:bCs/>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Олимпийские игры древности.</w:t>
      </w:r>
      <w:r w:rsidR="00963BC6" w:rsidRPr="00D704BA">
        <w:rPr>
          <w:rFonts w:ascii="Times New Roman" w:hAnsi="Times New Roman"/>
          <w:sz w:val="24"/>
          <w:szCs w:val="24"/>
        </w:rPr>
        <w:t xml:space="preserve"> </w:t>
      </w:r>
      <w:r w:rsidRPr="00D704BA">
        <w:rPr>
          <w:rFonts w:ascii="Times New Roman" w:hAnsi="Times New Roman"/>
          <w:sz w:val="24"/>
          <w:szCs w:val="24"/>
        </w:rPr>
        <w:t>Возрождение Олимпийских игр и олимпийского движения.</w:t>
      </w:r>
      <w:r w:rsidR="00963BC6" w:rsidRPr="00D704BA">
        <w:rPr>
          <w:rFonts w:ascii="Times New Roman" w:hAnsi="Times New Roman"/>
          <w:sz w:val="24"/>
          <w:szCs w:val="24"/>
        </w:rPr>
        <w:t xml:space="preserve"> </w:t>
      </w:r>
      <w:r w:rsidRPr="00D704BA">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r w:rsidR="00963BC6" w:rsidRPr="00D704BA">
        <w:rPr>
          <w:rFonts w:ascii="Times New Roman" w:hAnsi="Times New Roman"/>
          <w:sz w:val="24"/>
          <w:szCs w:val="24"/>
        </w:rPr>
        <w:t xml:space="preserve"> </w:t>
      </w:r>
      <w:r w:rsidRPr="00D704BA">
        <w:rPr>
          <w:rFonts w:ascii="Times New Roman" w:hAnsi="Times New Roman"/>
          <w:sz w:val="24"/>
          <w:szCs w:val="24"/>
        </w:rPr>
        <w:t>Краткая характеристика видов спорта, входящих в программу Олимпийских игр.</w:t>
      </w:r>
      <w:r w:rsidR="00963BC6" w:rsidRPr="00D704BA">
        <w:rPr>
          <w:rFonts w:ascii="Times New Roman" w:hAnsi="Times New Roman"/>
          <w:sz w:val="24"/>
          <w:szCs w:val="24"/>
        </w:rPr>
        <w:t xml:space="preserve"> </w:t>
      </w:r>
      <w:r w:rsidRPr="00D704BA">
        <w:rPr>
          <w:rFonts w:ascii="Times New Roman" w:hAnsi="Times New Roman"/>
          <w:sz w:val="24"/>
          <w:szCs w:val="24"/>
        </w:rPr>
        <w:t>Физическая культура в современном обществе.</w:t>
      </w:r>
      <w:r w:rsidR="00963BC6" w:rsidRPr="00D704BA">
        <w:rPr>
          <w:rFonts w:ascii="Times New Roman" w:hAnsi="Times New Roman"/>
          <w:sz w:val="24"/>
          <w:szCs w:val="24"/>
        </w:rPr>
        <w:t xml:space="preserve"> </w:t>
      </w:r>
      <w:r w:rsidRPr="00D704BA">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963BC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 xml:space="preserve">Физическая культура (основные понятия).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Физическое развитие человека.</w:t>
      </w:r>
      <w:r w:rsidR="00963BC6" w:rsidRPr="00D704BA">
        <w:rPr>
          <w:rFonts w:ascii="Times New Roman" w:hAnsi="Times New Roman"/>
          <w:sz w:val="24"/>
          <w:szCs w:val="24"/>
        </w:rPr>
        <w:t xml:space="preserve"> </w:t>
      </w:r>
      <w:r w:rsidRPr="00D704BA">
        <w:rPr>
          <w:rFonts w:ascii="Times New Roman" w:hAnsi="Times New Roman"/>
          <w:sz w:val="24"/>
          <w:szCs w:val="24"/>
        </w:rPr>
        <w:t>Физическая подготовка и её связь с укреплением здоровья, развитием физических качеств.</w:t>
      </w:r>
      <w:r w:rsidR="00963BC6" w:rsidRPr="00D704BA">
        <w:rPr>
          <w:rFonts w:ascii="Times New Roman" w:hAnsi="Times New Roman"/>
          <w:sz w:val="24"/>
          <w:szCs w:val="24"/>
        </w:rPr>
        <w:t xml:space="preserve"> </w:t>
      </w:r>
      <w:r w:rsidRPr="00D704BA">
        <w:rPr>
          <w:rFonts w:ascii="Times New Roman" w:hAnsi="Times New Roman"/>
          <w:sz w:val="24"/>
          <w:szCs w:val="24"/>
        </w:rPr>
        <w:t>Организация и планирование самостоятельных занятий по развитию физических качеств.</w:t>
      </w:r>
      <w:r w:rsidR="00963BC6" w:rsidRPr="00D704BA">
        <w:rPr>
          <w:rFonts w:ascii="Times New Roman" w:hAnsi="Times New Roman"/>
          <w:sz w:val="24"/>
          <w:szCs w:val="24"/>
        </w:rPr>
        <w:t xml:space="preserve"> </w:t>
      </w:r>
      <w:r w:rsidRPr="00D704BA">
        <w:rPr>
          <w:rFonts w:ascii="Times New Roman" w:hAnsi="Times New Roman"/>
          <w:sz w:val="24"/>
          <w:szCs w:val="24"/>
        </w:rPr>
        <w:t>Техническая подготовка. Техника движений и её основные показатели.</w:t>
      </w:r>
      <w:r w:rsidR="00963BC6" w:rsidRPr="00D704BA">
        <w:rPr>
          <w:rFonts w:ascii="Times New Roman" w:hAnsi="Times New Roman"/>
          <w:sz w:val="24"/>
          <w:szCs w:val="24"/>
        </w:rPr>
        <w:t xml:space="preserve"> </w:t>
      </w:r>
      <w:r w:rsidRPr="00D704BA">
        <w:rPr>
          <w:rFonts w:ascii="Times New Roman" w:hAnsi="Times New Roman"/>
          <w:sz w:val="24"/>
          <w:szCs w:val="24"/>
        </w:rPr>
        <w:t>Всестороннее и гармоничное физическое развитие.</w:t>
      </w:r>
      <w:r w:rsidR="00963BC6" w:rsidRPr="00D704BA">
        <w:rPr>
          <w:rFonts w:ascii="Times New Roman" w:hAnsi="Times New Roman"/>
          <w:sz w:val="24"/>
          <w:szCs w:val="24"/>
        </w:rPr>
        <w:t xml:space="preserve"> </w:t>
      </w:r>
      <w:r w:rsidRPr="00D704BA">
        <w:rPr>
          <w:rFonts w:ascii="Times New Roman" w:hAnsi="Times New Roman"/>
          <w:sz w:val="24"/>
          <w:szCs w:val="24"/>
        </w:rPr>
        <w:t>Адаптивная физическая культура.</w:t>
      </w:r>
      <w:r w:rsidR="00963BC6" w:rsidRPr="00D704BA">
        <w:rPr>
          <w:rFonts w:ascii="Times New Roman" w:hAnsi="Times New Roman"/>
          <w:sz w:val="24"/>
          <w:szCs w:val="24"/>
        </w:rPr>
        <w:t xml:space="preserve"> </w:t>
      </w:r>
      <w:r w:rsidRPr="00D704BA">
        <w:rPr>
          <w:rFonts w:ascii="Times New Roman" w:hAnsi="Times New Roman"/>
          <w:sz w:val="24"/>
          <w:szCs w:val="24"/>
        </w:rPr>
        <w:t>Спортивная подготовка.</w:t>
      </w:r>
      <w:r w:rsidR="00963BC6" w:rsidRPr="00D704BA">
        <w:rPr>
          <w:rFonts w:ascii="Times New Roman" w:hAnsi="Times New Roman"/>
          <w:sz w:val="24"/>
          <w:szCs w:val="24"/>
        </w:rPr>
        <w:t xml:space="preserve"> </w:t>
      </w:r>
      <w:r w:rsidRPr="00D704BA">
        <w:rPr>
          <w:rFonts w:ascii="Times New Roman" w:hAnsi="Times New Roman"/>
          <w:sz w:val="24"/>
          <w:szCs w:val="24"/>
        </w:rPr>
        <w:t>Здоровье и здоровый образ жизни.</w:t>
      </w:r>
      <w:r w:rsidR="00963BC6" w:rsidRPr="00D704BA">
        <w:rPr>
          <w:rFonts w:ascii="Times New Roman" w:hAnsi="Times New Roman"/>
          <w:sz w:val="24"/>
          <w:szCs w:val="24"/>
        </w:rPr>
        <w:t xml:space="preserve"> </w:t>
      </w:r>
      <w:r w:rsidRPr="00D704BA">
        <w:rPr>
          <w:rFonts w:ascii="Times New Roman" w:hAnsi="Times New Roman"/>
          <w:sz w:val="24"/>
          <w:szCs w:val="24"/>
        </w:rPr>
        <w:t>Профессионально-прикладная физическая подготовка.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Физическая культура человека. </w:t>
      </w:r>
      <w:r w:rsidRPr="00D704BA">
        <w:rPr>
          <w:rFonts w:ascii="Times New Roman" w:hAnsi="Times New Roman"/>
          <w:sz w:val="24"/>
          <w:szCs w:val="24"/>
        </w:rPr>
        <w:t>Режим дня, его основное содержание и правила планирования.</w:t>
      </w:r>
      <w:r w:rsidR="00963BC6" w:rsidRPr="00D704BA">
        <w:rPr>
          <w:rFonts w:ascii="Times New Roman" w:hAnsi="Times New Roman"/>
          <w:sz w:val="24"/>
          <w:szCs w:val="24"/>
        </w:rPr>
        <w:t xml:space="preserve"> </w:t>
      </w:r>
      <w:r w:rsidRPr="00D704BA">
        <w:rPr>
          <w:rFonts w:ascii="Times New Roman" w:hAnsi="Times New Roman"/>
          <w:sz w:val="24"/>
          <w:szCs w:val="24"/>
        </w:rPr>
        <w:t>Закаливание организма. Правила безопасности и гигиенические требования.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Влияние занятий физической культурой на формирование положительных качеств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самостоятельных занятий по коррекции осанки и телосложения.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Восстановительный массаж.</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банных процедур.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Доврачебная помощь во время занятий физической культурой и спортом.</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Способы двигательной (физкультурной)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Организация и проведение самостоятельных занятий физической культурой. </w:t>
      </w:r>
      <w:r w:rsidRPr="00D704BA">
        <w:rPr>
          <w:rFonts w:ascii="Times New Roman" w:hAnsi="Times New Roman"/>
          <w:sz w:val="24"/>
          <w:szCs w:val="24"/>
        </w:rPr>
        <w:t>Подготовка к занятиям физической культурой.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Планирование занятий физической культурой.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самостоятельных занятий прикладной физической подготовкой.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Организация досуга средствами физической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Оценка эффективности занятий физической культурой. </w:t>
      </w:r>
      <w:r w:rsidRPr="00D704BA">
        <w:rPr>
          <w:rFonts w:ascii="Times New Roman" w:hAnsi="Times New Roman"/>
          <w:sz w:val="24"/>
          <w:szCs w:val="24"/>
        </w:rPr>
        <w:t>Самонаблюдение и самоконтроль.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Измерение резервов организма и состояния здоровья с помощью функциональных проб.</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Физическое совершенствование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Физкультурно-оздоровительная деятельность.</w:t>
      </w:r>
      <w:r w:rsidRPr="00D704BA">
        <w:rPr>
          <w:rFonts w:ascii="Times New Roman" w:hAnsi="Times New Roman"/>
          <w:bCs/>
          <w:sz w:val="24"/>
          <w:szCs w:val="24"/>
        </w:rPr>
        <w:t xml:space="preserve"> </w:t>
      </w:r>
      <w:r w:rsidRPr="00D704BA">
        <w:rPr>
          <w:rFonts w:ascii="Times New Roman" w:hAnsi="Times New Roman"/>
          <w:sz w:val="24"/>
          <w:szCs w:val="24"/>
        </w:rPr>
        <w:t>Оздоровительные формы занятий в режиме учебного дня и учебной недели.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Индивидуальные комплексы адаптивной (лечебной) и корригирующей физической культуры.</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Спортивно-оздоровительная деятельность с общеразвивающей направленностью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Гимнастика с основами акробатики. </w:t>
      </w:r>
      <w:r w:rsidRPr="00D704BA">
        <w:rPr>
          <w:rFonts w:ascii="Times New Roman" w:hAnsi="Times New Roman"/>
          <w:sz w:val="24"/>
          <w:szCs w:val="24"/>
        </w:rPr>
        <w:t>Организующие команды и приёмы.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Акробатические упражнения и комбинации.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Ритмическая гимнастика (девочки).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Опорные прыжки.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Упражнения и комбинации на гимнастическом бревне (девочки).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Упражнения и комбинации на гимнастической перекладине (мальчики).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Лёгкая атлетика.</w:t>
      </w:r>
      <w:r w:rsidRPr="00D704BA">
        <w:rPr>
          <w:rFonts w:ascii="Times New Roman" w:hAnsi="Times New Roman"/>
          <w:bCs/>
          <w:i/>
          <w:iCs/>
          <w:sz w:val="24"/>
          <w:szCs w:val="24"/>
        </w:rPr>
        <w:t xml:space="preserve"> </w:t>
      </w:r>
      <w:r w:rsidRPr="00D704BA">
        <w:rPr>
          <w:rFonts w:ascii="Times New Roman" w:hAnsi="Times New Roman"/>
          <w:sz w:val="24"/>
          <w:szCs w:val="24"/>
        </w:rPr>
        <w:t>Беговые упражнения.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Прыжковые упражнения.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Метание малого мяча.</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b/>
          <w:bCs/>
          <w:i/>
          <w:iCs/>
          <w:sz w:val="24"/>
          <w:szCs w:val="24"/>
        </w:rPr>
        <w:t>Спортивные игры.</w:t>
      </w:r>
      <w:r w:rsidRPr="00D704BA">
        <w:rPr>
          <w:rFonts w:ascii="Times New Roman" w:hAnsi="Times New Roman"/>
          <w:bCs/>
          <w:i/>
          <w:iCs/>
          <w:sz w:val="24"/>
          <w:szCs w:val="24"/>
        </w:rPr>
        <w:t xml:space="preserve"> </w:t>
      </w:r>
      <w:r w:rsidRPr="00D704BA">
        <w:rPr>
          <w:rFonts w:ascii="Times New Roman" w:hAnsi="Times New Roman"/>
          <w:sz w:val="24"/>
          <w:szCs w:val="24"/>
        </w:rPr>
        <w:t xml:space="preserve">Баскетбол. </w:t>
      </w:r>
      <w:r w:rsidRPr="00D704BA">
        <w:rPr>
          <w:rFonts w:ascii="Times New Roman" w:hAnsi="Times New Roman"/>
          <w:i/>
          <w:iCs/>
          <w:sz w:val="24"/>
          <w:szCs w:val="24"/>
        </w:rPr>
        <w:t>Игра по правилам.</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sz w:val="24"/>
          <w:szCs w:val="24"/>
        </w:rPr>
        <w:t xml:space="preserve">Волейбол. </w:t>
      </w:r>
      <w:r w:rsidRPr="00D704BA">
        <w:rPr>
          <w:rFonts w:ascii="Times New Roman" w:hAnsi="Times New Roman"/>
          <w:i/>
          <w:iCs/>
          <w:sz w:val="24"/>
          <w:szCs w:val="24"/>
        </w:rPr>
        <w:t>Игра по правилам.</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sz w:val="24"/>
          <w:szCs w:val="24"/>
        </w:rPr>
        <w:t xml:space="preserve">Футбол. </w:t>
      </w:r>
      <w:r w:rsidRPr="00D704BA">
        <w:rPr>
          <w:rFonts w:ascii="Times New Roman" w:hAnsi="Times New Roman"/>
          <w:i/>
          <w:iCs/>
          <w:sz w:val="24"/>
          <w:szCs w:val="24"/>
        </w:rPr>
        <w:t>Игра по правилам.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pacing w:val="-4"/>
          <w:sz w:val="24"/>
          <w:szCs w:val="24"/>
        </w:rPr>
        <w:t>Прикладно-ориентированная подготовка.</w:t>
      </w:r>
      <w:r w:rsidRPr="00D704BA">
        <w:rPr>
          <w:rFonts w:ascii="Times New Roman" w:hAnsi="Times New Roman"/>
          <w:bCs/>
          <w:spacing w:val="-6"/>
          <w:sz w:val="24"/>
          <w:szCs w:val="24"/>
        </w:rPr>
        <w:t xml:space="preserve"> </w:t>
      </w:r>
      <w:r w:rsidRPr="00D704BA">
        <w:rPr>
          <w:rFonts w:ascii="Times New Roman" w:hAnsi="Times New Roman"/>
          <w:spacing w:val="-6"/>
          <w:sz w:val="24"/>
          <w:szCs w:val="24"/>
        </w:rPr>
        <w:t>Прикладно-ориентированные упражнения</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Упражнения общеразвивающей направленности.</w:t>
      </w:r>
      <w:r w:rsidRPr="00D704BA">
        <w:rPr>
          <w:rFonts w:ascii="Times New Roman" w:hAnsi="Times New Roman"/>
          <w:bCs/>
          <w:sz w:val="24"/>
          <w:szCs w:val="24"/>
        </w:rPr>
        <w:t xml:space="preserve"> </w:t>
      </w:r>
      <w:r w:rsidRPr="00D704BA">
        <w:rPr>
          <w:rFonts w:ascii="Times New Roman" w:hAnsi="Times New Roman"/>
          <w:sz w:val="24"/>
          <w:szCs w:val="24"/>
        </w:rPr>
        <w:t>Общефизическая подготовка.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Гимнастика с основами акробатики.</w:t>
      </w:r>
      <w:r w:rsidRPr="00D704BA">
        <w:rPr>
          <w:rFonts w:ascii="Times New Roman" w:hAnsi="Times New Roman"/>
          <w:bCs/>
          <w:i/>
          <w:iCs/>
          <w:sz w:val="24"/>
          <w:szCs w:val="24"/>
        </w:rPr>
        <w:t xml:space="preserve"> </w:t>
      </w:r>
      <w:r w:rsidRPr="00D704BA">
        <w:rPr>
          <w:rFonts w:ascii="Times New Roman" w:hAnsi="Times New Roman"/>
          <w:sz w:val="24"/>
          <w:szCs w:val="24"/>
        </w:rPr>
        <w:t>Развитие гибкости, координации движений, силы, выносливости.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Лёгкая атлетика.</w:t>
      </w:r>
      <w:r w:rsidRPr="00D704BA">
        <w:rPr>
          <w:rFonts w:ascii="Times New Roman" w:hAnsi="Times New Roman"/>
          <w:bCs/>
          <w:i/>
          <w:iCs/>
          <w:sz w:val="24"/>
          <w:szCs w:val="24"/>
        </w:rPr>
        <w:t xml:space="preserve"> </w:t>
      </w:r>
      <w:r w:rsidRPr="00D704BA">
        <w:rPr>
          <w:rFonts w:ascii="Times New Roman" w:hAnsi="Times New Roman"/>
          <w:sz w:val="24"/>
          <w:szCs w:val="24"/>
        </w:rPr>
        <w:t>Развитие выносливости, силы, быстроты, координации движений.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Баскетбол.</w:t>
      </w:r>
      <w:r w:rsidRPr="00D704BA">
        <w:rPr>
          <w:rFonts w:ascii="Times New Roman" w:hAnsi="Times New Roman"/>
          <w:bCs/>
          <w:i/>
          <w:iCs/>
          <w:sz w:val="24"/>
          <w:szCs w:val="24"/>
        </w:rPr>
        <w:t xml:space="preserve"> </w:t>
      </w:r>
      <w:r w:rsidRPr="00D704BA">
        <w:rPr>
          <w:rFonts w:ascii="Times New Roman" w:hAnsi="Times New Roman"/>
          <w:sz w:val="24"/>
          <w:szCs w:val="24"/>
        </w:rPr>
        <w:t>Развитие быстроты, силы, выносливости, координации движений.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Футбол.</w:t>
      </w:r>
      <w:r w:rsidRPr="00D704BA">
        <w:rPr>
          <w:rFonts w:ascii="Times New Roman" w:hAnsi="Times New Roman"/>
          <w:bCs/>
          <w:i/>
          <w:iCs/>
          <w:sz w:val="24"/>
          <w:szCs w:val="24"/>
        </w:rPr>
        <w:t xml:space="preserve"> </w:t>
      </w:r>
      <w:r w:rsidRPr="00D704BA">
        <w:rPr>
          <w:rFonts w:ascii="Times New Roman" w:hAnsi="Times New Roman"/>
          <w:sz w:val="24"/>
          <w:szCs w:val="24"/>
        </w:rPr>
        <w:t>Развитие быстроты, силы, выносливости.</w:t>
      </w:r>
    </w:p>
    <w:p w:rsidR="00873EEB" w:rsidRDefault="00873EEB" w:rsidP="00737487">
      <w:pPr>
        <w:spacing w:after="0" w:line="240" w:lineRule="auto"/>
        <w:ind w:firstLine="567"/>
        <w:jc w:val="both"/>
        <w:rPr>
          <w:rFonts w:ascii="Times New Roman" w:hAnsi="Times New Roman"/>
          <w:b/>
          <w:sz w:val="24"/>
          <w:szCs w:val="24"/>
        </w:rPr>
      </w:pP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Основы безопасности жизнедеятельности</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Основы безопасности личности, общества и государства</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Основы комплексной безопасности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личной безопасности в повседневной жизни.</w:t>
      </w:r>
      <w:r w:rsidRPr="00D704BA">
        <w:rPr>
          <w:rFonts w:ascii="Times New Roman" w:hAnsi="Times New Roman"/>
          <w:bCs/>
          <w:sz w:val="24"/>
          <w:szCs w:val="24"/>
        </w:rPr>
        <w:t xml:space="preserve"> </w:t>
      </w:r>
      <w:r w:rsidRPr="00D704BA">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безопасности при активном отдыхе в природных условиях.</w:t>
      </w:r>
      <w:r w:rsidRPr="00D704BA">
        <w:rPr>
          <w:rFonts w:ascii="Times New Roman" w:hAnsi="Times New Roman"/>
          <w:b/>
          <w:bCs/>
          <w:sz w:val="24"/>
          <w:szCs w:val="24"/>
        </w:rPr>
        <w:t xml:space="preserve"> </w:t>
      </w:r>
      <w:r w:rsidRPr="00D704BA">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личной безопасности при угрозе террористического акта.</w:t>
      </w:r>
      <w:r w:rsidRPr="00D704BA">
        <w:rPr>
          <w:rFonts w:ascii="Times New Roman" w:hAnsi="Times New Roman"/>
          <w:bCs/>
          <w:sz w:val="24"/>
          <w:szCs w:val="24"/>
        </w:rPr>
        <w:t xml:space="preserve"> </w:t>
      </w:r>
      <w:r w:rsidRPr="00D704BA">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Pr="00D704BA">
        <w:rPr>
          <w:rFonts w:ascii="Times New Roman" w:hAnsi="Times New Roman"/>
          <w:bCs/>
          <w:sz w:val="24"/>
          <w:szCs w:val="24"/>
        </w:rPr>
        <w:t xml:space="preserve"> </w:t>
      </w:r>
      <w:r w:rsidRPr="00D704BA">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Защита населения Российской Федерации от чрезвычайных ситуаций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Организация защиты населения от чрезвычайных ситуаций.</w:t>
      </w:r>
      <w:r w:rsidRPr="00D704BA">
        <w:rPr>
          <w:rFonts w:ascii="Times New Roman" w:hAnsi="Times New Roman"/>
          <w:bCs/>
          <w:sz w:val="24"/>
          <w:szCs w:val="24"/>
        </w:rPr>
        <w:t xml:space="preserve"> </w:t>
      </w:r>
      <w:r w:rsidRPr="00D704BA">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Основы противодействия терроризму и экстремизму в Российской Федерации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Экстремизм и терроризм</w:t>
      </w:r>
      <w:r w:rsidRPr="00D704BA">
        <w:rPr>
          <w:rFonts w:ascii="Times New Roman" w:hAnsi="Times New Roman"/>
          <w:sz w:val="24"/>
          <w:szCs w:val="24"/>
        </w:rPr>
        <w:t xml:space="preserve"> — </w:t>
      </w:r>
      <w:r w:rsidRPr="00D704BA">
        <w:rPr>
          <w:rFonts w:ascii="Times New Roman" w:hAnsi="Times New Roman"/>
          <w:i/>
          <w:sz w:val="24"/>
          <w:szCs w:val="24"/>
        </w:rPr>
        <w:t xml:space="preserve">чрезвычайные опасности для общества и государства. </w:t>
      </w:r>
      <w:r w:rsidRPr="00D704BA">
        <w:rPr>
          <w:rFonts w:ascii="Times New Roman" w:hAnsi="Times New Roman"/>
          <w:sz w:val="24"/>
          <w:szCs w:val="24"/>
        </w:rPr>
        <w:t>Основные причины возникновения терроризма и экстремизма. Противодействие терроризму в мировом сообществе.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Нормативно-правовая база противодействия терроризму, экстремизму и наркотизму в Российской Федерации. </w:t>
      </w:r>
      <w:r w:rsidRPr="00D704BA">
        <w:rPr>
          <w:rFonts w:ascii="Times New Roman" w:hAnsi="Times New Roman"/>
          <w:sz w:val="24"/>
          <w:szCs w:val="24"/>
        </w:rPr>
        <w:t>Положения Конституции Российской Федерации. Стратегия национальной безопасности Российской Федерации до 2020</w:t>
      </w:r>
      <w:r w:rsidR="00E80BC2" w:rsidRPr="00D704BA">
        <w:rPr>
          <w:rFonts w:ascii="Times New Roman" w:hAnsi="Times New Roman"/>
          <w:sz w:val="24"/>
          <w:szCs w:val="24"/>
        </w:rPr>
        <w:t xml:space="preserve"> </w:t>
      </w:r>
      <w:r w:rsidRPr="00D704BA">
        <w:rPr>
          <w:rFonts w:ascii="Times New Roman" w:hAnsi="Times New Roman"/>
          <w:sz w:val="24"/>
          <w:szCs w:val="24"/>
        </w:rPr>
        <w:t>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Организационные основы системы противодействия терроризму и экстремизму в Российской Федерации. </w:t>
      </w:r>
      <w:r w:rsidRPr="00D704BA">
        <w:rPr>
          <w:rFonts w:ascii="Times New Roman" w:hAnsi="Times New Roman"/>
          <w:sz w:val="24"/>
          <w:szCs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Духовно-нравственные основы противодействия терроризму и экстремизму. </w:t>
      </w:r>
      <w:r w:rsidRPr="00D704BA">
        <w:rPr>
          <w:rFonts w:ascii="Times New Roman" w:hAnsi="Times New Roman"/>
          <w:sz w:val="24"/>
          <w:szCs w:val="24"/>
        </w:rPr>
        <w:t>Роль нравственной позиции и выработка личных качеств в формировании антитеррористического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Профилактика террористической деятельности.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D704BA">
        <w:rPr>
          <w:rFonts w:ascii="Times New Roman" w:hAnsi="Times New Roman"/>
          <w:sz w:val="24"/>
          <w:szCs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Наказание за участие в террористической и экстремистской деятельности.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Обеспечение личной безопасности при угрозе террористического акта. </w:t>
      </w:r>
      <w:r w:rsidRPr="00D704BA">
        <w:rPr>
          <w:rFonts w:ascii="Times New Roman" w:hAnsi="Times New Roman"/>
          <w:sz w:val="24"/>
          <w:szCs w:val="24"/>
        </w:rPr>
        <w:t>Взрывы в местах массового скопления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Захват воздушных и морских судов, автомашин и других транспортных средств и удерживание в них заложников.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поведения при возможной опасности взрыва.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безопасного поведения, если взрыв произошёл.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Меры безопасности в случае похищения или захвата в заложники.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Обеспечение безопасности при захвате самолёта.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поведения при перестрелке.</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Основы медицинских знаний и здорового образа жизни</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Основы здорового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Здоровый образ жизни и его составляющие.</w:t>
      </w:r>
      <w:r w:rsidRPr="00D704BA">
        <w:rPr>
          <w:rFonts w:ascii="Times New Roman" w:hAnsi="Times New Roman"/>
          <w:bCs/>
          <w:sz w:val="24"/>
          <w:szCs w:val="24"/>
        </w:rPr>
        <w:t xml:space="preserve"> </w:t>
      </w:r>
      <w:r w:rsidRPr="00D704BA">
        <w:rPr>
          <w:rFonts w:ascii="Times New Roman" w:hAnsi="Times New Roman"/>
          <w:sz w:val="24"/>
          <w:szCs w:val="24"/>
        </w:rPr>
        <w:t>Основные понятия о здоровье и здоровом образе жизни. Составляющие здорового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Факторы, разрушающие здоровье.</w:t>
      </w:r>
      <w:r w:rsidRPr="00D704BA">
        <w:rPr>
          <w:rFonts w:ascii="Times New Roman" w:hAnsi="Times New Roman"/>
          <w:bCs/>
          <w:sz w:val="24"/>
          <w:szCs w:val="24"/>
        </w:rPr>
        <w:t xml:space="preserve"> </w:t>
      </w:r>
      <w:r w:rsidRPr="00D704BA">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Правовые аспекты взаимоотношения полов.</w:t>
      </w:r>
      <w:r w:rsidRPr="00D704BA">
        <w:rPr>
          <w:rFonts w:ascii="Times New Roman" w:hAnsi="Times New Roman"/>
          <w:b/>
          <w:bCs/>
          <w:sz w:val="24"/>
          <w:szCs w:val="24"/>
        </w:rPr>
        <w:t xml:space="preserve"> </w:t>
      </w:r>
      <w:r w:rsidRPr="00D704BA">
        <w:rPr>
          <w:rFonts w:ascii="Times New Roman" w:hAnsi="Times New Roman"/>
          <w:sz w:val="24"/>
          <w:szCs w:val="24"/>
        </w:rPr>
        <w:t>Семья в современном обществе.</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Основы медицинских знаний и оказание первой медицинской помощи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Оказание первой медицинской помощи.</w:t>
      </w:r>
      <w:r w:rsidRPr="00D704BA">
        <w:rPr>
          <w:rFonts w:ascii="Times New Roman" w:hAnsi="Times New Roman"/>
          <w:b/>
          <w:bCs/>
          <w:sz w:val="24"/>
          <w:szCs w:val="24"/>
        </w:rPr>
        <w:t xml:space="preserve"> </w:t>
      </w:r>
      <w:r w:rsidRPr="00D704BA">
        <w:rPr>
          <w:rFonts w:ascii="Times New Roman" w:hAnsi="Times New Roman"/>
          <w:sz w:val="24"/>
          <w:szCs w:val="24"/>
        </w:rPr>
        <w:t>Первая медицинская помощь и правила её оказания.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Первая медицинская помощь при неотложных состояниях.</w:t>
      </w:r>
      <w:r w:rsidRPr="00D704BA">
        <w:rPr>
          <w:rFonts w:ascii="Times New Roman" w:hAnsi="Times New Roman"/>
          <w:bCs/>
          <w:sz w:val="24"/>
          <w:szCs w:val="24"/>
        </w:rPr>
        <w:t xml:space="preserve"> </w:t>
      </w:r>
      <w:r w:rsidRPr="00D704BA">
        <w:rPr>
          <w:rFonts w:ascii="Times New Roman" w:hAnsi="Times New Roman"/>
          <w:sz w:val="24"/>
          <w:szCs w:val="24"/>
        </w:rPr>
        <w:t>Правила оказания первой медицинской помощи при неотложных состояниях.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Первая медицинская помощь при массовых поражениях.</w:t>
      </w:r>
      <w:r w:rsidRPr="00D704BA">
        <w:rPr>
          <w:rFonts w:ascii="Times New Roman" w:hAnsi="Times New Roman"/>
          <w:b/>
          <w:bCs/>
          <w:sz w:val="24"/>
          <w:szCs w:val="24"/>
        </w:rPr>
        <w:t xml:space="preserve"> </w:t>
      </w:r>
      <w:r w:rsidRPr="00D704BA">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2.3.</w:t>
      </w:r>
      <w:r w:rsidR="00E80BC2" w:rsidRPr="00D704BA">
        <w:rPr>
          <w:rFonts w:ascii="Times New Roman" w:hAnsi="Times New Roman"/>
          <w:b/>
          <w:sz w:val="24"/>
          <w:szCs w:val="24"/>
        </w:rPr>
        <w:t xml:space="preserve"> </w:t>
      </w:r>
      <w:r w:rsidRPr="00D704BA">
        <w:rPr>
          <w:rFonts w:ascii="Times New Roman" w:hAnsi="Times New Roman"/>
          <w:b/>
          <w:sz w:val="24"/>
          <w:szCs w:val="24"/>
        </w:rPr>
        <w:t>Программа воспитания и социализации обучающихся на ступени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62636" w:rsidRPr="00D704BA" w:rsidRDefault="00962636" w:rsidP="00737487">
      <w:pPr>
        <w:spacing w:after="0" w:line="240" w:lineRule="auto"/>
        <w:ind w:firstLine="567"/>
        <w:jc w:val="both"/>
        <w:rPr>
          <w:rFonts w:ascii="Times New Roman" w:hAnsi="Times New Roman"/>
          <w:sz w:val="24"/>
          <w:szCs w:val="24"/>
        </w:rPr>
      </w:pPr>
      <w:bookmarkStart w:id="1090" w:name="_Toc231265551"/>
      <w:r w:rsidRPr="00D704BA">
        <w:rPr>
          <w:rFonts w:ascii="Times New Roman" w:hAnsi="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bookmarkEnd w:id="1090"/>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 области формирования личностной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w:t>
      </w:r>
      <w:r w:rsidR="00E80BC2" w:rsidRPr="00D704BA">
        <w:rPr>
          <w:rFonts w:ascii="Times New Roman" w:hAnsi="Times New Roman"/>
          <w:sz w:val="24"/>
          <w:szCs w:val="24"/>
        </w:rPr>
        <w:t>–</w:t>
      </w:r>
      <w:r w:rsidRPr="00D704BA">
        <w:rPr>
          <w:rFonts w:ascii="Times New Roman" w:hAnsi="Times New Roman"/>
          <w:sz w:val="24"/>
          <w:szCs w:val="24"/>
        </w:rPr>
        <w:t xml:space="preserve"> «становиться лучше»;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62636" w:rsidRPr="00D704BA" w:rsidRDefault="00962636" w:rsidP="00E80BC2">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основ нравственного самосознания личности (совести)</w:t>
      </w:r>
      <w:r w:rsidR="00E80BC2" w:rsidRPr="00D704BA">
        <w:rPr>
          <w:rFonts w:ascii="Times New Roman" w:hAnsi="Times New Roman"/>
          <w:sz w:val="24"/>
          <w:szCs w:val="24"/>
        </w:rPr>
        <w:t xml:space="preserve"> – </w:t>
      </w:r>
      <w:r w:rsidRPr="00D704BA">
        <w:rPr>
          <w:rFonts w:ascii="Times New Roman" w:hAnsi="Times New Roman"/>
          <w:sz w:val="24"/>
          <w:szCs w:val="24"/>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нравственного смысла учения, социальноориентирован-ной и общественно полезной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 xml:space="preserve">формирование морали </w:t>
      </w:r>
      <w:r w:rsidR="00E80BC2" w:rsidRPr="00D704BA">
        <w:rPr>
          <w:rFonts w:ascii="Times New Roman" w:hAnsi="Times New Roman"/>
          <w:sz w:val="24"/>
          <w:szCs w:val="24"/>
        </w:rPr>
        <w:t xml:space="preserve">– </w:t>
      </w:r>
      <w:r w:rsidRPr="00D704BA">
        <w:rPr>
          <w:rFonts w:ascii="Times New Roman" w:hAnsi="Times New Roman"/>
          <w:sz w:val="24"/>
          <w:szCs w:val="24"/>
        </w:rPr>
        <w:t>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усвоение обучающимся базовых национальных ценностей, духовных традиций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у подростка позитивной нравственной самооценки, самоуважения и жизненного оптимизма;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эстетических потребностей, ценностей и чувств;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экологической культуры, культуры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 области формирования социальной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веры в Россию, чувства личной ответственности за Отечество, заботы о процветании своей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патриотизма и гражданской солидарности;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доверия к другим людям, институтам гражданского общества, государству;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усвоение гуманистических и демократических ценностных ориентаций;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 области формирования семейной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отношения к семье как основе российского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представлений о значении семьи для устойчивого и успешного развития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у обучающегося уважительного отношения к родителям, осознанного, заботливого отношения к старшим и младшим;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начального опыта заботы о социально-психологическом благополучии своей семьи;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знание традиций своей семьи, культурно-исторических и этнических традиций семей своего народа, других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Организация духовно-нравственного развития и воспитания обучающихся осуществляется по следующим направлениям:</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r w:rsidRPr="00D704BA">
        <w:rPr>
          <w:rFonts w:ascii="Times New Roman" w:hAnsi="Times New Roman"/>
          <w:sz w:val="24"/>
          <w:szCs w:val="24"/>
        </w:rPr>
        <w:t xml:space="preserve"> (ценности</w:t>
      </w:r>
      <w:r w:rsidRPr="00D704BA">
        <w:rPr>
          <w:rFonts w:ascii="Times New Roman" w:hAnsi="Times New Roman"/>
          <w:i/>
          <w:sz w:val="24"/>
          <w:szCs w:val="24"/>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D704BA">
        <w:rPr>
          <w:rFonts w:ascii="Times New Roman" w:hAnsi="Times New Roman"/>
          <w:sz w:val="24"/>
          <w:szCs w:val="24"/>
        </w:rPr>
        <w:t xml:space="preserve"> </w:t>
      </w:r>
      <w:r w:rsidRPr="00D704BA">
        <w:rPr>
          <w:rFonts w:ascii="Times New Roman" w:hAnsi="Times New Roman"/>
          <w:i/>
          <w:sz w:val="24"/>
          <w:szCs w:val="24"/>
        </w:rPr>
        <w:t>мир во всём мире, многообразие и уважение культур и народов);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социальной ответственности и компетентности (</w:t>
      </w:r>
      <w:r w:rsidRPr="00D704BA">
        <w:rPr>
          <w:rFonts w:ascii="Times New Roman" w:hAnsi="Times New Roman"/>
          <w:sz w:val="24"/>
          <w:szCs w:val="24"/>
        </w:rPr>
        <w:t xml:space="preserve">ценности: </w:t>
      </w:r>
      <w:r w:rsidRPr="00D704BA">
        <w:rPr>
          <w:rFonts w:ascii="Times New Roman" w:hAnsi="Times New Roman"/>
          <w:i/>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нравственных чувств, убеждений, этического сознания</w:t>
      </w:r>
      <w:r w:rsidRPr="00D704BA">
        <w:rPr>
          <w:rFonts w:ascii="Times New Roman" w:hAnsi="Times New Roman"/>
          <w:sz w:val="24"/>
          <w:szCs w:val="24"/>
        </w:rPr>
        <w:t xml:space="preserve"> (ценности: </w:t>
      </w:r>
      <w:r w:rsidRPr="00D704BA">
        <w:rPr>
          <w:rFonts w:ascii="Times New Roman" w:hAnsi="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 xml:space="preserve">воспитание экологической культуры, культуры здорового и безопасного образа жизни </w:t>
      </w:r>
      <w:r w:rsidRPr="00D704BA">
        <w:rPr>
          <w:rFonts w:ascii="Times New Roman" w:hAnsi="Times New Roman"/>
          <w:sz w:val="24"/>
          <w:szCs w:val="24"/>
        </w:rPr>
        <w:t xml:space="preserve">(ценности: </w:t>
      </w:r>
      <w:r w:rsidRPr="00D704BA">
        <w:rPr>
          <w:rFonts w:ascii="Times New Roman" w:hAnsi="Times New Roman"/>
          <w:i/>
          <w:sz w:val="24"/>
          <w:szCs w:val="24"/>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D704BA">
        <w:rPr>
          <w:rStyle w:val="dash041e005f0431005f044b005f0447005f043d005f044b005f0439005f005fchar1char1"/>
          <w:i/>
        </w:rPr>
        <w:t xml:space="preserve">экологически целесообразный здоровый и безопасный образ жизни; </w:t>
      </w:r>
      <w:r w:rsidRPr="00D704BA">
        <w:rPr>
          <w:rFonts w:ascii="Times New Roman" w:hAnsi="Times New Roman"/>
          <w:i/>
          <w:sz w:val="24"/>
          <w:szCs w:val="24"/>
        </w:rPr>
        <w:t>ресурсосбережение; экологическая этика; экологическая ответственность; социальное партнёрство</w:t>
      </w:r>
      <w:r w:rsidRPr="00D704BA">
        <w:rPr>
          <w:rStyle w:val="dash041e005f0431005f044b005f0447005f043d005f044b005f0439005f005fchar1char1"/>
          <w:i/>
        </w:rPr>
        <w:t xml:space="preserve"> для </w:t>
      </w:r>
      <w:r w:rsidRPr="00D704BA">
        <w:rPr>
          <w:rStyle w:val="dash041e005f0431005f044b005f0447005f043d005f044b005f0439char1"/>
          <w:i/>
        </w:rPr>
        <w:t>улучшения экологического качества окружающей среды;</w:t>
      </w:r>
      <w:r w:rsidRPr="00D704BA">
        <w:rPr>
          <w:rFonts w:ascii="Times New Roman" w:hAnsi="Times New Roman"/>
          <w:i/>
          <w:sz w:val="24"/>
          <w:szCs w:val="24"/>
        </w:rPr>
        <w:t xml:space="preserve"> устойчивое развитие общества в гармонии с природой);</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D704BA">
        <w:rPr>
          <w:rFonts w:ascii="Times New Roman" w:hAnsi="Times New Roman"/>
          <w:sz w:val="24"/>
          <w:szCs w:val="24"/>
        </w:rPr>
        <w:t xml:space="preserve"> (ценности:</w:t>
      </w:r>
      <w:r w:rsidRPr="00D704BA">
        <w:rPr>
          <w:rFonts w:ascii="Times New Roman" w:hAnsi="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D704BA">
        <w:rPr>
          <w:rFonts w:ascii="Times New Roman" w:hAnsi="Times New Roman"/>
          <w:sz w:val="24"/>
          <w:szCs w:val="24"/>
        </w:rPr>
        <w:t xml:space="preserve"> </w:t>
      </w:r>
      <w:r w:rsidRPr="00D704BA">
        <w:rPr>
          <w:rFonts w:ascii="Times New Roman" w:hAnsi="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 xml:space="preserve">воспитание ценностного отношения к прекрасному, формирование основ эстетической культуры </w:t>
      </w:r>
      <w:r w:rsidR="00117741" w:rsidRPr="00D704BA">
        <w:rPr>
          <w:rFonts w:ascii="Times New Roman" w:hAnsi="Times New Roman"/>
          <w:sz w:val="24"/>
          <w:szCs w:val="24"/>
        </w:rPr>
        <w:t xml:space="preserve">– </w:t>
      </w:r>
      <w:r w:rsidRPr="00D704BA">
        <w:rPr>
          <w:rFonts w:ascii="Times New Roman" w:hAnsi="Times New Roman"/>
          <w:b/>
          <w:sz w:val="24"/>
          <w:szCs w:val="24"/>
        </w:rPr>
        <w:t xml:space="preserve">эстетическое воспитание </w:t>
      </w:r>
      <w:r w:rsidRPr="00D704BA">
        <w:rPr>
          <w:rFonts w:ascii="Times New Roman" w:hAnsi="Times New Roman"/>
          <w:sz w:val="24"/>
          <w:szCs w:val="24"/>
        </w:rPr>
        <w:t xml:space="preserve">(ценности: </w:t>
      </w:r>
      <w:r w:rsidRPr="00D704BA">
        <w:rPr>
          <w:rFonts w:ascii="Times New Roman" w:hAnsi="Times New Roman"/>
          <w:i/>
          <w:sz w:val="24"/>
          <w:szCs w:val="24"/>
        </w:rPr>
        <w:t>красота, гармония, духовный мир человека, самовыражение личности в творчестве и искусстве, эстетическое развитие личности</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962636" w:rsidRPr="00D704BA" w:rsidRDefault="00962636"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Принципы и особенности организации содержания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ориентации на идеал.</w:t>
      </w:r>
      <w:r w:rsidRPr="00D704BA">
        <w:rPr>
          <w:rFonts w:ascii="Times New Roman" w:hAnsi="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Аксиологический принцип.</w:t>
      </w:r>
      <w:r w:rsidRPr="00D704BA">
        <w:rPr>
          <w:rFonts w:ascii="Times New Roman" w:hAnsi="Times New Roman"/>
          <w:sz w:val="24"/>
          <w:szCs w:val="2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следования нравственному примеру.</w:t>
      </w:r>
      <w:r w:rsidRPr="00D704BA">
        <w:rPr>
          <w:rFonts w:ascii="Times New Roman" w:hAnsi="Times New Roman"/>
          <w:sz w:val="24"/>
          <w:szCs w:val="24"/>
        </w:rPr>
        <w:t xml:space="preserve"> Следование примеру</w:t>
      </w:r>
      <w:r w:rsidR="00117741" w:rsidRPr="00D704BA">
        <w:rPr>
          <w:rFonts w:ascii="Times New Roman" w:hAnsi="Times New Roman"/>
          <w:sz w:val="24"/>
          <w:szCs w:val="24"/>
        </w:rPr>
        <w:t xml:space="preserve"> – </w:t>
      </w:r>
      <w:r w:rsidRPr="00D704BA">
        <w:rPr>
          <w:rFonts w:ascii="Times New Roman" w:hAnsi="Times New Roman"/>
          <w:sz w:val="24"/>
          <w:szCs w:val="24"/>
        </w:rPr>
        <w:t xml:space="preserve">ведущий метод воспитания. Пример </w:t>
      </w:r>
      <w:r w:rsidR="00117741" w:rsidRPr="00D704BA">
        <w:rPr>
          <w:rFonts w:ascii="Times New Roman" w:hAnsi="Times New Roman"/>
          <w:sz w:val="24"/>
          <w:szCs w:val="24"/>
        </w:rPr>
        <w:t xml:space="preserve">– </w:t>
      </w:r>
      <w:r w:rsidRPr="00D704BA">
        <w:rPr>
          <w:rFonts w:ascii="Times New Roman" w:hAnsi="Times New Roman"/>
          <w:sz w:val="24"/>
          <w:szCs w:val="24"/>
        </w:rPr>
        <w:t>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диалогического общения со значимыми другими.</w:t>
      </w:r>
      <w:r w:rsidRPr="00D704BA">
        <w:rPr>
          <w:rFonts w:ascii="Times New Roman" w:hAnsi="Times New Roman"/>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идентификации</w:t>
      </w:r>
      <w:r w:rsidRPr="00D704BA">
        <w:rPr>
          <w:rFonts w:ascii="Times New Roman" w:hAnsi="Times New Roman"/>
          <w:sz w:val="24"/>
          <w:szCs w:val="24"/>
        </w:rPr>
        <w:t>. Идентификация</w:t>
      </w:r>
      <w:r w:rsidR="00117741" w:rsidRPr="00D704BA">
        <w:rPr>
          <w:rFonts w:ascii="Times New Roman" w:hAnsi="Times New Roman"/>
          <w:sz w:val="24"/>
          <w:szCs w:val="24"/>
        </w:rPr>
        <w:t xml:space="preserve"> – </w:t>
      </w:r>
      <w:r w:rsidRPr="00D704BA">
        <w:rPr>
          <w:rFonts w:ascii="Times New Roman" w:hAnsi="Times New Roman"/>
          <w:sz w:val="24"/>
          <w:szCs w:val="24"/>
        </w:rPr>
        <w:t xml:space="preserve">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w:t>
      </w:r>
      <w:r w:rsidR="00117741" w:rsidRPr="00D704BA">
        <w:rPr>
          <w:rFonts w:ascii="Times New Roman" w:hAnsi="Times New Roman"/>
          <w:sz w:val="24"/>
          <w:szCs w:val="24"/>
        </w:rPr>
        <w:t xml:space="preserve">– </w:t>
      </w:r>
      <w:r w:rsidRPr="00D704BA">
        <w:rPr>
          <w:rFonts w:ascii="Times New Roman" w:hAnsi="Times New Roman"/>
          <w:sz w:val="24"/>
          <w:szCs w:val="24"/>
        </w:rPr>
        <w:t xml:space="preserve">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w:t>
      </w:r>
      <w:r w:rsidR="00117741" w:rsidRPr="00D704BA">
        <w:rPr>
          <w:rFonts w:ascii="Times New Roman" w:hAnsi="Times New Roman"/>
          <w:sz w:val="24"/>
          <w:szCs w:val="24"/>
        </w:rPr>
        <w:t xml:space="preserve">– </w:t>
      </w:r>
      <w:r w:rsidRPr="00D704BA">
        <w:rPr>
          <w:rFonts w:ascii="Times New Roman" w:hAnsi="Times New Roman"/>
          <w:sz w:val="24"/>
          <w:szCs w:val="24"/>
        </w:rPr>
        <w:t xml:space="preserve">нравственную рефлексию личности, мораль </w:t>
      </w:r>
      <w:r w:rsidR="00117741" w:rsidRPr="00D704BA">
        <w:rPr>
          <w:rFonts w:ascii="Times New Roman" w:hAnsi="Times New Roman"/>
          <w:sz w:val="24"/>
          <w:szCs w:val="24"/>
        </w:rPr>
        <w:t xml:space="preserve">– </w:t>
      </w:r>
      <w:r w:rsidRPr="00D704BA">
        <w:rPr>
          <w:rFonts w:ascii="Times New Roman" w:hAnsi="Times New Roman"/>
          <w:sz w:val="24"/>
          <w:szCs w:val="24"/>
        </w:rPr>
        <w:t xml:space="preserve">способность подростка формулировать собственные нравственные обязательства, социальную ответственность </w:t>
      </w:r>
      <w:r w:rsidR="00117741" w:rsidRPr="00D704BA">
        <w:rPr>
          <w:rFonts w:ascii="Times New Roman" w:hAnsi="Times New Roman"/>
          <w:sz w:val="24"/>
          <w:szCs w:val="24"/>
        </w:rPr>
        <w:t xml:space="preserve">– </w:t>
      </w:r>
      <w:r w:rsidRPr="00D704BA">
        <w:rPr>
          <w:rFonts w:ascii="Times New Roman" w:hAnsi="Times New Roman"/>
          <w:sz w:val="24"/>
          <w:szCs w:val="24"/>
        </w:rPr>
        <w:t>готовность личности поступать в соответствии с моралью и требовать этого от других.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полисубъектности воспитания и социализации.</w:t>
      </w:r>
      <w:r w:rsidRPr="00D704BA">
        <w:rPr>
          <w:rFonts w:ascii="Times New Roman" w:hAnsi="Times New Roman"/>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совместного решения личностно и общественно значимых проблем.</w:t>
      </w:r>
      <w:r w:rsidRPr="00D704BA">
        <w:rPr>
          <w:rFonts w:ascii="Times New Roman" w:hAnsi="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w:t>
      </w:r>
      <w:r w:rsidR="00117741" w:rsidRPr="00D704BA">
        <w:rPr>
          <w:rFonts w:ascii="Times New Roman" w:hAnsi="Times New Roman"/>
          <w:sz w:val="24"/>
          <w:szCs w:val="24"/>
        </w:rPr>
        <w:t xml:space="preserve">– </w:t>
      </w:r>
      <w:r w:rsidRPr="00D704BA">
        <w:rPr>
          <w:rFonts w:ascii="Times New Roman" w:hAnsi="Times New Roman"/>
          <w:sz w:val="24"/>
          <w:szCs w:val="24"/>
        </w:rPr>
        <w:t>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системно-деятельностной организации воспитания.</w:t>
      </w:r>
      <w:r w:rsidRPr="00D704BA">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общеобразовательных дисциплин;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произведений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периодической печати, публикаций, радио- и телепередач, отражающих современную жизнь;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духовной культуры и фольклора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истории, традиций и современной жизни своей Родины, своего края, своей семьи;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жизненного опыта своих родителей и прародителей;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общественно полезной, личностно значимой деятельности в рамках педагогически организованных социальных и культурных практик;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других источников информации и научного 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Школе как социальному субъекту </w:t>
      </w:r>
      <w:r w:rsidR="00117741" w:rsidRPr="00D704BA">
        <w:rPr>
          <w:rFonts w:ascii="Times New Roman" w:hAnsi="Times New Roman"/>
          <w:sz w:val="24"/>
          <w:szCs w:val="24"/>
        </w:rPr>
        <w:t xml:space="preserve">– </w:t>
      </w:r>
      <w:r w:rsidRPr="00D704BA">
        <w:rPr>
          <w:rFonts w:ascii="Times New Roman" w:hAnsi="Times New Roman"/>
          <w:sz w:val="24"/>
          <w:szCs w:val="24"/>
        </w:rPr>
        <w:t>носителю педагогической культуры принадлежит ведущая роль в осуществлении воспитания и успешной социализации подростка.</w:t>
      </w:r>
      <w:bookmarkStart w:id="1091" w:name="_Toc231265556"/>
    </w:p>
    <w:p w:rsidR="00962636" w:rsidRPr="00D704BA" w:rsidRDefault="00962636"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Основное содержание воспитания и социализации обучающихся</w:t>
      </w:r>
      <w:bookmarkEnd w:id="1091"/>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осознание конституционного долга и обязанностей гражданина своей Родины;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социальной ответственности и компетентности: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усвоение позитивного социального опыта, образцов поведения подростков и молодёжи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осознанное принятие основных социальных ролей, соответствующих подростковому возрасту:</w:t>
      </w:r>
    </w:p>
    <w:p w:rsidR="00117741"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социальные роли в семье: сына (дочери), брата (сестры), помощника, ответственного хозяина (хозяйки), наследника (наследницы);</w:t>
      </w:r>
    </w:p>
    <w:p w:rsidR="00117741"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 xml:space="preserve">социальные роли в классе: лидер </w:t>
      </w:r>
      <w:r w:rsidR="00117741" w:rsidRPr="00D704BA">
        <w:rPr>
          <w:rFonts w:ascii="Times New Roman" w:hAnsi="Times New Roman"/>
          <w:sz w:val="24"/>
          <w:szCs w:val="24"/>
        </w:rPr>
        <w:t xml:space="preserve">– </w:t>
      </w:r>
      <w:r w:rsidRPr="00D704BA">
        <w:rPr>
          <w:rFonts w:ascii="Times New Roman" w:hAnsi="Times New Roman"/>
          <w:sz w:val="24"/>
          <w:szCs w:val="24"/>
        </w:rPr>
        <w:t>ведомый, партнёр, инициатор, референтный в определённых вопросах, руководитель, организатор, помощник, собеседник, слушатель;</w:t>
      </w:r>
    </w:p>
    <w:p w:rsidR="00117741"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62636"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формирование собственного конструктивного стиля общественного поведения.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нравственных чувств, убеждений, этического сознания:</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сознательное принятие базовых национальных российских ценностей;</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62636"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экологической культуры, культуры здорового и безопасного образа жизни:</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понимание взаимной связи здоровья, экологического качества окружающей среды и экологической культуры человека;</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D704BA">
        <w:rPr>
          <w:rFonts w:ascii="Times New Roman" w:hAnsi="Times New Roman"/>
          <w:spacing w:val="-6"/>
          <w:sz w:val="24"/>
          <w:szCs w:val="24"/>
        </w:rPr>
        <w:t>(работоспособность, устойчивость к заболеваниям), психическог</w:t>
      </w:r>
      <w:r w:rsidRPr="00D704BA">
        <w:rPr>
          <w:rFonts w:ascii="Times New Roman" w:hAnsi="Times New Roman"/>
          <w:sz w:val="24"/>
          <w:szCs w:val="24"/>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резко негативное отношение к курению, употреблению алкогольных напитков, наркотиков и друг</w:t>
      </w:r>
      <w:r w:rsidR="00117741" w:rsidRPr="00D704BA">
        <w:rPr>
          <w:rFonts w:ascii="Times New Roman" w:hAnsi="Times New Roman"/>
          <w:sz w:val="24"/>
          <w:szCs w:val="24"/>
        </w:rPr>
        <w:t>их психоактивных веществ (ПАВ);</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отрицательное отношение к лицам и организациям, пропагандирующим курение и пьянство, распространяющим наркотики и другие ПАВ.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осознание нравственных основ образования;</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осознание важности непрерывного образования и самообразования в течение всей жизни;</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общее знакомство с трудовым законодательством;</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нетерпимое отношение к лени, безответственности и пассивности в образовании и труде.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D704BA" w:rsidRDefault="00962636" w:rsidP="00170B40">
      <w:pPr>
        <w:pStyle w:val="a4"/>
        <w:numPr>
          <w:ilvl w:val="0"/>
          <w:numId w:val="21"/>
        </w:numPr>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ценностное отношение к прекрасному, восприятие искусства как особой формы познания и преобразования мира;</w:t>
      </w:r>
    </w:p>
    <w:p w:rsidR="00962636" w:rsidRPr="00D704BA" w:rsidRDefault="00962636" w:rsidP="00170B40">
      <w:pPr>
        <w:pStyle w:val="a4"/>
        <w:numPr>
          <w:ilvl w:val="0"/>
          <w:numId w:val="21"/>
        </w:numPr>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62636" w:rsidRPr="00D704BA" w:rsidRDefault="00962636" w:rsidP="00170B40">
      <w:pPr>
        <w:pStyle w:val="a4"/>
        <w:numPr>
          <w:ilvl w:val="0"/>
          <w:numId w:val="21"/>
        </w:numPr>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представление об искусстве народов России.</w:t>
      </w:r>
    </w:p>
    <w:p w:rsidR="00962636" w:rsidRPr="00D704BA" w:rsidRDefault="00962636" w:rsidP="00737487">
      <w:pPr>
        <w:spacing w:after="0" w:line="240" w:lineRule="auto"/>
        <w:ind w:firstLine="567"/>
        <w:jc w:val="center"/>
        <w:rPr>
          <w:rFonts w:ascii="Times New Roman" w:hAnsi="Times New Roman"/>
          <w:b/>
          <w:sz w:val="24"/>
          <w:szCs w:val="24"/>
        </w:rPr>
      </w:pPr>
      <w:bookmarkStart w:id="1092" w:name="_Toc231265557"/>
      <w:r w:rsidRPr="00D704BA">
        <w:rPr>
          <w:rFonts w:ascii="Times New Roman" w:hAnsi="Times New Roman"/>
          <w:b/>
          <w:sz w:val="24"/>
          <w:szCs w:val="24"/>
        </w:rPr>
        <w:t>Виды деятельности и формы занятий с обучающимися</w:t>
      </w:r>
      <w:bookmarkEnd w:id="1092"/>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Изучают</w:t>
      </w:r>
      <w:r w:rsidRPr="00D704BA">
        <w:rPr>
          <w:rFonts w:ascii="Times New Roman" w:hAnsi="Times New Roman"/>
          <w:i/>
          <w:sz w:val="24"/>
          <w:szCs w:val="24"/>
        </w:rPr>
        <w:t xml:space="preserve"> </w:t>
      </w:r>
      <w:r w:rsidRPr="00D704BA">
        <w:rPr>
          <w:rFonts w:ascii="Times New Roman" w:hAnsi="Times New Roman"/>
          <w:sz w:val="24"/>
          <w:szCs w:val="24"/>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D704BA">
        <w:rPr>
          <w:rFonts w:ascii="Times New Roman" w:hAnsi="Times New Roman"/>
          <w:i/>
          <w:sz w:val="24"/>
          <w:szCs w:val="24"/>
        </w:rPr>
        <w:t xml:space="preserve"> </w:t>
      </w:r>
      <w:r w:rsidRPr="00D704BA">
        <w:rPr>
          <w:rFonts w:ascii="Times New Roman" w:hAnsi="Times New Roman"/>
          <w:sz w:val="24"/>
          <w:szCs w:val="24"/>
        </w:rPr>
        <w:t xml:space="preserve">о символах государства </w:t>
      </w:r>
      <w:r w:rsidR="00117741" w:rsidRPr="00D704BA">
        <w:rPr>
          <w:rFonts w:ascii="Times New Roman" w:hAnsi="Times New Roman"/>
          <w:sz w:val="24"/>
          <w:szCs w:val="24"/>
        </w:rPr>
        <w:t xml:space="preserve">– </w:t>
      </w:r>
      <w:r w:rsidRPr="00D704BA">
        <w:rPr>
          <w:rFonts w:ascii="Times New Roman" w:hAnsi="Times New Roman"/>
          <w:sz w:val="24"/>
          <w:szCs w:val="24"/>
        </w:rPr>
        <w:t>Флаге, Гербе России, о флаге и гербе Рязанской области.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Получают опыт межкультурной коммуникации с детьми и взрослыми </w:t>
      </w:r>
      <w:r w:rsidR="00117741" w:rsidRPr="00D704BA">
        <w:rPr>
          <w:rFonts w:ascii="Times New Roman" w:hAnsi="Times New Roman"/>
          <w:sz w:val="24"/>
          <w:szCs w:val="24"/>
        </w:rPr>
        <w:t xml:space="preserve">– </w:t>
      </w:r>
      <w:r w:rsidRPr="00D704BA">
        <w:rPr>
          <w:rFonts w:ascii="Times New Roman" w:hAnsi="Times New Roman"/>
          <w:sz w:val="24"/>
          <w:szCs w:val="24"/>
        </w:rPr>
        <w:t>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социальной ответственности и компетентности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Активно участвуют в улучшении школьной среды, доступных сфер жизни окружающего социума.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Приобретают опыт и осваивают основные формы учебного сотрудничества: сотрудничество со сверстниками и с учителями.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w:t>
      </w:r>
      <w:r w:rsidR="00117741" w:rsidRPr="00D704BA">
        <w:rPr>
          <w:rFonts w:ascii="Times New Roman" w:hAnsi="Times New Roman"/>
          <w:sz w:val="24"/>
          <w:szCs w:val="24"/>
        </w:rPr>
        <w:t xml:space="preserve"> </w:t>
      </w:r>
      <w:r w:rsidRPr="00D704BA">
        <w:rPr>
          <w:rFonts w:ascii="Times New Roman" w:hAnsi="Times New Roman"/>
          <w:sz w:val="24"/>
          <w:szCs w:val="24"/>
        </w:rPr>
        <w:t>д.</w:t>
      </w:r>
      <w:r w:rsidR="00117741"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Разрабатывают на основе полученных знаний и активно участвуют в реализации посильных социальных проектов </w:t>
      </w:r>
      <w:r w:rsidR="00117741" w:rsidRPr="00D704BA">
        <w:rPr>
          <w:rFonts w:ascii="Times New Roman" w:hAnsi="Times New Roman"/>
          <w:sz w:val="24"/>
          <w:szCs w:val="24"/>
        </w:rPr>
        <w:t xml:space="preserve">– </w:t>
      </w:r>
      <w:r w:rsidRPr="00D704BA">
        <w:rPr>
          <w:rFonts w:ascii="Times New Roman" w:hAnsi="Times New Roman"/>
          <w:sz w:val="24"/>
          <w:szCs w:val="24"/>
        </w:rPr>
        <w:t>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нравственных чувств, убеждений, этического сознания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конкретными примерами высоконравственных отношений людей, участвуют в подготовке и проведении бесед.</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общественнополезном труде в помощь школе, городу, селу, родному краю.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Воспитание экологической культуры, культуры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Участвуют в пропаганде экологически сообразного здорового образа жизни </w:t>
      </w:r>
      <w:r w:rsidR="00117741" w:rsidRPr="00D704BA">
        <w:rPr>
          <w:rFonts w:ascii="Times New Roman" w:hAnsi="Times New Roman"/>
          <w:sz w:val="24"/>
          <w:szCs w:val="24"/>
        </w:rPr>
        <w:t xml:space="preserve">– </w:t>
      </w:r>
      <w:r w:rsidRPr="00D704BA">
        <w:rPr>
          <w:rFonts w:ascii="Times New Roman" w:hAnsi="Times New Roman"/>
          <w:sz w:val="24"/>
          <w:szCs w:val="24"/>
        </w:rPr>
        <w:t>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оказывать первую доврачебную помощь пострадавшим.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Проводят школьный экологический мониторинг, включающий: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систематические и целенаправленные наблюдения за состоянием окружающей среды своей местности, школы, своего жилища;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мониторинг состояния водной и воздушной среды в своём жилище, школе, населённом пункте;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выявление источников загрязнения почвы, воды и воздуха, состава и интенсивности загрязнений, определение причин загрязнения;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Ведут дневники экскурсий, походов, наблюдений по оценке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w:t>
      </w:r>
      <w:r w:rsidR="00117741" w:rsidRPr="00D704BA">
        <w:rPr>
          <w:rFonts w:ascii="Times New Roman" w:hAnsi="Times New Roman"/>
          <w:sz w:val="24"/>
          <w:szCs w:val="24"/>
        </w:rPr>
        <w:t xml:space="preserve"> </w:t>
      </w:r>
      <w:r w:rsidRPr="00D704BA">
        <w:rPr>
          <w:rFonts w:ascii="Times New Roman" w:hAnsi="Times New Roman"/>
          <w:sz w:val="24"/>
          <w:szCs w:val="24"/>
        </w:rPr>
        <w:t>д.), раскрывающих перед подростками широкий спектр профессиональной и трудовой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Участвуют в оформлении класса и школы, озеленении пришкольного участка, стремятся внести красоту в домашний быт. </w:t>
      </w:r>
    </w:p>
    <w:p w:rsidR="00962636" w:rsidRPr="00D704BA" w:rsidRDefault="00962636" w:rsidP="00737487">
      <w:pPr>
        <w:spacing w:after="0" w:line="240" w:lineRule="auto"/>
        <w:ind w:firstLine="567"/>
        <w:jc w:val="center"/>
        <w:rPr>
          <w:rFonts w:ascii="Times New Roman" w:hAnsi="Times New Roman"/>
          <w:b/>
          <w:sz w:val="24"/>
          <w:szCs w:val="24"/>
        </w:rPr>
      </w:pPr>
      <w:bookmarkStart w:id="1093" w:name="_Toc231265559"/>
      <w:r w:rsidRPr="00D704BA">
        <w:rPr>
          <w:rStyle w:val="dash041e005f0431005f044b005f0447005f043d005f044b005f0439005f005fchar1char1"/>
          <w:b/>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Организационно-административный этап</w:t>
      </w:r>
      <w:r w:rsidRPr="00D704BA">
        <w:rPr>
          <w:rFonts w:ascii="Times New Roman" w:hAnsi="Times New Roman"/>
          <w:sz w:val="24"/>
          <w:szCs w:val="24"/>
        </w:rPr>
        <w:t xml:space="preserve"> (ведущий субъект</w:t>
      </w:r>
      <w:r w:rsidR="00117741" w:rsidRPr="00D704BA">
        <w:rPr>
          <w:rFonts w:ascii="Times New Roman" w:hAnsi="Times New Roman"/>
          <w:sz w:val="24"/>
          <w:szCs w:val="24"/>
        </w:rPr>
        <w:t xml:space="preserve"> – </w:t>
      </w:r>
      <w:r w:rsidRPr="00D704BA">
        <w:rPr>
          <w:rFonts w:ascii="Times New Roman" w:hAnsi="Times New Roman"/>
          <w:sz w:val="24"/>
          <w:szCs w:val="24"/>
        </w:rPr>
        <w:t>администрация школы)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координацию деятельности агентов социализации обучающихся</w:t>
      </w:r>
      <w:r w:rsidR="00117741" w:rsidRPr="00D704BA">
        <w:rPr>
          <w:rFonts w:ascii="Times New Roman" w:hAnsi="Times New Roman"/>
          <w:sz w:val="24"/>
          <w:szCs w:val="24"/>
        </w:rPr>
        <w:t xml:space="preserve"> – </w:t>
      </w:r>
      <w:r w:rsidRPr="00D704BA">
        <w:rPr>
          <w:rFonts w:ascii="Times New Roman" w:hAnsi="Times New Roman"/>
          <w:sz w:val="24"/>
          <w:szCs w:val="24"/>
        </w:rPr>
        <w:t>сверстников, учителей, родителей, сотрудников школы, представителей общественных и иных организаций для решения задач социализации;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условий для организованной деятельности школьных социальных групп;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Организационно-педагогический этап</w:t>
      </w:r>
      <w:r w:rsidRPr="00D704BA">
        <w:rPr>
          <w:rFonts w:ascii="Times New Roman" w:hAnsi="Times New Roman"/>
          <w:sz w:val="24"/>
          <w:szCs w:val="24"/>
        </w:rPr>
        <w:t xml:space="preserve"> (ведущий субъект</w:t>
      </w:r>
      <w:r w:rsidR="00117741" w:rsidRPr="00D704BA">
        <w:rPr>
          <w:rFonts w:ascii="Times New Roman" w:hAnsi="Times New Roman"/>
          <w:sz w:val="24"/>
          <w:szCs w:val="24"/>
        </w:rPr>
        <w:t xml:space="preserve"> – </w:t>
      </w:r>
      <w:r w:rsidRPr="00D704BA">
        <w:rPr>
          <w:rFonts w:ascii="Times New Roman" w:hAnsi="Times New Roman"/>
          <w:sz w:val="24"/>
          <w:szCs w:val="24"/>
        </w:rPr>
        <w:t>педагогический коллектив школы)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обеспечение целенаправленности, системности и непрерывности процесса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условий для социальной деятельности обучающихся в процессе обучения и воспитания;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использование социальной деятельности как ведущего фактора формирования личности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Этап социализации обучающихся</w:t>
      </w:r>
      <w:r w:rsidRPr="00D704BA">
        <w:rPr>
          <w:rFonts w:ascii="Times New Roman" w:hAnsi="Times New Roman"/>
          <w:sz w:val="24"/>
          <w:szCs w:val="24"/>
        </w:rPr>
        <w:t xml:space="preserve">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достижение уровня физического, социального и духовного развития, адекватного своему возрасту;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активное участие в изменении школьной среды и в изменении доступных сфер жизни окружающего социума;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осознание мотивов своей социальной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Миссия школы в контексте социальной деятельности на ступени основного общего образования </w:t>
      </w:r>
      <w:r w:rsidR="00117741" w:rsidRPr="00D704BA">
        <w:rPr>
          <w:rFonts w:ascii="Times New Roman" w:hAnsi="Times New Roman"/>
          <w:sz w:val="24"/>
          <w:szCs w:val="24"/>
        </w:rPr>
        <w:t xml:space="preserve">– </w:t>
      </w:r>
      <w:r w:rsidRPr="00D704BA">
        <w:rPr>
          <w:rFonts w:ascii="Times New Roman" w:hAnsi="Times New Roman"/>
          <w:sz w:val="24"/>
          <w:szCs w:val="24"/>
        </w:rPr>
        <w:t>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62636" w:rsidRPr="00D704BA" w:rsidRDefault="00962636" w:rsidP="00737487">
      <w:pPr>
        <w:spacing w:after="0" w:line="240" w:lineRule="auto"/>
        <w:ind w:firstLine="567"/>
        <w:jc w:val="center"/>
        <w:rPr>
          <w:rFonts w:ascii="Times New Roman" w:hAnsi="Times New Roman"/>
          <w:b/>
          <w:sz w:val="24"/>
          <w:szCs w:val="24"/>
        </w:rPr>
      </w:pPr>
      <w:r w:rsidRPr="00D704BA">
        <w:rPr>
          <w:rStyle w:val="dash041e005f0431005f044b005f0447005f043d005f044b005f0439005f005fchar1char1"/>
          <w:b/>
        </w:rPr>
        <w:t>Основные формы организации педагогической поддержки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D704BA">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D704BA">
        <w:rPr>
          <w:rFonts w:ascii="Times New Roman" w:hAnsi="Times New Roman"/>
          <w:sz w:val="24"/>
          <w:szCs w:val="24"/>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w:t>
      </w:r>
      <w:r w:rsidRPr="00D704BA">
        <w:rPr>
          <w:rFonts w:ascii="Times New Roman" w:hAnsi="Times New Roman"/>
          <w:b/>
          <w:sz w:val="24"/>
          <w:szCs w:val="24"/>
        </w:rPr>
        <w:t xml:space="preserve"> </w:t>
      </w:r>
      <w:r w:rsidRPr="00D704BA">
        <w:rPr>
          <w:rFonts w:ascii="Times New Roman" w:hAnsi="Times New Roman"/>
          <w:sz w:val="24"/>
          <w:szCs w:val="24"/>
        </w:rPr>
        <w:t>социализация обучающихся средствами общественной  и трудовой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Ролевые игры.</w:t>
      </w:r>
      <w:r w:rsidRPr="00D704BA">
        <w:rPr>
          <w:rFonts w:ascii="Times New Roman" w:hAnsi="Times New Roman"/>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Педагогическая поддержка социализации обучающихся в ходе познавательной деятельности.</w:t>
      </w:r>
      <w:r w:rsidRPr="00D704BA">
        <w:rPr>
          <w:rFonts w:ascii="Times New Roman" w:hAnsi="Times New Roman"/>
          <w:sz w:val="24"/>
          <w:szCs w:val="24"/>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Педагогическая поддержка социализации обучающихся средствами общественной деятельности.</w:t>
      </w:r>
      <w:r w:rsidRPr="00D704BA">
        <w:rPr>
          <w:rFonts w:ascii="Times New Roman" w:hAnsi="Times New Roman"/>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решать вопросы, связанные с самообслуживанием, поддержанием порядка, дисциплины, дежурства и работы в школе;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контролировать выполнение обучающимися основных прав и обязанностей;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защищать права обучающихся на всех уровнях управления школой.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придания общественного характера системе управления образовательным процессом;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создания общешкольного уклада, комфортного для учеников и педагогов, способствующего активной общественной жизни школы.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Педагогическая поддержка социализации обучающихся средствами трудовой деятельности.</w:t>
      </w:r>
      <w:r w:rsidRPr="00D704BA">
        <w:rPr>
          <w:rFonts w:ascii="Times New Roman" w:hAnsi="Times New Roman"/>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w:t>
      </w:r>
      <w:r w:rsidR="006B760B" w:rsidRPr="00D704BA">
        <w:rPr>
          <w:rFonts w:ascii="Times New Roman" w:hAnsi="Times New Roman"/>
          <w:sz w:val="24"/>
          <w:szCs w:val="24"/>
        </w:rPr>
        <w:t xml:space="preserve"> –</w:t>
      </w:r>
      <w:r w:rsidRPr="00D704BA">
        <w:rPr>
          <w:rFonts w:ascii="Times New Roman" w:hAnsi="Times New Roman"/>
          <w:sz w:val="24"/>
          <w:szCs w:val="24"/>
        </w:rPr>
        <w:t xml:space="preserve">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962636" w:rsidRPr="00D704BA" w:rsidRDefault="00962636" w:rsidP="00737487">
      <w:pPr>
        <w:spacing w:after="0" w:line="240" w:lineRule="auto"/>
        <w:ind w:firstLine="567"/>
        <w:jc w:val="center"/>
        <w:rPr>
          <w:rStyle w:val="dash041e005f0431005f044b005f0447005f043d005f044b005f0439005f005fchar1char1"/>
        </w:rPr>
      </w:pPr>
      <w:r w:rsidRPr="00D704BA">
        <w:rPr>
          <w:rFonts w:ascii="Times New Roman" w:hAnsi="Times New Roman"/>
          <w:b/>
          <w:sz w:val="24"/>
          <w:szCs w:val="24"/>
        </w:rPr>
        <w:t>Ор</w:t>
      </w:r>
      <w:r w:rsidRPr="00D704BA">
        <w:rPr>
          <w:rStyle w:val="dash041e005f0431005f044b005f0447005f043d005f044b005f0439005f005fchar1char1"/>
          <w:b/>
        </w:rPr>
        <w:t xml:space="preserve">ганизация работы по формированию </w:t>
      </w:r>
      <w:r w:rsidRPr="00D704BA">
        <w:rPr>
          <w:rStyle w:val="dash041e005f0431005f044b005f0447005f043d005f044b005f0439char1"/>
          <w:b/>
        </w:rPr>
        <w:t>экологически целесообразного,</w:t>
      </w:r>
      <w:r w:rsidRPr="00D704BA">
        <w:rPr>
          <w:rStyle w:val="dash041e005f0431005f044b005f0447005f043d005f044b005f0439005f005fchar1char1"/>
          <w:b/>
        </w:rPr>
        <w:t xml:space="preserve">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 1</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основ профилактики переутомления и перенапряжения.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 2</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представление о рисках для здоровья неадекватных нагрузок и использования биостимуляторов;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потребность в двигательной активности и ежедневных занятиях физической культурой;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реализации этого модуля необходима интеграция с курсом физической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3</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работы в условиях стрессовых ситуаций;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владение элементами саморегуляции для снятия эмоционального и физического напряжения;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самоконтроля за собственным состоянием, чувствами в стрессовых ситуациях;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эмоциональной разгрузки и их использование в повседневной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управления своим эмоциональным состоянием и поведением.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4</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5</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провести профилактику разного рода зависимостей: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контролировать время, проведённое за компьютером.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6</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овладеть основами позитивного коммуникативного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умения бесконфликтного решения спорных вопросов;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умения оценивать себя (своё состояние, поступки, поведение), а также поступки и поведение других людей.</w:t>
      </w:r>
    </w:p>
    <w:bookmarkEnd w:id="1093"/>
    <w:p w:rsidR="00962636" w:rsidRPr="00D704BA" w:rsidRDefault="00962636" w:rsidP="00737487">
      <w:pPr>
        <w:spacing w:after="0" w:line="240" w:lineRule="auto"/>
        <w:ind w:firstLine="567"/>
        <w:jc w:val="center"/>
        <w:rPr>
          <w:rStyle w:val="dash041e005f0431005f044b005f0447005f043d005f044b005f0439char1"/>
          <w:b/>
        </w:rPr>
      </w:pPr>
      <w:r w:rsidRPr="00D704BA">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Экологически безопасная здоровьесберегающая инфраструктура образовательного учреждения</w:t>
      </w:r>
      <w:r w:rsidRPr="00D704BA">
        <w:rPr>
          <w:rFonts w:ascii="Times New Roman" w:hAnsi="Times New Roman"/>
          <w:sz w:val="24"/>
          <w:szCs w:val="24"/>
        </w:rPr>
        <w:t xml:space="preserve">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организация качественного горячего питания обучающихся, в том числе горячих завтраков;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помещений для медицинского персонала;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пришкольной площадки, кабинета или лаборатории для экологического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Ответственность за реализацию этого блока и контроль возлагаются на администрацию школы.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Рациональная организация учебной и внеучебной деятельности обучающихся</w:t>
      </w:r>
      <w:r w:rsidRPr="00D704BA">
        <w:rPr>
          <w:rFonts w:ascii="Times New Roman" w:hAnsi="Times New Roman"/>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введение любых инноваций в учебный процесс только под контролем специалистов;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Эффективность реализации этого блока зависит от администрации школы и деятельности каждого педагога.</w:t>
      </w:r>
    </w:p>
    <w:p w:rsidR="00962636" w:rsidRPr="00D704BA" w:rsidRDefault="00962636" w:rsidP="00737487">
      <w:pPr>
        <w:spacing w:after="0" w:line="240" w:lineRule="auto"/>
        <w:ind w:firstLine="567"/>
        <w:jc w:val="both"/>
        <w:rPr>
          <w:rFonts w:ascii="Times New Roman" w:hAnsi="Times New Roman"/>
          <w:sz w:val="24"/>
          <w:szCs w:val="24"/>
          <w:u w:val="single"/>
        </w:rPr>
      </w:pPr>
      <w:r w:rsidRPr="00D704BA">
        <w:rPr>
          <w:rFonts w:ascii="Times New Roman" w:hAnsi="Times New Roman"/>
          <w:b/>
          <w:sz w:val="24"/>
          <w:szCs w:val="24"/>
        </w:rPr>
        <w:t>Эффективная организация физкультурно-оздоровительной работы,</w:t>
      </w:r>
      <w:r w:rsidRPr="00D704BA">
        <w:rPr>
          <w:rFonts w:ascii="Times New Roman" w:hAnsi="Times New Roman"/>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занятий по лечебной физкультуре;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регулярное проведение спортивно-оздоровительных, туристических мероприятий (дней спорта, соревнований, олимпиад, походов и т.</w:t>
      </w:r>
      <w:r w:rsidR="006B760B" w:rsidRPr="00D704BA">
        <w:rPr>
          <w:rFonts w:ascii="Times New Roman" w:hAnsi="Times New Roman"/>
          <w:sz w:val="24"/>
          <w:szCs w:val="24"/>
        </w:rPr>
        <w:t xml:space="preserve"> </w:t>
      </w:r>
      <w:r w:rsidRPr="00D704BA">
        <w:rPr>
          <w:rFonts w:ascii="Times New Roman" w:hAnsi="Times New Roman"/>
          <w:sz w:val="24"/>
          <w:szCs w:val="24"/>
        </w:rPr>
        <w:t>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Реализация модульных образовательных программ </w:t>
      </w:r>
      <w:r w:rsidRPr="00D704BA">
        <w:rPr>
          <w:rFonts w:ascii="Times New Roman" w:hAnsi="Times New Roman"/>
          <w:sz w:val="24"/>
          <w:szCs w:val="24"/>
        </w:rPr>
        <w:t>предусматривает: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проведение дней экологической культуры и здоровья, конкурсов, праздников и т.</w:t>
      </w:r>
      <w:r w:rsidR="006B760B" w:rsidRPr="00D704BA">
        <w:rPr>
          <w:rFonts w:ascii="Times New Roman" w:hAnsi="Times New Roman"/>
          <w:sz w:val="24"/>
          <w:szCs w:val="24"/>
        </w:rPr>
        <w:t xml:space="preserve"> </w:t>
      </w:r>
      <w:r w:rsidRPr="00D704BA">
        <w:rPr>
          <w:rFonts w:ascii="Times New Roman" w:hAnsi="Times New Roman"/>
          <w:sz w:val="24"/>
          <w:szCs w:val="24"/>
        </w:rPr>
        <w:t>п.;</w:t>
      </w:r>
    </w:p>
    <w:p w:rsidR="00962636" w:rsidRPr="00D704BA" w:rsidRDefault="006B760B"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Направление</w:t>
      </w:r>
      <w:r w:rsidR="00962636" w:rsidRPr="00D704BA">
        <w:rPr>
          <w:rFonts w:ascii="Times New Roman" w:hAnsi="Times New Roman"/>
          <w:sz w:val="24"/>
          <w:szCs w:val="24"/>
        </w:rPr>
        <w:t xml:space="preserve"> предусматривают разные формы организации занятий:</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интеграцию в базовые образовательные дисциплины;</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проведение часов здоровья и экологической безопасности;</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факультативные занятия;</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проведение классных часов;</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занятия в кружках;</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проведение досуговых мероприятий: конкурсов, праздников, викторин, экскурсий и т. п.;</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организацию дней экологической культуры 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Просветительская работа с родителями (законными представителями) </w:t>
      </w:r>
      <w:r w:rsidRPr="00D704BA">
        <w:rPr>
          <w:rFonts w:ascii="Times New Roman" w:hAnsi="Times New Roman"/>
          <w:sz w:val="24"/>
          <w:szCs w:val="24"/>
        </w:rPr>
        <w:t>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w:t>
      </w:r>
      <w:r w:rsidR="006B760B" w:rsidRPr="00D704BA">
        <w:rPr>
          <w:rFonts w:ascii="Times New Roman" w:hAnsi="Times New Roman"/>
          <w:sz w:val="24"/>
          <w:szCs w:val="24"/>
        </w:rPr>
        <w:t xml:space="preserve"> </w:t>
      </w:r>
      <w:r w:rsidRPr="00D704BA">
        <w:rPr>
          <w:rFonts w:ascii="Times New Roman" w:hAnsi="Times New Roman"/>
          <w:sz w:val="24"/>
          <w:szCs w:val="24"/>
        </w:rPr>
        <w:t>п., экологическое просвещение 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содействие в приобретении для родителей (законных представителей) необходимой научно-методической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w:t>
      </w:r>
      <w:r w:rsidR="006B760B" w:rsidRPr="00D704BA">
        <w:rPr>
          <w:rFonts w:ascii="Times New Roman" w:hAnsi="Times New Roman"/>
          <w:sz w:val="24"/>
          <w:szCs w:val="24"/>
        </w:rPr>
        <w:t xml:space="preserve"> </w:t>
      </w:r>
      <w:r w:rsidRPr="00D704BA">
        <w:rPr>
          <w:rFonts w:ascii="Times New Roman" w:hAnsi="Times New Roman"/>
          <w:sz w:val="24"/>
          <w:szCs w:val="24"/>
        </w:rPr>
        <w:t>п.</w:t>
      </w:r>
    </w:p>
    <w:p w:rsidR="00962636" w:rsidRPr="00D704BA" w:rsidRDefault="00962636" w:rsidP="00737487">
      <w:pPr>
        <w:spacing w:after="0" w:line="240" w:lineRule="auto"/>
        <w:ind w:firstLine="567"/>
        <w:jc w:val="center"/>
        <w:rPr>
          <w:rFonts w:ascii="Times New Roman" w:hAnsi="Times New Roman"/>
          <w:b/>
          <w:sz w:val="24"/>
          <w:szCs w:val="24"/>
        </w:rPr>
      </w:pPr>
      <w:bookmarkStart w:id="1094" w:name="_Toc231265561"/>
      <w:r w:rsidRPr="00D704BA">
        <w:rPr>
          <w:rFonts w:ascii="Times New Roman" w:hAnsi="Times New Roman"/>
          <w:b/>
          <w:sz w:val="24"/>
          <w:szCs w:val="24"/>
        </w:rPr>
        <w:t>Планируемые результаты воспитания и социализации обучающихся</w:t>
      </w:r>
    </w:p>
    <w:bookmarkEnd w:id="1094"/>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уважительное отношение к органам охраны правопорядка;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национальных героев и важнейших событий истории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государственных праздников, их истории и значения для общества.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социальной ответственности и компетентности: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позитивное отношение, сознательное принятие роли гражданина;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нравственных чувств, убеждений, этического сознания: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чувство дружбы к представителям всех национальностей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знание традиций своей семьи и школы, бережное отношение к ним;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экологической культуры, культуры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основных социальных моделей, правил экологического поведения, вариантов здорового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знание норм и правил экологической этики, законодательства в области экологии и здоровья;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глобальной взаимосвязи и взаимозависимости природных и социальных явлений;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знания об оздоровительном влиянии экологически чистых природных факторов на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личного опыта здоровьесберегающей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противостоять негативным факторам, способствующим ухудшению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овладение умением сотрудничества (социального партнёрства), связанного с решением местных экологических проблем и здоровьем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нравственных основ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применения знаний в труде, общественной жизни, в быту;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применять знания, умения и навыки для решения проектных и учебно-исследовательских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самоопределение в области своих познавательных интересов;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важности непрерывного образования и самообразования в течение всей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и уважение трудовых традиций своей семьи, трудовых подвигов старших поколений;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участия в общественно значимых делах;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трудового творческого сотрудничества со сверстниками, младшими детьми и взрослыми;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знания о разных профессиях и их требованиях к здоровью, морально-психологическим качествам, знаниям и умениям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сформированность первоначальных профессиональных намерений и интересов;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общие представления о трудовом законодательстве.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прекрасному;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искусства как особой формы познания и преобразования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способность видеть и ценить прекрасное в природе, быту, труде, спорте и творчестве людей, общественной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представление об искусстве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эмоционального постижения народного творчества, этнокультурных традиций, фольклора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интерес к занятиям творческого характера, различным видам искусства, художественной самодеятельности;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самореализации в различных видах творческой деятельности, умение выражать себя в доступных видах творчества;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реализации эстетических ценностей в пространстве школы и семьи.</w:t>
      </w:r>
    </w:p>
    <w:p w:rsidR="00962636" w:rsidRPr="00D704BA" w:rsidRDefault="00962636" w:rsidP="00737487">
      <w:pPr>
        <w:spacing w:after="0" w:line="240" w:lineRule="auto"/>
        <w:ind w:firstLine="567"/>
        <w:jc w:val="center"/>
        <w:rPr>
          <w:rFonts w:ascii="Times New Roman" w:hAnsi="Times New Roman"/>
          <w:sz w:val="24"/>
          <w:szCs w:val="24"/>
        </w:rPr>
      </w:pPr>
      <w:r w:rsidRPr="00D704BA">
        <w:rPr>
          <w:rFonts w:ascii="Times New Roman" w:hAnsi="Times New Roman"/>
          <w:b/>
          <w:sz w:val="24"/>
          <w:szCs w:val="24"/>
        </w:rPr>
        <w:t>Мониторинг эффективности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 xml:space="preserve">В качестве </w:t>
      </w:r>
      <w:r w:rsidRPr="00D704BA">
        <w:rPr>
          <w:rFonts w:ascii="Times New Roman" w:hAnsi="Times New Roman"/>
          <w:b/>
          <w:sz w:val="24"/>
          <w:szCs w:val="24"/>
        </w:rPr>
        <w:t>основных показателей</w:t>
      </w:r>
      <w:r w:rsidRPr="00D704BA">
        <w:rPr>
          <w:rFonts w:ascii="Times New Roman" w:hAnsi="Times New Roman"/>
          <w:sz w:val="24"/>
          <w:szCs w:val="24"/>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6B760B" w:rsidRPr="00D704BA">
        <w:rPr>
          <w:rFonts w:ascii="Times New Roman" w:hAnsi="Times New Roman"/>
          <w:sz w:val="24"/>
          <w:szCs w:val="24"/>
        </w:rPr>
        <w:t xml:space="preserve"> </w:t>
      </w:r>
      <w:r w:rsidRPr="00D704BA">
        <w:rPr>
          <w:rFonts w:ascii="Times New Roman" w:hAnsi="Times New Roman"/>
          <w:sz w:val="24"/>
          <w:szCs w:val="24"/>
        </w:rPr>
        <w:t>Особенности развития личностной, социальной, экологической, трудовой (профессиональной) и здоровьесберегающей культуры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6B760B" w:rsidRPr="00D704BA">
        <w:rPr>
          <w:rFonts w:ascii="Times New Roman" w:hAnsi="Times New Roman"/>
          <w:sz w:val="24"/>
          <w:szCs w:val="24"/>
        </w:rPr>
        <w:t xml:space="preserve"> </w:t>
      </w:r>
      <w:r w:rsidRPr="00D704BA">
        <w:rPr>
          <w:rFonts w:ascii="Times New Roman" w:hAnsi="Times New Roman"/>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6B760B" w:rsidRPr="00D704BA">
        <w:rPr>
          <w:rFonts w:ascii="Times New Roman" w:hAnsi="Times New Roman"/>
          <w:sz w:val="24"/>
          <w:szCs w:val="24"/>
        </w:rPr>
        <w:t xml:space="preserve"> </w:t>
      </w:r>
      <w:r w:rsidRPr="00D704BA">
        <w:rPr>
          <w:rFonts w:ascii="Times New Roman" w:hAnsi="Times New Roman"/>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Основные принципы</w:t>
      </w:r>
      <w:r w:rsidRPr="00D704BA">
        <w:rPr>
          <w:rFonts w:ascii="Times New Roman" w:hAnsi="Times New Roman"/>
          <w:sz w:val="24"/>
          <w:szCs w:val="24"/>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bCs/>
          <w:i/>
          <w:iCs/>
          <w:sz w:val="24"/>
          <w:szCs w:val="24"/>
        </w:rPr>
        <w:t>принцип системности</w:t>
      </w:r>
      <w:r w:rsidRPr="00D704BA">
        <w:rPr>
          <w:rFonts w:ascii="Times New Roman" w:hAnsi="Times New Roman"/>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i/>
          <w:sz w:val="24"/>
          <w:szCs w:val="24"/>
        </w:rPr>
        <w:t>принцип личностно-социально-деятельностного подхода</w:t>
      </w:r>
      <w:r w:rsidRPr="00D704BA">
        <w:rPr>
          <w:rFonts w:ascii="Times New Roman" w:hAnsi="Times New Roman"/>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bCs/>
          <w:i/>
          <w:iCs/>
          <w:sz w:val="24"/>
          <w:szCs w:val="24"/>
        </w:rPr>
        <w:t>принцип объективности</w:t>
      </w:r>
      <w:r w:rsidRPr="00D704BA">
        <w:rPr>
          <w:rFonts w:ascii="Times New Roman" w:hAnsi="Times New Roman"/>
          <w:sz w:val="24"/>
          <w:szCs w:val="24"/>
        </w:rPr>
        <w:t xml:space="preserve"> предполагает формализованность оценки (независимость исследования и интерпретации данных) и предусматривает необходимость</w:t>
      </w:r>
      <w:r w:rsidRPr="00D704BA">
        <w:rPr>
          <w:rFonts w:ascii="Times New Roman" w:hAnsi="Times New Roman"/>
          <w:bCs/>
          <w:i/>
          <w:iCs/>
          <w:sz w:val="24"/>
          <w:szCs w:val="24"/>
        </w:rPr>
        <w:t xml:space="preserve"> </w:t>
      </w:r>
      <w:r w:rsidRPr="00D704BA">
        <w:rPr>
          <w:rFonts w:ascii="Times New Roman" w:hAnsi="Times New Roman"/>
          <w:sz w:val="24"/>
          <w:szCs w:val="24"/>
        </w:rPr>
        <w:t xml:space="preserve">принимать </w:t>
      </w:r>
      <w:r w:rsidRPr="00D704BA">
        <w:rPr>
          <w:rFonts w:ascii="Times New Roman" w:hAnsi="Times New Roman"/>
          <w:iCs/>
          <w:sz w:val="24"/>
          <w:szCs w:val="24"/>
        </w:rPr>
        <w:t>все меры</w:t>
      </w:r>
      <w:r w:rsidRPr="00D704BA">
        <w:rPr>
          <w:rFonts w:ascii="Times New Roman" w:hAnsi="Times New Roman"/>
          <w:i/>
          <w:iCs/>
          <w:sz w:val="24"/>
          <w:szCs w:val="24"/>
        </w:rPr>
        <w:t xml:space="preserve"> </w:t>
      </w:r>
      <w:r w:rsidRPr="00D704BA">
        <w:rPr>
          <w:rFonts w:ascii="Times New Roman" w:hAnsi="Times New Roman"/>
          <w:sz w:val="24"/>
          <w:szCs w:val="24"/>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i/>
          <w:sz w:val="24"/>
          <w:szCs w:val="24"/>
        </w:rPr>
        <w:t>п</w:t>
      </w:r>
      <w:r w:rsidRPr="00D704BA">
        <w:rPr>
          <w:rFonts w:ascii="Times New Roman" w:hAnsi="Times New Roman"/>
          <w:bCs/>
          <w:i/>
          <w:sz w:val="24"/>
          <w:szCs w:val="24"/>
        </w:rPr>
        <w:t xml:space="preserve">ринцип детерминизма (причинной обусловленности) </w:t>
      </w:r>
      <w:r w:rsidRPr="00D704BA">
        <w:rPr>
          <w:rFonts w:ascii="Times New Roman" w:hAnsi="Times New Roman"/>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i/>
          <w:sz w:val="24"/>
          <w:szCs w:val="24"/>
        </w:rPr>
        <w:t xml:space="preserve">принцип признания безусловного уважения прав </w:t>
      </w:r>
      <w:r w:rsidRPr="00D704BA">
        <w:rPr>
          <w:rFonts w:ascii="Times New Roman" w:hAnsi="Times New Roman"/>
          <w:sz w:val="24"/>
          <w:szCs w:val="24"/>
        </w:rPr>
        <w:t>предполагает отказ от прямых негативных оценок и личностных характеристик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Образовательное учреждение должно соблюдать моральные и правовые нормы исследования, создавать условия для проведения мониторинга</w:t>
      </w:r>
      <w:r w:rsidRPr="00D704BA">
        <w:rPr>
          <w:rFonts w:ascii="Times New Roman" w:hAnsi="Times New Roman"/>
          <w:b/>
          <w:sz w:val="24"/>
          <w:szCs w:val="24"/>
        </w:rPr>
        <w:t xml:space="preserve"> </w:t>
      </w:r>
      <w:r w:rsidRPr="00D704BA">
        <w:rPr>
          <w:rFonts w:ascii="Times New Roman" w:hAnsi="Times New Roman"/>
          <w:sz w:val="24"/>
          <w:szCs w:val="24"/>
        </w:rPr>
        <w:t>эффективности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Методологический инструментарий мониторинга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Тестирование (метод тестов)</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62636" w:rsidRPr="00D704BA" w:rsidRDefault="00962636" w:rsidP="00737487">
      <w:pPr>
        <w:spacing w:after="0" w:line="240" w:lineRule="auto"/>
        <w:ind w:firstLine="567"/>
        <w:jc w:val="both"/>
        <w:rPr>
          <w:rFonts w:ascii="Times New Roman" w:hAnsi="Times New Roman"/>
          <w:bCs/>
          <w:sz w:val="24"/>
          <w:szCs w:val="24"/>
        </w:rPr>
      </w:pPr>
      <w:r w:rsidRPr="00D704BA">
        <w:rPr>
          <w:rFonts w:ascii="Times New Roman" w:hAnsi="Times New Roman"/>
          <w:b/>
          <w:bCs/>
          <w:i/>
          <w:sz w:val="24"/>
          <w:szCs w:val="24"/>
        </w:rPr>
        <w:t>Опрос</w:t>
      </w:r>
      <w:r w:rsidRPr="00D704BA">
        <w:rPr>
          <w:rFonts w:ascii="Times New Roman" w:hAnsi="Times New Roman"/>
          <w:bCs/>
          <w:i/>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bCs/>
          <w:sz w:val="24"/>
          <w:szCs w:val="24"/>
        </w:rPr>
        <w:t>получение информации, заключённой в словесных сообщениях обучающихся. Для оценки</w:t>
      </w:r>
      <w:r w:rsidRPr="00D704BA">
        <w:rPr>
          <w:rFonts w:ascii="Times New Roman" w:hAnsi="Times New Roman"/>
          <w:sz w:val="24"/>
          <w:szCs w:val="24"/>
        </w:rPr>
        <w:t xml:space="preserve"> эффективности деятельности образовательного учреждения по воспитанию и социализации обучающихся используются </w:t>
      </w:r>
      <w:r w:rsidRPr="00D704BA">
        <w:rPr>
          <w:rFonts w:ascii="Times New Roman" w:hAnsi="Times New Roman"/>
          <w:bCs/>
          <w:sz w:val="24"/>
          <w:szCs w:val="24"/>
        </w:rPr>
        <w:t>следующие виды опроса: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bCs/>
          <w:i/>
          <w:sz w:val="24"/>
          <w:szCs w:val="24"/>
        </w:rPr>
        <w:t>анкетирование</w:t>
      </w:r>
      <w:r w:rsidRPr="00D704BA">
        <w:rPr>
          <w:rFonts w:ascii="Times New Roman" w:hAnsi="Times New Roman"/>
          <w:bCs/>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bCs/>
          <w:i/>
          <w:sz w:val="24"/>
          <w:szCs w:val="24"/>
        </w:rPr>
        <w:t xml:space="preserve">интервью </w:t>
      </w:r>
      <w:r w:rsidR="006B760B" w:rsidRPr="00D704BA">
        <w:rPr>
          <w:rFonts w:ascii="Times New Roman" w:hAnsi="Times New Roman"/>
          <w:sz w:val="24"/>
          <w:szCs w:val="24"/>
        </w:rPr>
        <w:t xml:space="preserve">– </w:t>
      </w:r>
      <w:r w:rsidRPr="00D704BA">
        <w:rPr>
          <w:rFonts w:ascii="Times New Roman" w:eastAsia="Times New Roman" w:hAnsi="Times New Roman"/>
          <w:sz w:val="24"/>
          <w:szCs w:val="24"/>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bCs/>
          <w:i/>
          <w:sz w:val="24"/>
          <w:szCs w:val="24"/>
        </w:rPr>
        <w:t xml:space="preserve">беседа </w:t>
      </w:r>
      <w:r w:rsidR="006B760B" w:rsidRPr="00D704BA">
        <w:rPr>
          <w:rFonts w:ascii="Times New Roman" w:hAnsi="Times New Roman"/>
          <w:sz w:val="24"/>
          <w:szCs w:val="24"/>
        </w:rPr>
        <w:t xml:space="preserve">– </w:t>
      </w:r>
      <w:r w:rsidRPr="00D704BA">
        <w:rPr>
          <w:rFonts w:ascii="Times New Roman" w:hAnsi="Times New Roman"/>
          <w:sz w:val="24"/>
          <w:szCs w:val="24"/>
        </w:rPr>
        <w:t xml:space="preserve">специфический метод исследования, </w:t>
      </w:r>
      <w:r w:rsidRPr="00D704BA">
        <w:rPr>
          <w:rFonts w:ascii="Times New Roman" w:eastAsia="Times New Roman" w:hAnsi="Times New Roman"/>
          <w:sz w:val="24"/>
          <w:szCs w:val="24"/>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Психолого-педагогическое наблюдение</w:t>
      </w:r>
      <w:r w:rsidRPr="00D704BA">
        <w:rPr>
          <w:rFonts w:ascii="Times New Roman" w:hAnsi="Times New Roman"/>
          <w:i/>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i/>
          <w:sz w:val="24"/>
          <w:szCs w:val="24"/>
        </w:rPr>
        <w:t>включённое наблюдение</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наблюдатель находится в реальных деловых или неформальных отношениях с обучающимися, за которыми он наблюдает и которых он оценивает;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i/>
          <w:sz w:val="24"/>
          <w:szCs w:val="24"/>
        </w:rPr>
        <w:t>узкоспециальное наблюдение</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направлено на фиксирование строго определённых параметров (психолого-педагогических явлений)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Особо следует выделить</w:t>
      </w:r>
      <w:r w:rsidRPr="00D704BA">
        <w:rPr>
          <w:rFonts w:ascii="Times New Roman" w:hAnsi="Times New Roman"/>
          <w:b/>
          <w:sz w:val="24"/>
          <w:szCs w:val="24"/>
        </w:rPr>
        <w:t xml:space="preserve"> психолого-педагогический эксперимент как основной метод исследования воспитания и социализации обучающихся.</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Основной</w:t>
      </w:r>
      <w:r w:rsidRPr="00D704BA">
        <w:rPr>
          <w:rFonts w:ascii="Times New Roman" w:hAnsi="Times New Roman"/>
          <w:b/>
          <w:sz w:val="24"/>
          <w:szCs w:val="24"/>
        </w:rPr>
        <w:t xml:space="preserve"> целью</w:t>
      </w:r>
      <w:r w:rsidRPr="00D704BA">
        <w:rPr>
          <w:rFonts w:ascii="Times New Roman" w:hAnsi="Times New Roman"/>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рамках психолого-педагогического исследования следует выделить три этапа:</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i/>
          <w:sz w:val="24"/>
          <w:szCs w:val="24"/>
        </w:rPr>
        <w:t>Этап</w:t>
      </w:r>
      <w:r w:rsidR="006B760B" w:rsidRPr="00D704BA">
        <w:rPr>
          <w:rFonts w:ascii="Times New Roman" w:hAnsi="Times New Roman"/>
          <w:b/>
          <w:i/>
          <w:sz w:val="24"/>
          <w:szCs w:val="24"/>
        </w:rPr>
        <w:t xml:space="preserve"> </w:t>
      </w:r>
      <w:r w:rsidRPr="00D704BA">
        <w:rPr>
          <w:rFonts w:ascii="Times New Roman" w:hAnsi="Times New Roman"/>
          <w:b/>
          <w:i/>
          <w:sz w:val="24"/>
          <w:szCs w:val="24"/>
        </w:rPr>
        <w:t>1.</w:t>
      </w:r>
      <w:r w:rsidRPr="00D704BA">
        <w:rPr>
          <w:rFonts w:ascii="Times New Roman" w:hAnsi="Times New Roman"/>
          <w:sz w:val="24"/>
          <w:szCs w:val="24"/>
        </w:rPr>
        <w:t xml:space="preserve"> </w:t>
      </w:r>
      <w:r w:rsidRPr="00D704BA">
        <w:rPr>
          <w:rFonts w:ascii="Times New Roman" w:hAnsi="Times New Roman"/>
          <w:i/>
          <w:sz w:val="24"/>
          <w:szCs w:val="24"/>
        </w:rPr>
        <w:t xml:space="preserve">Контрольный этап исследования (диагностический срез) </w:t>
      </w:r>
      <w:r w:rsidRPr="00D704BA">
        <w:rPr>
          <w:rFonts w:ascii="Times New Roman" w:hAnsi="Times New Roman"/>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i/>
          <w:sz w:val="24"/>
          <w:szCs w:val="24"/>
        </w:rPr>
        <w:t>Этап</w:t>
      </w:r>
      <w:r w:rsidR="006B760B" w:rsidRPr="00D704BA">
        <w:rPr>
          <w:rFonts w:ascii="Times New Roman" w:hAnsi="Times New Roman"/>
          <w:b/>
          <w:i/>
          <w:sz w:val="24"/>
          <w:szCs w:val="24"/>
        </w:rPr>
        <w:t xml:space="preserve"> </w:t>
      </w:r>
      <w:r w:rsidRPr="00D704BA">
        <w:rPr>
          <w:rFonts w:ascii="Times New Roman" w:hAnsi="Times New Roman"/>
          <w:b/>
          <w:i/>
          <w:sz w:val="24"/>
          <w:szCs w:val="24"/>
        </w:rPr>
        <w:t>2.</w:t>
      </w:r>
      <w:r w:rsidRPr="00D704BA">
        <w:rPr>
          <w:rFonts w:ascii="Times New Roman" w:hAnsi="Times New Roman"/>
          <w:sz w:val="24"/>
          <w:szCs w:val="24"/>
        </w:rPr>
        <w:t xml:space="preserve"> </w:t>
      </w:r>
      <w:r w:rsidRPr="00D704BA">
        <w:rPr>
          <w:rFonts w:ascii="Times New Roman" w:hAnsi="Times New Roman"/>
          <w:i/>
          <w:sz w:val="24"/>
          <w:szCs w:val="24"/>
        </w:rPr>
        <w:t xml:space="preserve">Формирующий этап исследования </w:t>
      </w:r>
      <w:r w:rsidRPr="00D704BA">
        <w:rPr>
          <w:rFonts w:ascii="Times New Roman" w:hAnsi="Times New Roman"/>
          <w:sz w:val="24"/>
          <w:szCs w:val="24"/>
        </w:rPr>
        <w:t>предполагает реализацию образовательным учреждением основных направлений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Этап</w:t>
      </w:r>
      <w:r w:rsidR="006B760B" w:rsidRPr="00D704BA">
        <w:rPr>
          <w:rFonts w:ascii="Times New Roman" w:hAnsi="Times New Roman"/>
          <w:b/>
          <w:i/>
          <w:sz w:val="24"/>
          <w:szCs w:val="24"/>
        </w:rPr>
        <w:t xml:space="preserve"> </w:t>
      </w:r>
      <w:r w:rsidRPr="00D704BA">
        <w:rPr>
          <w:rFonts w:ascii="Times New Roman" w:hAnsi="Times New Roman"/>
          <w:b/>
          <w:i/>
          <w:sz w:val="24"/>
          <w:szCs w:val="24"/>
        </w:rPr>
        <w:t>3.</w:t>
      </w:r>
      <w:r w:rsidRPr="00D704BA">
        <w:rPr>
          <w:rFonts w:ascii="Times New Roman" w:hAnsi="Times New Roman"/>
          <w:sz w:val="24"/>
          <w:szCs w:val="24"/>
        </w:rPr>
        <w:t xml:space="preserve"> </w:t>
      </w:r>
      <w:r w:rsidRPr="00D704BA">
        <w:rPr>
          <w:rFonts w:ascii="Times New Roman" w:hAnsi="Times New Roman"/>
          <w:i/>
          <w:sz w:val="24"/>
          <w:szCs w:val="24"/>
        </w:rPr>
        <w:t xml:space="preserve">Интерпретационный этап исследования </w:t>
      </w:r>
      <w:r w:rsidRPr="00D704BA">
        <w:rPr>
          <w:rFonts w:ascii="Times New Roman" w:hAnsi="Times New Roman"/>
          <w:sz w:val="24"/>
          <w:szCs w:val="24"/>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D704BA">
        <w:rPr>
          <w:rFonts w:ascii="Times New Roman" w:hAnsi="Times New Roman"/>
          <w:b/>
          <w:sz w:val="24"/>
          <w:szCs w:val="24"/>
        </w:rPr>
        <w:t>исследование динамики</w:t>
      </w:r>
      <w:r w:rsidRPr="00D704BA">
        <w:rPr>
          <w:rFonts w:ascii="Times New Roman" w:hAnsi="Times New Roman"/>
          <w:sz w:val="24"/>
          <w:szCs w:val="24"/>
        </w:rPr>
        <w:t xml:space="preserve">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62636" w:rsidRPr="00D704BA" w:rsidRDefault="00962636" w:rsidP="00737487">
      <w:pPr>
        <w:spacing w:after="0" w:line="240" w:lineRule="auto"/>
        <w:ind w:firstLine="567"/>
        <w:jc w:val="both"/>
        <w:rPr>
          <w:rStyle w:val="dash041e005f0431005f044b005f0447005f043d005f044b005f0439005f005fchar1char1"/>
        </w:rPr>
      </w:pPr>
      <w:r w:rsidRPr="00D704BA">
        <w:rPr>
          <w:rStyle w:val="dash041e005f0431005f044b005f0447005f043d005f044b005f0439005f005fchar1char1"/>
          <w:b/>
        </w:rPr>
        <w:t>Критериями</w:t>
      </w:r>
      <w:r w:rsidRPr="00D704BA">
        <w:rPr>
          <w:rStyle w:val="dash041e005f0431005f044b005f0447005f043d005f044b005f0439005f005fchar1char1"/>
        </w:rPr>
        <w:t xml:space="preserve"> </w:t>
      </w:r>
      <w:r w:rsidRPr="00D704BA">
        <w:rPr>
          <w:rStyle w:val="dash041e005f0431005f044b005f0447005f043d005f044b005f0439005f005fchar1char1"/>
          <w:b/>
        </w:rPr>
        <w:t>эффективности</w:t>
      </w:r>
      <w:r w:rsidRPr="00D704BA">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D704BA">
        <w:rPr>
          <w:rFonts w:ascii="Times New Roman" w:hAnsi="Times New Roman"/>
          <w:b/>
          <w:sz w:val="24"/>
          <w:szCs w:val="24"/>
        </w:rPr>
        <w:t>динамика</w:t>
      </w:r>
      <w:r w:rsidRPr="00D704BA">
        <w:rPr>
          <w:rFonts w:ascii="Times New Roman" w:hAnsi="Times New Roman"/>
          <w:sz w:val="24"/>
          <w:szCs w:val="24"/>
        </w:rPr>
        <w:t xml:space="preserve"> </w:t>
      </w:r>
      <w:r w:rsidRPr="00D704BA">
        <w:rPr>
          <w:rStyle w:val="dash041e005f0431005f044b005f0447005f043d005f044b005f0439005f005fchar1char1"/>
        </w:rPr>
        <w:t>основных показателей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6B760B" w:rsidRPr="00D704BA">
        <w:rPr>
          <w:rFonts w:ascii="Times New Roman" w:hAnsi="Times New Roman"/>
          <w:sz w:val="24"/>
          <w:szCs w:val="24"/>
        </w:rPr>
        <w:t xml:space="preserve"> </w:t>
      </w:r>
      <w:r w:rsidRPr="00D704BA">
        <w:rPr>
          <w:rFonts w:ascii="Times New Roman" w:hAnsi="Times New Roman"/>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6B760B" w:rsidRPr="00D704BA">
        <w:rPr>
          <w:rFonts w:ascii="Times New Roman" w:hAnsi="Times New Roman"/>
          <w:sz w:val="24"/>
          <w:szCs w:val="24"/>
        </w:rPr>
        <w:t xml:space="preserve"> </w:t>
      </w:r>
      <w:r w:rsidRPr="00D704BA">
        <w:rPr>
          <w:rFonts w:ascii="Times New Roman" w:hAnsi="Times New Roman"/>
          <w:sz w:val="24"/>
          <w:szCs w:val="24"/>
        </w:rPr>
        <w:t>Динамика (характер изменения) социальной, психолого-педагогической и нравственной атмосферы в образовательном учреждении.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6B760B" w:rsidRPr="00D704BA">
        <w:rPr>
          <w:rFonts w:ascii="Times New Roman" w:hAnsi="Times New Roman"/>
          <w:sz w:val="24"/>
          <w:szCs w:val="24"/>
        </w:rPr>
        <w:t xml:space="preserve"> </w:t>
      </w:r>
      <w:r w:rsidRPr="00D704BA">
        <w:rPr>
          <w:rFonts w:ascii="Times New Roman" w:hAnsi="Times New Roman"/>
          <w:sz w:val="24"/>
          <w:szCs w:val="24"/>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6B760B" w:rsidRPr="00D704BA">
        <w:rPr>
          <w:rFonts w:ascii="Times New Roman" w:hAnsi="Times New Roman"/>
          <w:i/>
          <w:sz w:val="24"/>
          <w:szCs w:val="24"/>
        </w:rPr>
        <w:t xml:space="preserve"> </w:t>
      </w:r>
      <w:r w:rsidRPr="00D704BA">
        <w:rPr>
          <w:rFonts w:ascii="Times New Roman" w:hAnsi="Times New Roman"/>
          <w:i/>
          <w:sz w:val="24"/>
          <w:szCs w:val="24"/>
        </w:rPr>
        <w:t>Положительная динамика (тенденция повышения уровня нравственного развития обучающихся)</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 xml:space="preserve"> увеличение значений выделенных показателей </w:t>
      </w:r>
      <w:r w:rsidRPr="00D704BA">
        <w:rPr>
          <w:rStyle w:val="dash041e005f0431005f044b005f0447005f043d005f044b005f0439005f005fchar1char1"/>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6B760B" w:rsidRPr="00D704BA">
        <w:rPr>
          <w:rFonts w:ascii="Times New Roman" w:hAnsi="Times New Roman"/>
          <w:i/>
          <w:sz w:val="24"/>
          <w:szCs w:val="24"/>
        </w:rPr>
        <w:t xml:space="preserve"> </w:t>
      </w:r>
      <w:r w:rsidRPr="00D704BA">
        <w:rPr>
          <w:rFonts w:ascii="Times New Roman" w:hAnsi="Times New Roman"/>
          <w:i/>
          <w:sz w:val="24"/>
          <w:szCs w:val="24"/>
        </w:rPr>
        <w:t xml:space="preserve">Инертность положительной динамики </w:t>
      </w:r>
      <w:r w:rsidRPr="00D704BA">
        <w:rPr>
          <w:rFonts w:ascii="Times New Roman" w:hAnsi="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D704BA">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6B760B" w:rsidRPr="00D704BA">
        <w:rPr>
          <w:rFonts w:ascii="Times New Roman" w:hAnsi="Times New Roman"/>
          <w:i/>
          <w:sz w:val="24"/>
          <w:szCs w:val="24"/>
        </w:rPr>
        <w:t xml:space="preserve"> </w:t>
      </w:r>
      <w:r w:rsidRPr="00D704BA">
        <w:rPr>
          <w:rFonts w:ascii="Times New Roman" w:hAnsi="Times New Roman"/>
          <w:i/>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D704BA">
        <w:rPr>
          <w:rStyle w:val="dash041e005f0431005f044b005f0447005f043d005f044b005f0439005f005fchar1char1"/>
        </w:rPr>
        <w:t xml:space="preserve">на интерпретационном и контрольным этапах исследования. </w:t>
      </w:r>
      <w:r w:rsidRPr="00D704BA">
        <w:rPr>
          <w:rFonts w:ascii="Times New Roman" w:hAnsi="Times New Roman"/>
          <w:sz w:val="24"/>
          <w:szCs w:val="24"/>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62636" w:rsidRPr="00D704BA" w:rsidRDefault="00962636" w:rsidP="00737487">
      <w:pPr>
        <w:spacing w:after="0" w:line="240" w:lineRule="auto"/>
        <w:ind w:firstLine="567"/>
        <w:jc w:val="both"/>
        <w:rPr>
          <w:rStyle w:val="Zag11"/>
          <w:rFonts w:ascii="Times New Roman" w:eastAsia="@Arial Unicode MS" w:hAnsi="Times New Roman"/>
          <w:b/>
          <w:sz w:val="24"/>
          <w:szCs w:val="24"/>
        </w:rPr>
      </w:pPr>
      <w:r w:rsidRPr="00D704BA">
        <w:rPr>
          <w:rStyle w:val="Zag11"/>
          <w:rFonts w:ascii="Times New Roman" w:eastAsia="@Arial Unicode MS" w:hAnsi="Times New Roman"/>
          <w:b/>
          <w:sz w:val="24"/>
          <w:szCs w:val="24"/>
        </w:rPr>
        <w:t>2.4.</w:t>
      </w:r>
      <w:r w:rsidR="006B760B" w:rsidRPr="00D704BA">
        <w:rPr>
          <w:rStyle w:val="Zag11"/>
          <w:rFonts w:ascii="Times New Roman" w:eastAsia="@Arial Unicode MS" w:hAnsi="Times New Roman"/>
          <w:b/>
          <w:sz w:val="24"/>
          <w:szCs w:val="24"/>
        </w:rPr>
        <w:t xml:space="preserve"> </w:t>
      </w:r>
      <w:r w:rsidRPr="00D704BA">
        <w:rPr>
          <w:rFonts w:ascii="Times New Roman" w:hAnsi="Times New Roman"/>
          <w:b/>
          <w:sz w:val="24"/>
          <w:szCs w:val="24"/>
        </w:rPr>
        <w:t>Программа коррекционной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дальнейшую социальную адаптацию и интеграцию детей с особыми образовательными потребностями в общеобразовательном учреждении.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Цели программы: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Задачи программы</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D704BA">
        <w:rPr>
          <w:rFonts w:ascii="Times New Roman" w:hAnsi="Times New Roman"/>
          <w:bCs/>
          <w:sz w:val="24"/>
          <w:szCs w:val="24"/>
        </w:rPr>
        <w:t>дополнительных образовательных коррекционных услуг</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коммуникативной компетенции, форм и навыков конструктивного личностного общения в группе сверстников;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программы коррекционной работы определяют следующие принципы: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Преемственность.</w:t>
      </w:r>
      <w:r w:rsidRPr="00D704BA">
        <w:rPr>
          <w:rFonts w:ascii="Times New Roman" w:hAnsi="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Соблюдение интересов ребёнка.</w:t>
      </w:r>
      <w:r w:rsidRPr="00D704BA">
        <w:rPr>
          <w:rFonts w:ascii="Times New Roman" w:hAnsi="Times New Roman"/>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Системность.</w:t>
      </w:r>
      <w:r w:rsidRPr="00D704BA">
        <w:rPr>
          <w:rFonts w:ascii="Times New Roman" w:hAnsi="Times New Roman"/>
          <w:sz w:val="24"/>
          <w:szCs w:val="24"/>
        </w:rPr>
        <w:t xml:space="preserve"> Принцип обеспечивает единство диагностики, коррекции и развития, т.</w:t>
      </w:r>
      <w:r w:rsidR="00385866" w:rsidRPr="00D704BA">
        <w:rPr>
          <w:rFonts w:ascii="Times New Roman" w:hAnsi="Times New Roman"/>
          <w:sz w:val="24"/>
          <w:szCs w:val="24"/>
        </w:rPr>
        <w:t xml:space="preserve"> </w:t>
      </w:r>
      <w:r w:rsidRPr="00D704BA">
        <w:rPr>
          <w:rFonts w:ascii="Times New Roman" w:hAnsi="Times New Roman"/>
          <w:sz w:val="24"/>
          <w:szCs w:val="24"/>
        </w:rPr>
        <w:t>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Непрерывность.</w:t>
      </w:r>
      <w:r w:rsidRPr="00D704BA">
        <w:rPr>
          <w:rFonts w:ascii="Times New Roman" w:hAnsi="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Вариативность.</w:t>
      </w:r>
      <w:r w:rsidRPr="00D704BA">
        <w:rPr>
          <w:rFonts w:ascii="Times New Roman" w:hAnsi="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Рекомендательный характер оказания помощи</w:t>
      </w:r>
      <w:r w:rsidRPr="00D704BA">
        <w:rPr>
          <w:rFonts w:ascii="Times New Roman" w:hAnsi="Times New Roman"/>
          <w:sz w:val="24"/>
          <w:szCs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Направления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Характеристика содержания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Диагностическая работа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изучение развития эмоционально-волевой, познавательной, речевой сфер и личностных особенностей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изучение социальной ситуации развития и условий семейного воспитания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изучение адаптивных возможностей и уровня социализации ребёнка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Коррекционно-развивающая работа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коррекцию и развитие высших психических функций, эмоционально-волевой, познавательной и речевой сфер;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универсальных учебных действий в соответствии с требованиями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формирование способов регуляции поведения и эмоциональных состояний;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форм и навыков личностного общения в группе сверстников, коммуникативной компетенции;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компетенций, необходимых для продолжения образования и профессионального самоопределения;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социальную защиту ребёнка в случаях неблагоприятных условий жизни при психотравмирующих обстоятельствах.</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Консультативная работа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Информационно-просветительская работа предусматривает: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 xml:space="preserve">Взаимодействие специалистов общеобразовательного учреждения </w:t>
      </w:r>
      <w:r w:rsidRPr="00D704BA">
        <w:rPr>
          <w:rFonts w:ascii="Times New Roman" w:hAnsi="Times New Roman"/>
          <w:sz w:val="24"/>
          <w:szCs w:val="24"/>
        </w:rPr>
        <w:t>обеспечивает</w:t>
      </w:r>
      <w:r w:rsidRPr="00D704BA">
        <w:rPr>
          <w:rFonts w:ascii="Times New Roman" w:hAnsi="Times New Roman"/>
          <w:i/>
          <w:sz w:val="24"/>
          <w:szCs w:val="24"/>
        </w:rPr>
        <w:t xml:space="preserve"> </w:t>
      </w:r>
      <w:r w:rsidRPr="00D704BA">
        <w:rPr>
          <w:rFonts w:ascii="Times New Roman" w:hAnsi="Times New Roman"/>
          <w:sz w:val="24"/>
          <w:szCs w:val="24"/>
        </w:rPr>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многоаспектный анализ личностного и познавательного развития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Требования к условиям реализации программы</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Организационные условия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Согласно Положению об индивидуальном обучении на дому учащихся с ограниченными возможностями здоровья предусматривается надомная форма обучения.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Психолого-педагогическое обеспечение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дифференцированные условия (оптимальный режим учебных нагрузок);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системы обучения и воспитания детей, имеющих сложные нарушения психического и (или) физического развития.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Программно-методическое обеспечение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Кадровое обеспечение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Информационное обеспечение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Результатом реализации указанных требований должно быть создание комфортной развивающей образовательной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обеспечивающей воспитание, обучение, социальную адаптацию и интеграцию детей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B56407" w:rsidRPr="00D704BA" w:rsidRDefault="00B56407"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2.5. Программа работы с одаренными детьми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Актуальность программы обусловлена особенностями развития науки, технологий, информации, современными требованиями к человеческим ресурсам, качественный скачок в развитии новых технологий повлек за собой резко возросшую потребность общества в людях, обладающих нестандартным мышлением, вносящих новое содержание во все сферы жизнедеятельности, умеющих ставить и решать новые задачи. Авторитетный психолог К. Роджерс утверждал, что «если в современном обществе мы не будем иметь людей, которые конструктивно реагируют на малейшие изменения в общем развитии, мы можем погибнуть, и это будет та цена, которую мы все заплатим за отсутствие творческости».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Одаренность в целом и детская одаренность в частности </w:t>
      </w:r>
      <w:r w:rsidR="00385866" w:rsidRPr="00D704BA">
        <w:rPr>
          <w:rFonts w:ascii="Times New Roman" w:hAnsi="Times New Roman"/>
          <w:sz w:val="24"/>
          <w:szCs w:val="24"/>
        </w:rPr>
        <w:t>–</w:t>
      </w:r>
      <w:r w:rsidRPr="00D704BA">
        <w:rPr>
          <w:rFonts w:ascii="Times New Roman" w:hAnsi="Times New Roman"/>
          <w:sz w:val="24"/>
          <w:szCs w:val="24"/>
        </w:rPr>
        <w:t xml:space="preserve"> сложное и многомерное явление. Понятие «детская одаренность» имеет аналог </w:t>
      </w:r>
      <w:r w:rsidR="00385866" w:rsidRPr="00D704BA">
        <w:rPr>
          <w:rFonts w:ascii="Times New Roman" w:hAnsi="Times New Roman"/>
          <w:sz w:val="24"/>
          <w:szCs w:val="24"/>
        </w:rPr>
        <w:t xml:space="preserve">– </w:t>
      </w:r>
      <w:r w:rsidRPr="00D704BA">
        <w:rPr>
          <w:rFonts w:ascii="Times New Roman" w:hAnsi="Times New Roman"/>
          <w:sz w:val="24"/>
          <w:szCs w:val="24"/>
        </w:rPr>
        <w:t>«потенциал личности».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педагогике и психологии одаренностью называют динамическое интегральное личностное образование, включающее интеллектуальный компонент, креативность и духовность как высший уровень развитии личности, которое формируется в процессе взаимодействия с социокультурной средой и проявляется в высоких творческих достижениях. Одаренность принято диагностировать по темпу умственного развития </w:t>
      </w:r>
      <w:r w:rsidR="00385866" w:rsidRPr="00D704BA">
        <w:rPr>
          <w:rFonts w:ascii="Times New Roman" w:hAnsi="Times New Roman"/>
          <w:sz w:val="24"/>
          <w:szCs w:val="24"/>
        </w:rPr>
        <w:t xml:space="preserve">– </w:t>
      </w:r>
      <w:r w:rsidRPr="00D704BA">
        <w:rPr>
          <w:rFonts w:ascii="Times New Roman" w:hAnsi="Times New Roman"/>
          <w:sz w:val="24"/>
          <w:szCs w:val="24"/>
        </w:rPr>
        <w:t>степени опережения ребенком при прочих равных условиях своих ровесников    (на</w:t>
      </w:r>
      <w:r w:rsidR="00385866" w:rsidRPr="00D704BA">
        <w:rPr>
          <w:rFonts w:ascii="Times New Roman" w:hAnsi="Times New Roman"/>
          <w:sz w:val="24"/>
          <w:szCs w:val="24"/>
        </w:rPr>
        <w:t xml:space="preserve"> </w:t>
      </w:r>
      <w:r w:rsidRPr="00D704BA">
        <w:rPr>
          <w:rFonts w:ascii="Times New Roman" w:hAnsi="Times New Roman"/>
          <w:sz w:val="24"/>
          <w:szCs w:val="24"/>
        </w:rPr>
        <w:t>этом основаны</w:t>
      </w:r>
      <w:r w:rsidR="00385866" w:rsidRPr="00D704BA">
        <w:rPr>
          <w:rFonts w:ascii="Times New Roman" w:hAnsi="Times New Roman"/>
          <w:sz w:val="24"/>
          <w:szCs w:val="24"/>
        </w:rPr>
        <w:t xml:space="preserve"> </w:t>
      </w:r>
      <w:r w:rsidRPr="00D704BA">
        <w:rPr>
          <w:rFonts w:ascii="Times New Roman" w:hAnsi="Times New Roman"/>
          <w:sz w:val="24"/>
          <w:szCs w:val="24"/>
        </w:rPr>
        <w:t>тесты</w:t>
      </w:r>
      <w:r w:rsidR="00385866" w:rsidRPr="00D704BA">
        <w:rPr>
          <w:rFonts w:ascii="Times New Roman" w:hAnsi="Times New Roman"/>
          <w:sz w:val="24"/>
          <w:szCs w:val="24"/>
        </w:rPr>
        <w:t xml:space="preserve"> </w:t>
      </w:r>
      <w:r w:rsidRPr="00D704BA">
        <w:rPr>
          <w:rFonts w:ascii="Times New Roman" w:hAnsi="Times New Roman"/>
          <w:sz w:val="24"/>
          <w:szCs w:val="24"/>
        </w:rPr>
        <w:t>умственной</w:t>
      </w:r>
      <w:r w:rsidR="00385866" w:rsidRPr="00D704BA">
        <w:rPr>
          <w:rFonts w:ascii="Times New Roman" w:hAnsi="Times New Roman"/>
          <w:sz w:val="24"/>
          <w:szCs w:val="24"/>
        </w:rPr>
        <w:t xml:space="preserve"> </w:t>
      </w:r>
      <w:r w:rsidRPr="00D704BA">
        <w:rPr>
          <w:rFonts w:ascii="Times New Roman" w:hAnsi="Times New Roman"/>
          <w:sz w:val="24"/>
          <w:szCs w:val="24"/>
        </w:rPr>
        <w:t>одаренности</w:t>
      </w:r>
      <w:r w:rsidR="00385866" w:rsidRPr="00D704BA">
        <w:rPr>
          <w:rFonts w:ascii="Times New Roman" w:hAnsi="Times New Roman"/>
          <w:sz w:val="24"/>
          <w:szCs w:val="24"/>
        </w:rPr>
        <w:t xml:space="preserve"> </w:t>
      </w:r>
      <w:r w:rsidRPr="00D704BA">
        <w:rPr>
          <w:rFonts w:ascii="Times New Roman" w:hAnsi="Times New Roman"/>
          <w:sz w:val="24"/>
          <w:szCs w:val="24"/>
        </w:rPr>
        <w:t>и коэффициент интеллектуальности). Вместе с тем первостепенное значение имеют творческие способности личности.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науке выделяются следующие признаки одаренности детей и подростков школьного возраста (7-17 лет): успех во многих начинаниях; высокие результаты в познавательной деятельности; склонность к исследовательской деятельности; потребность в коллекционировании, классификации; развитая оперативная память; сформированность навыков логического мышления; выраженная установка на творческое выполнение заданий; владение основными компонентами (умениями) учиться; оригинальность словесных ассоциаций; построение четкого образа предстоящей деятельности; создании в воображении альтернативных систем. </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мировой практике психологи и педагоги в основном придерживаются следующих параметров (критериев) определения детской одаренности: выдающиеся способности, потенциальные возможности в достижении высоких результатов и уже продемонстрированные достижения в одной или более областях (интеллектуальные способности, специфические способности к обучению, творческое или продуктивное мышление, способности к исполнительному искусству, в психомоторные способности). Одаренность в основном определяется тремя взаимосвязанными параметрами: опережающим развитием способности к познанию, психологическим развитием и физическими данными. </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Выявление, воспитание и обучение талантливых школьников является одной из приоритетных задач педагогического коллектива. Успешность этой деятельности во многом определяет качество и эффективность системы образования в школе.</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 Стандарте основного общего образовании в пункте «Требования к структуре основной образовательной программы» не содержится указания об обязательности для общеобразовательного учреждения разработки программы работы с одаренными детьми. Вместе с тем, в соответствии с концепцией построения инновационных УМК издательства «Русское слово» наличие такой программы обязательно.</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При планировании основных направлений работы с одаренными детьми данная ООП опирается на основные положения «Рабочей концепции одаренности», отражающей позицию ведущих специалистов России в области психологии одаренности. Концепция разработана авторским коллективом известных ученых (Д.Б. Богоявленская, В.Д. Шадриков, Ю.Д. Бабаева и др.). Концепция позволяет раскрыть понятие одаренности на основе теоретических положений отечественной психологии, определить основные принципы в решении задач выявления, обучения и развития одаренных детей.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работы с одаренными детьми в основной школе построена на основе преемственности с Программой работы с одаренными детьми в начальной школе.</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Структура программы работы с одаренными детьми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 соответствии с современными научно-педагогическими требованиями Программа содержит:</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1) пояснительную записку, в которой формулируются цели и задач программы раскрываются правовая база и концептуальные основы программы; называются принципы, на основе которых построена программа;</w:t>
      </w:r>
    </w:p>
    <w:p w:rsidR="000D2119" w:rsidRPr="00D704BA" w:rsidRDefault="000D2119" w:rsidP="000D2119">
      <w:pPr>
        <w:shd w:val="clear" w:color="auto" w:fill="FFFFFF"/>
        <w:tabs>
          <w:tab w:val="left" w:pos="1046"/>
        </w:tabs>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Pr="00D704BA">
        <w:rPr>
          <w:rFonts w:ascii="Times New Roman" w:hAnsi="Times New Roman"/>
          <w:sz w:val="24"/>
          <w:szCs w:val="24"/>
        </w:rPr>
        <w:tab/>
        <w:t>перечень и содержание основных направлений программы работы с одаренными детьми (программы поддержки и психолого-педагогического сопровождения одаренных детей, позволяющей учесть индивидуальные особенности подростков).</w:t>
      </w:r>
    </w:p>
    <w:p w:rsidR="000D2119" w:rsidRPr="00D704BA" w:rsidRDefault="000D2119" w:rsidP="000D2119">
      <w:pPr>
        <w:shd w:val="clear" w:color="auto" w:fill="FFFFFF"/>
        <w:tabs>
          <w:tab w:val="left" w:pos="1248"/>
        </w:tabs>
        <w:spacing w:after="0" w:line="240" w:lineRule="auto"/>
        <w:ind w:firstLine="567"/>
        <w:jc w:val="both"/>
        <w:rPr>
          <w:rFonts w:ascii="Times New Roman" w:hAnsi="Times New Roman"/>
          <w:sz w:val="24"/>
          <w:szCs w:val="24"/>
        </w:rPr>
      </w:pPr>
      <w:r w:rsidRPr="00D704BA">
        <w:rPr>
          <w:rFonts w:ascii="Times New Roman" w:hAnsi="Times New Roman"/>
          <w:sz w:val="24"/>
          <w:szCs w:val="24"/>
        </w:rPr>
        <w:t>4)</w:t>
      </w:r>
      <w:r w:rsidRPr="00D704BA">
        <w:rPr>
          <w:rFonts w:ascii="Times New Roman" w:hAnsi="Times New Roman"/>
          <w:sz w:val="24"/>
          <w:szCs w:val="24"/>
        </w:rPr>
        <w:tab/>
        <w:t>основные формы реализации программы (виды и формы деятельности), взаимосвязанные с основными направлениями детско-юношеской одаренности.</w:t>
      </w:r>
    </w:p>
    <w:p w:rsidR="000D2119" w:rsidRPr="00D704BA" w:rsidRDefault="000D2119" w:rsidP="000D2119">
      <w:pPr>
        <w:shd w:val="clear" w:color="auto" w:fill="FFFFFF"/>
        <w:tabs>
          <w:tab w:val="left" w:pos="1027"/>
        </w:tabs>
        <w:spacing w:after="0" w:line="240" w:lineRule="auto"/>
        <w:ind w:firstLine="567"/>
        <w:jc w:val="both"/>
        <w:rPr>
          <w:rFonts w:ascii="Times New Roman" w:hAnsi="Times New Roman"/>
          <w:sz w:val="24"/>
          <w:szCs w:val="24"/>
        </w:rPr>
      </w:pPr>
      <w:r w:rsidRPr="00D704BA">
        <w:rPr>
          <w:rFonts w:ascii="Times New Roman" w:hAnsi="Times New Roman"/>
          <w:sz w:val="24"/>
          <w:szCs w:val="24"/>
        </w:rPr>
        <w:t>5)</w:t>
      </w:r>
      <w:r w:rsidRPr="00D704BA">
        <w:rPr>
          <w:rFonts w:ascii="Times New Roman" w:hAnsi="Times New Roman"/>
          <w:sz w:val="24"/>
          <w:szCs w:val="24"/>
        </w:rPr>
        <w:tab/>
        <w:t>критерии эффективности реализации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За основу проектирования настоящей Программы принята классификация одаренности по типу предпочитаемой деятельности ребенка. Согласно этому подходу выделяют следующие виды одаренности: интеллектуальную, академическую, творческую, художественную, психомоторную (спортивную), лидерскую (организаторскую).</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Концептуальные основы программы работы с одаренными детьми</w:t>
      </w:r>
    </w:p>
    <w:p w:rsidR="000D2119" w:rsidRPr="00D704BA" w:rsidRDefault="000D2119" w:rsidP="00A67EE8">
      <w:pPr>
        <w:widowControl w:val="0"/>
        <w:numPr>
          <w:ilvl w:val="0"/>
          <w:numId w:val="9"/>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Исходя из понимания одаренности как «потенциала личности» учитывается, что каждый подросток может проявить особую успешность в</w:t>
      </w:r>
      <w:r w:rsidR="00385866" w:rsidRPr="00D704BA">
        <w:rPr>
          <w:rFonts w:ascii="Times New Roman" w:hAnsi="Times New Roman"/>
          <w:sz w:val="24"/>
          <w:szCs w:val="24"/>
        </w:rPr>
        <w:t xml:space="preserve"> </w:t>
      </w:r>
      <w:r w:rsidRPr="00D704BA">
        <w:rPr>
          <w:rFonts w:ascii="Times New Roman" w:hAnsi="Times New Roman"/>
          <w:sz w:val="24"/>
          <w:szCs w:val="24"/>
        </w:rPr>
        <w:t>широком спектре деятельностей. Очень важно выявить склонности школьника и предложить ему индивидуальный подход к развитию его личностного потенциала.</w:t>
      </w:r>
    </w:p>
    <w:p w:rsidR="000D2119" w:rsidRPr="00D704BA" w:rsidRDefault="000D2119" w:rsidP="00A67EE8">
      <w:pPr>
        <w:widowControl w:val="0"/>
        <w:numPr>
          <w:ilvl w:val="0"/>
          <w:numId w:val="9"/>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Одной из основных задач психолого-педагогического сопровождения одаренных детей является развитие творческих и интеллектуальных способностей, формирование целостной личности.</w:t>
      </w:r>
    </w:p>
    <w:p w:rsidR="000D2119" w:rsidRPr="00D704BA" w:rsidRDefault="000D2119" w:rsidP="00A67EE8">
      <w:pPr>
        <w:widowControl w:val="0"/>
        <w:numPr>
          <w:ilvl w:val="0"/>
          <w:numId w:val="9"/>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Учитывая значительные психические и физические нагрузки, не менее важной задачей психолого-педагогического сопровождения одаренных детей является сохранение физического и психического здоровья учащихся в условиях школьного обучения.</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Цель программы - обеспечение оптимальных психолого-педагогических условий для реализации потенциала каждого школьника, обращая при этом особое внимание на подростков, обладающих яркой индивидуальностью.</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обеспечивает:</w:t>
      </w:r>
    </w:p>
    <w:p w:rsidR="000D2119" w:rsidRPr="00D704BA" w:rsidRDefault="000D2119" w:rsidP="000D2119">
      <w:pPr>
        <w:shd w:val="clear" w:color="auto" w:fill="FFFFFF"/>
        <w:tabs>
          <w:tab w:val="left" w:pos="1027"/>
        </w:tabs>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Pr="00D704BA">
        <w:rPr>
          <w:rFonts w:ascii="Times New Roman" w:hAnsi="Times New Roman"/>
          <w:sz w:val="24"/>
          <w:szCs w:val="24"/>
        </w:rPr>
        <w:tab/>
        <w:t>выявление одаренных детей;</w:t>
      </w:r>
    </w:p>
    <w:p w:rsidR="000D2119" w:rsidRPr="00D704BA" w:rsidRDefault="000D2119" w:rsidP="000D2119">
      <w:pPr>
        <w:shd w:val="clear" w:color="auto" w:fill="FFFFFF"/>
        <w:tabs>
          <w:tab w:val="left" w:pos="1387"/>
        </w:tabs>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Pr="00D704BA">
        <w:rPr>
          <w:rFonts w:ascii="Times New Roman" w:hAnsi="Times New Roman"/>
          <w:sz w:val="24"/>
          <w:szCs w:val="24"/>
        </w:rPr>
        <w:tab/>
        <w:t>психолого-педагогическую поддержку развития детской одаренности по разным направлениям (интеллектуальному, академическому, творческому, художественному, психомоторному (спортивному), лидерскому (организаторскому).</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Нормативные основы построения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Нормативно-правовой основой разработки Программы являются Конвенция ООН о правах ребенка, Закон РФ «Об образовании</w:t>
      </w:r>
      <w:r w:rsidR="00385866" w:rsidRPr="00D704BA">
        <w:rPr>
          <w:rFonts w:ascii="Times New Roman" w:hAnsi="Times New Roman"/>
          <w:sz w:val="24"/>
          <w:szCs w:val="24"/>
        </w:rPr>
        <w:t xml:space="preserve"> в Российской Федерации</w:t>
      </w:r>
      <w:r w:rsidRPr="00D704BA">
        <w:rPr>
          <w:rFonts w:ascii="Times New Roman" w:hAnsi="Times New Roman"/>
          <w:sz w:val="24"/>
          <w:szCs w:val="24"/>
        </w:rPr>
        <w:t>», Закон РФ «Об основных гарантиях прав ребенка», Федеральный государственный образовательный стандарт основного общего образования.</w:t>
      </w:r>
    </w:p>
    <w:p w:rsidR="000D2119" w:rsidRPr="00D704BA" w:rsidRDefault="000D2119" w:rsidP="00385866">
      <w:pPr>
        <w:shd w:val="clear" w:color="auto" w:fill="FFFFFF"/>
        <w:tabs>
          <w:tab w:val="left" w:pos="3422"/>
          <w:tab w:val="left" w:pos="5880"/>
        </w:tabs>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Приоритетные</w:t>
      </w:r>
      <w:r w:rsidR="00385866" w:rsidRPr="00D704BA">
        <w:rPr>
          <w:rFonts w:ascii="Times New Roman" w:hAnsi="Times New Roman"/>
          <w:b/>
          <w:sz w:val="24"/>
          <w:szCs w:val="24"/>
        </w:rPr>
        <w:t xml:space="preserve"> </w:t>
      </w:r>
      <w:r w:rsidRPr="00D704BA">
        <w:rPr>
          <w:rFonts w:ascii="Times New Roman" w:hAnsi="Times New Roman"/>
          <w:b/>
          <w:sz w:val="24"/>
          <w:szCs w:val="24"/>
        </w:rPr>
        <w:t>направления</w:t>
      </w:r>
      <w:r w:rsidR="00385866" w:rsidRPr="00D704BA">
        <w:rPr>
          <w:rFonts w:ascii="Times New Roman" w:hAnsi="Times New Roman"/>
          <w:b/>
          <w:sz w:val="24"/>
          <w:szCs w:val="24"/>
        </w:rPr>
        <w:t xml:space="preserve"> </w:t>
      </w:r>
      <w:r w:rsidRPr="00D704BA">
        <w:rPr>
          <w:rFonts w:ascii="Times New Roman" w:hAnsi="Times New Roman"/>
          <w:b/>
          <w:sz w:val="24"/>
          <w:szCs w:val="24"/>
        </w:rPr>
        <w:t>психолого-педагогического</w:t>
      </w:r>
      <w:r w:rsidR="00385866" w:rsidRPr="00D704BA">
        <w:rPr>
          <w:rFonts w:ascii="Times New Roman" w:hAnsi="Times New Roman"/>
          <w:b/>
          <w:sz w:val="24"/>
          <w:szCs w:val="24"/>
        </w:rPr>
        <w:t xml:space="preserve"> </w:t>
      </w:r>
      <w:r w:rsidRPr="00D704BA">
        <w:rPr>
          <w:rFonts w:ascii="Times New Roman" w:hAnsi="Times New Roman"/>
          <w:b/>
          <w:sz w:val="24"/>
          <w:szCs w:val="24"/>
        </w:rPr>
        <w:t>сопровождения одаренных детей</w:t>
      </w:r>
      <w:r w:rsidR="00385866" w:rsidRPr="00D704BA">
        <w:rPr>
          <w:rFonts w:ascii="Times New Roman" w:hAnsi="Times New Roman"/>
          <w:b/>
          <w:sz w:val="24"/>
          <w:szCs w:val="24"/>
        </w:rPr>
        <w:t>.</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разработке содержания программы следует иметь в виду следующие приоритетные направления психолого-педагогического сопровождения одаренных детей, которые должны получить отражение в программе:</w:t>
      </w:r>
    </w:p>
    <w:p w:rsidR="000D2119" w:rsidRPr="00D704BA" w:rsidRDefault="000D2119" w:rsidP="00A67EE8">
      <w:pPr>
        <w:widowControl w:val="0"/>
        <w:numPr>
          <w:ilvl w:val="0"/>
          <w:numId w:val="10"/>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выявление и учет </w:t>
      </w:r>
      <w:r w:rsidR="00385866" w:rsidRPr="00D704BA">
        <w:rPr>
          <w:rFonts w:ascii="Times New Roman" w:hAnsi="Times New Roman"/>
          <w:sz w:val="24"/>
          <w:szCs w:val="24"/>
        </w:rPr>
        <w:t xml:space="preserve"> индивидуально-психологических </w:t>
      </w:r>
      <w:r w:rsidRPr="00D704BA">
        <w:rPr>
          <w:rFonts w:ascii="Times New Roman" w:hAnsi="Times New Roman"/>
          <w:sz w:val="24"/>
          <w:szCs w:val="24"/>
        </w:rPr>
        <w:t>особенностей одаренных детей, которые проявляются в процессе обучения;</w:t>
      </w:r>
    </w:p>
    <w:p w:rsidR="000D2119" w:rsidRPr="00D704BA" w:rsidRDefault="00385866" w:rsidP="00A67EE8">
      <w:pPr>
        <w:widowControl w:val="0"/>
        <w:numPr>
          <w:ilvl w:val="0"/>
          <w:numId w:val="10"/>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регулирование </w:t>
      </w:r>
      <w:r w:rsidR="000D2119" w:rsidRPr="00D704BA">
        <w:rPr>
          <w:rFonts w:ascii="Times New Roman" w:hAnsi="Times New Roman"/>
          <w:sz w:val="24"/>
          <w:szCs w:val="24"/>
        </w:rPr>
        <w:t>психических</w:t>
      </w:r>
      <w:r w:rsidRPr="00D704BA">
        <w:rPr>
          <w:rFonts w:ascii="Times New Roman" w:hAnsi="Times New Roman"/>
          <w:sz w:val="24"/>
          <w:szCs w:val="24"/>
        </w:rPr>
        <w:t xml:space="preserve"> </w:t>
      </w:r>
      <w:r w:rsidR="000D2119" w:rsidRPr="00D704BA">
        <w:rPr>
          <w:rFonts w:ascii="Times New Roman" w:hAnsi="Times New Roman"/>
          <w:sz w:val="24"/>
          <w:szCs w:val="24"/>
        </w:rPr>
        <w:t>и</w:t>
      </w:r>
      <w:r w:rsidRPr="00D704BA">
        <w:rPr>
          <w:rFonts w:ascii="Times New Roman" w:hAnsi="Times New Roman"/>
          <w:sz w:val="24"/>
          <w:szCs w:val="24"/>
        </w:rPr>
        <w:t xml:space="preserve"> </w:t>
      </w:r>
      <w:r w:rsidR="000D2119" w:rsidRPr="00D704BA">
        <w:rPr>
          <w:rFonts w:ascii="Times New Roman" w:hAnsi="Times New Roman"/>
          <w:sz w:val="24"/>
          <w:szCs w:val="24"/>
        </w:rPr>
        <w:t>физических</w:t>
      </w:r>
      <w:r w:rsidRPr="00D704BA">
        <w:rPr>
          <w:rFonts w:ascii="Times New Roman" w:hAnsi="Times New Roman"/>
          <w:sz w:val="24"/>
          <w:szCs w:val="24"/>
        </w:rPr>
        <w:t xml:space="preserve"> </w:t>
      </w:r>
      <w:r w:rsidR="000D2119" w:rsidRPr="00D704BA">
        <w:rPr>
          <w:rFonts w:ascii="Times New Roman" w:hAnsi="Times New Roman"/>
          <w:sz w:val="24"/>
          <w:szCs w:val="24"/>
        </w:rPr>
        <w:t>нагрузок,</w:t>
      </w:r>
      <w:r w:rsidRPr="00D704BA">
        <w:rPr>
          <w:rFonts w:ascii="Times New Roman" w:hAnsi="Times New Roman"/>
          <w:sz w:val="24"/>
          <w:szCs w:val="24"/>
        </w:rPr>
        <w:t xml:space="preserve"> </w:t>
      </w:r>
      <w:r w:rsidR="000D2119" w:rsidRPr="00D704BA">
        <w:rPr>
          <w:rFonts w:ascii="Times New Roman" w:hAnsi="Times New Roman"/>
          <w:sz w:val="24"/>
          <w:szCs w:val="24"/>
        </w:rPr>
        <w:t>которым подвергаются</w:t>
      </w:r>
      <w:r w:rsidRPr="00D704BA">
        <w:rPr>
          <w:rFonts w:ascii="Times New Roman" w:hAnsi="Times New Roman"/>
          <w:sz w:val="24"/>
          <w:szCs w:val="24"/>
        </w:rPr>
        <w:t xml:space="preserve"> </w:t>
      </w:r>
      <w:r w:rsidR="000D2119" w:rsidRPr="00D704BA">
        <w:rPr>
          <w:rFonts w:ascii="Times New Roman" w:hAnsi="Times New Roman"/>
          <w:sz w:val="24"/>
          <w:szCs w:val="24"/>
        </w:rPr>
        <w:t>одаренные</w:t>
      </w:r>
      <w:r w:rsidRPr="00D704BA">
        <w:rPr>
          <w:rFonts w:ascii="Times New Roman" w:hAnsi="Times New Roman"/>
          <w:sz w:val="24"/>
          <w:szCs w:val="24"/>
        </w:rPr>
        <w:t xml:space="preserve"> </w:t>
      </w:r>
      <w:r w:rsidR="000D2119" w:rsidRPr="00D704BA">
        <w:rPr>
          <w:rFonts w:ascii="Times New Roman" w:hAnsi="Times New Roman"/>
          <w:sz w:val="24"/>
          <w:szCs w:val="24"/>
        </w:rPr>
        <w:t>школьники</w:t>
      </w:r>
      <w:r w:rsidRPr="00D704BA">
        <w:rPr>
          <w:rFonts w:ascii="Times New Roman" w:hAnsi="Times New Roman"/>
          <w:sz w:val="24"/>
          <w:szCs w:val="24"/>
        </w:rPr>
        <w:t xml:space="preserve"> </w:t>
      </w:r>
      <w:r w:rsidR="000D2119" w:rsidRPr="00D704BA">
        <w:rPr>
          <w:rFonts w:ascii="Times New Roman" w:hAnsi="Times New Roman"/>
          <w:sz w:val="24"/>
          <w:szCs w:val="24"/>
        </w:rPr>
        <w:t>в</w:t>
      </w:r>
      <w:r w:rsidRPr="00D704BA">
        <w:rPr>
          <w:rFonts w:ascii="Times New Roman" w:hAnsi="Times New Roman"/>
          <w:sz w:val="24"/>
          <w:szCs w:val="24"/>
        </w:rPr>
        <w:t xml:space="preserve"> </w:t>
      </w:r>
      <w:r w:rsidR="000D2119" w:rsidRPr="00D704BA">
        <w:rPr>
          <w:rFonts w:ascii="Times New Roman" w:hAnsi="Times New Roman"/>
          <w:sz w:val="24"/>
          <w:szCs w:val="24"/>
        </w:rPr>
        <w:t>процессе</w:t>
      </w:r>
      <w:r w:rsidRPr="00D704BA">
        <w:rPr>
          <w:rFonts w:ascii="Times New Roman" w:hAnsi="Times New Roman"/>
          <w:sz w:val="24"/>
          <w:szCs w:val="24"/>
        </w:rPr>
        <w:t xml:space="preserve"> </w:t>
      </w:r>
      <w:r w:rsidR="000D2119" w:rsidRPr="00D704BA">
        <w:rPr>
          <w:rFonts w:ascii="Times New Roman" w:hAnsi="Times New Roman"/>
          <w:sz w:val="24"/>
          <w:szCs w:val="24"/>
        </w:rPr>
        <w:t>образовательной деятельности;</w:t>
      </w:r>
    </w:p>
    <w:p w:rsidR="000D2119" w:rsidRPr="00D704BA" w:rsidRDefault="000D2119" w:rsidP="00A67EE8">
      <w:pPr>
        <w:widowControl w:val="0"/>
        <w:numPr>
          <w:ilvl w:val="0"/>
          <w:numId w:val="10"/>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проектирование</w:t>
      </w:r>
      <w:r w:rsidR="00385866" w:rsidRPr="00D704BA">
        <w:rPr>
          <w:rFonts w:ascii="Times New Roman" w:hAnsi="Times New Roman"/>
          <w:sz w:val="24"/>
          <w:szCs w:val="24"/>
        </w:rPr>
        <w:t xml:space="preserve"> </w:t>
      </w:r>
      <w:r w:rsidRPr="00D704BA">
        <w:rPr>
          <w:rFonts w:ascii="Times New Roman" w:hAnsi="Times New Roman"/>
          <w:sz w:val="24"/>
          <w:szCs w:val="24"/>
        </w:rPr>
        <w:t>педагогических</w:t>
      </w:r>
      <w:r w:rsidR="00385866" w:rsidRPr="00D704BA">
        <w:rPr>
          <w:rFonts w:ascii="Times New Roman" w:hAnsi="Times New Roman"/>
          <w:sz w:val="24"/>
          <w:szCs w:val="24"/>
        </w:rPr>
        <w:t xml:space="preserve"> </w:t>
      </w:r>
      <w:r w:rsidRPr="00D704BA">
        <w:rPr>
          <w:rFonts w:ascii="Times New Roman" w:hAnsi="Times New Roman"/>
          <w:sz w:val="24"/>
          <w:szCs w:val="24"/>
        </w:rPr>
        <w:t>условий</w:t>
      </w:r>
      <w:r w:rsidR="00385866" w:rsidRPr="00D704BA">
        <w:rPr>
          <w:rFonts w:ascii="Times New Roman" w:hAnsi="Times New Roman"/>
          <w:sz w:val="24"/>
          <w:szCs w:val="24"/>
        </w:rPr>
        <w:t xml:space="preserve"> </w:t>
      </w:r>
      <w:r w:rsidRPr="00D704BA">
        <w:rPr>
          <w:rFonts w:ascii="Times New Roman" w:hAnsi="Times New Roman"/>
          <w:sz w:val="24"/>
          <w:szCs w:val="24"/>
        </w:rPr>
        <w:t>для</w:t>
      </w:r>
      <w:r w:rsidR="00385866" w:rsidRPr="00D704BA">
        <w:rPr>
          <w:rFonts w:ascii="Times New Roman" w:hAnsi="Times New Roman"/>
          <w:sz w:val="24"/>
          <w:szCs w:val="24"/>
        </w:rPr>
        <w:t xml:space="preserve"> </w:t>
      </w:r>
      <w:r w:rsidRPr="00D704BA">
        <w:rPr>
          <w:rFonts w:ascii="Times New Roman" w:hAnsi="Times New Roman"/>
          <w:sz w:val="24"/>
          <w:szCs w:val="24"/>
        </w:rPr>
        <w:t>развития</w:t>
      </w:r>
      <w:r w:rsidR="00385866" w:rsidRPr="00D704BA">
        <w:rPr>
          <w:rFonts w:ascii="Times New Roman" w:hAnsi="Times New Roman"/>
          <w:sz w:val="24"/>
          <w:szCs w:val="24"/>
        </w:rPr>
        <w:t xml:space="preserve"> </w:t>
      </w:r>
      <w:r w:rsidRPr="00D704BA">
        <w:rPr>
          <w:rFonts w:ascii="Times New Roman" w:hAnsi="Times New Roman"/>
          <w:sz w:val="24"/>
          <w:szCs w:val="24"/>
        </w:rPr>
        <w:t>детской одаренности, стимулирующих формирование исследовательских, творческо-поисковых способностей и компетенций школьников;</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построение современной насыщенной информационно-образовательной среды образовательного учреждения, соответствующей запросам школьников с выраженными познавательными интересами;</w:t>
      </w:r>
    </w:p>
    <w:p w:rsidR="000D2119" w:rsidRPr="00D704BA" w:rsidRDefault="000D2119" w:rsidP="000D2119">
      <w:pPr>
        <w:shd w:val="clear" w:color="auto" w:fill="FFFFFF"/>
        <w:tabs>
          <w:tab w:val="left" w:pos="1008"/>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t>мониторинг</w:t>
      </w:r>
      <w:r w:rsidR="00385866" w:rsidRPr="00D704BA">
        <w:rPr>
          <w:rFonts w:ascii="Times New Roman" w:hAnsi="Times New Roman"/>
          <w:sz w:val="24"/>
          <w:szCs w:val="24"/>
        </w:rPr>
        <w:t xml:space="preserve"> </w:t>
      </w:r>
      <w:r w:rsidRPr="00D704BA">
        <w:rPr>
          <w:rFonts w:ascii="Times New Roman" w:hAnsi="Times New Roman"/>
          <w:sz w:val="24"/>
          <w:szCs w:val="24"/>
        </w:rPr>
        <w:t>процесса</w:t>
      </w:r>
      <w:r w:rsidR="00385866" w:rsidRPr="00D704BA">
        <w:rPr>
          <w:rFonts w:ascii="Times New Roman" w:hAnsi="Times New Roman"/>
          <w:sz w:val="24"/>
          <w:szCs w:val="24"/>
        </w:rPr>
        <w:t xml:space="preserve"> </w:t>
      </w:r>
      <w:r w:rsidRPr="00D704BA">
        <w:rPr>
          <w:rFonts w:ascii="Times New Roman" w:hAnsi="Times New Roman"/>
          <w:sz w:val="24"/>
          <w:szCs w:val="24"/>
        </w:rPr>
        <w:t>образовательной</w:t>
      </w:r>
      <w:r w:rsidR="00385866" w:rsidRPr="00D704BA">
        <w:rPr>
          <w:rFonts w:ascii="Times New Roman" w:hAnsi="Times New Roman"/>
          <w:sz w:val="24"/>
          <w:szCs w:val="24"/>
        </w:rPr>
        <w:t xml:space="preserve"> </w:t>
      </w:r>
      <w:r w:rsidRPr="00D704BA">
        <w:rPr>
          <w:rFonts w:ascii="Times New Roman" w:hAnsi="Times New Roman"/>
          <w:sz w:val="24"/>
          <w:szCs w:val="24"/>
        </w:rPr>
        <w:t>деятельности</w:t>
      </w:r>
      <w:r w:rsidR="00385866" w:rsidRPr="00D704BA">
        <w:rPr>
          <w:rFonts w:ascii="Times New Roman" w:hAnsi="Times New Roman"/>
          <w:sz w:val="24"/>
          <w:szCs w:val="24"/>
        </w:rPr>
        <w:t xml:space="preserve"> </w:t>
      </w:r>
      <w:r w:rsidRPr="00D704BA">
        <w:rPr>
          <w:rFonts w:ascii="Times New Roman" w:hAnsi="Times New Roman"/>
          <w:sz w:val="24"/>
          <w:szCs w:val="24"/>
        </w:rPr>
        <w:t>одаренных школьников</w:t>
      </w:r>
      <w:r w:rsidR="00385866" w:rsidRPr="00D704BA">
        <w:rPr>
          <w:rFonts w:ascii="Times New Roman" w:hAnsi="Times New Roman"/>
          <w:sz w:val="24"/>
          <w:szCs w:val="24"/>
        </w:rPr>
        <w:t xml:space="preserve"> </w:t>
      </w:r>
      <w:r w:rsidRPr="00D704BA">
        <w:rPr>
          <w:rFonts w:ascii="Times New Roman" w:hAnsi="Times New Roman"/>
          <w:sz w:val="24"/>
          <w:szCs w:val="24"/>
        </w:rPr>
        <w:t>(академическая</w:t>
      </w:r>
      <w:r w:rsidR="00385866" w:rsidRPr="00D704BA">
        <w:rPr>
          <w:rFonts w:ascii="Times New Roman" w:hAnsi="Times New Roman"/>
          <w:sz w:val="24"/>
          <w:szCs w:val="24"/>
        </w:rPr>
        <w:t xml:space="preserve"> </w:t>
      </w:r>
      <w:r w:rsidRPr="00D704BA">
        <w:rPr>
          <w:rFonts w:ascii="Times New Roman" w:hAnsi="Times New Roman"/>
          <w:sz w:val="24"/>
          <w:szCs w:val="24"/>
        </w:rPr>
        <w:t>успеваемость,</w:t>
      </w:r>
      <w:r w:rsidR="00385866" w:rsidRPr="00D704BA">
        <w:rPr>
          <w:rFonts w:ascii="Times New Roman" w:hAnsi="Times New Roman"/>
          <w:sz w:val="24"/>
          <w:szCs w:val="24"/>
        </w:rPr>
        <w:t xml:space="preserve"> </w:t>
      </w:r>
      <w:r w:rsidRPr="00D704BA">
        <w:rPr>
          <w:rFonts w:ascii="Times New Roman" w:hAnsi="Times New Roman"/>
          <w:sz w:val="24"/>
          <w:szCs w:val="24"/>
        </w:rPr>
        <w:t>динамика</w:t>
      </w:r>
      <w:r w:rsidR="00385866" w:rsidRPr="00D704BA">
        <w:rPr>
          <w:rFonts w:ascii="Times New Roman" w:hAnsi="Times New Roman"/>
          <w:sz w:val="24"/>
          <w:szCs w:val="24"/>
        </w:rPr>
        <w:t xml:space="preserve"> </w:t>
      </w:r>
      <w:r w:rsidRPr="00D704BA">
        <w:rPr>
          <w:rFonts w:ascii="Times New Roman" w:hAnsi="Times New Roman"/>
          <w:sz w:val="24"/>
          <w:szCs w:val="24"/>
        </w:rPr>
        <w:t>работоспособности, развитие</w:t>
      </w:r>
      <w:r w:rsidR="00385866" w:rsidRPr="00D704BA">
        <w:rPr>
          <w:rFonts w:ascii="Times New Roman" w:hAnsi="Times New Roman"/>
          <w:sz w:val="24"/>
          <w:szCs w:val="24"/>
        </w:rPr>
        <w:t xml:space="preserve"> </w:t>
      </w:r>
      <w:r w:rsidRPr="00D704BA">
        <w:rPr>
          <w:rFonts w:ascii="Times New Roman" w:hAnsi="Times New Roman"/>
          <w:sz w:val="24"/>
          <w:szCs w:val="24"/>
        </w:rPr>
        <w:t>индивидуально-психологических</w:t>
      </w:r>
      <w:r w:rsidR="00385866" w:rsidRPr="00D704BA">
        <w:rPr>
          <w:rFonts w:ascii="Times New Roman" w:hAnsi="Times New Roman"/>
          <w:sz w:val="24"/>
          <w:szCs w:val="24"/>
        </w:rPr>
        <w:t xml:space="preserve"> </w:t>
      </w:r>
      <w:r w:rsidRPr="00D704BA">
        <w:rPr>
          <w:rFonts w:ascii="Times New Roman" w:hAnsi="Times New Roman"/>
          <w:sz w:val="24"/>
          <w:szCs w:val="24"/>
        </w:rPr>
        <w:t>особенностей,</w:t>
      </w:r>
      <w:r w:rsidR="00385866" w:rsidRPr="00D704BA">
        <w:rPr>
          <w:rFonts w:ascii="Times New Roman" w:hAnsi="Times New Roman"/>
          <w:sz w:val="24"/>
          <w:szCs w:val="24"/>
        </w:rPr>
        <w:t xml:space="preserve"> </w:t>
      </w:r>
      <w:r w:rsidRPr="00D704BA">
        <w:rPr>
          <w:rFonts w:ascii="Times New Roman" w:hAnsi="Times New Roman"/>
          <w:sz w:val="24"/>
          <w:szCs w:val="24"/>
        </w:rPr>
        <w:t>когнитивной сферы);</w:t>
      </w:r>
    </w:p>
    <w:p w:rsidR="000D2119" w:rsidRPr="00D704BA" w:rsidRDefault="000D2119" w:rsidP="000D2119">
      <w:pPr>
        <w:shd w:val="clear" w:color="auto" w:fill="FFFFFF"/>
        <w:tabs>
          <w:tab w:val="left" w:pos="1080"/>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t>консультации</w:t>
      </w:r>
      <w:r w:rsidR="00385866" w:rsidRPr="00D704BA">
        <w:rPr>
          <w:rFonts w:ascii="Times New Roman" w:hAnsi="Times New Roman"/>
          <w:sz w:val="24"/>
          <w:szCs w:val="24"/>
        </w:rPr>
        <w:t xml:space="preserve"> </w:t>
      </w:r>
      <w:r w:rsidRPr="00D704BA">
        <w:rPr>
          <w:rFonts w:ascii="Times New Roman" w:hAnsi="Times New Roman"/>
          <w:sz w:val="24"/>
          <w:szCs w:val="24"/>
        </w:rPr>
        <w:t>для</w:t>
      </w:r>
      <w:r w:rsidR="00385866" w:rsidRPr="00D704BA">
        <w:rPr>
          <w:rFonts w:ascii="Times New Roman" w:hAnsi="Times New Roman"/>
          <w:sz w:val="24"/>
          <w:szCs w:val="24"/>
        </w:rPr>
        <w:t xml:space="preserve"> </w:t>
      </w:r>
      <w:r w:rsidRPr="00D704BA">
        <w:rPr>
          <w:rFonts w:ascii="Times New Roman" w:hAnsi="Times New Roman"/>
          <w:sz w:val="24"/>
          <w:szCs w:val="24"/>
        </w:rPr>
        <w:t>родителей</w:t>
      </w:r>
      <w:r w:rsidR="00385866" w:rsidRPr="00D704BA">
        <w:rPr>
          <w:rFonts w:ascii="Times New Roman" w:hAnsi="Times New Roman"/>
          <w:sz w:val="24"/>
          <w:szCs w:val="24"/>
        </w:rPr>
        <w:t xml:space="preserve"> </w:t>
      </w:r>
      <w:r w:rsidRPr="00D704BA">
        <w:rPr>
          <w:rFonts w:ascii="Times New Roman" w:hAnsi="Times New Roman"/>
          <w:sz w:val="24"/>
          <w:szCs w:val="24"/>
        </w:rPr>
        <w:t>по</w:t>
      </w:r>
      <w:r w:rsidR="00385866" w:rsidRPr="00D704BA">
        <w:rPr>
          <w:rFonts w:ascii="Times New Roman" w:hAnsi="Times New Roman"/>
          <w:sz w:val="24"/>
          <w:szCs w:val="24"/>
        </w:rPr>
        <w:t xml:space="preserve"> </w:t>
      </w:r>
      <w:r w:rsidRPr="00D704BA">
        <w:rPr>
          <w:rFonts w:ascii="Times New Roman" w:hAnsi="Times New Roman"/>
          <w:sz w:val="24"/>
          <w:szCs w:val="24"/>
        </w:rPr>
        <w:t>вопросам</w:t>
      </w:r>
      <w:r w:rsidR="00385866" w:rsidRPr="00D704BA">
        <w:rPr>
          <w:rFonts w:ascii="Times New Roman" w:hAnsi="Times New Roman"/>
          <w:sz w:val="24"/>
          <w:szCs w:val="24"/>
        </w:rPr>
        <w:t xml:space="preserve"> </w:t>
      </w:r>
      <w:r w:rsidRPr="00D704BA">
        <w:rPr>
          <w:rFonts w:ascii="Times New Roman" w:hAnsi="Times New Roman"/>
          <w:sz w:val="24"/>
          <w:szCs w:val="24"/>
        </w:rPr>
        <w:t>развития</w:t>
      </w:r>
      <w:r w:rsidR="00385866" w:rsidRPr="00D704BA">
        <w:rPr>
          <w:rFonts w:ascii="Times New Roman" w:hAnsi="Times New Roman"/>
          <w:sz w:val="24"/>
          <w:szCs w:val="24"/>
        </w:rPr>
        <w:t xml:space="preserve"> </w:t>
      </w:r>
      <w:r w:rsidRPr="00D704BA">
        <w:rPr>
          <w:rFonts w:ascii="Times New Roman" w:hAnsi="Times New Roman"/>
          <w:sz w:val="24"/>
          <w:szCs w:val="24"/>
        </w:rPr>
        <w:t>детской одаренности; итогам психодиагностических исследований и медицинских осмотров; разработке и реализации коррекционных программ, реализация которых предполагает участие родителей.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Психолого-педагогическое сопровождение одаренных детей должно иметь социально-педагогическую направленность, что выражается в социальной; защите, учете особенностей межличностного взаимодействия школьников на разных уровнях их групповой организации.</w:t>
      </w:r>
    </w:p>
    <w:p w:rsidR="000D2119" w:rsidRPr="00D704BA" w:rsidRDefault="000D2119" w:rsidP="000D2119">
      <w:pPr>
        <w:shd w:val="clear" w:color="auto" w:fill="FFFFFF"/>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Принципы разработки и реализации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преемственности.</w:t>
      </w:r>
      <w:r w:rsidRPr="00D704BA">
        <w:rPr>
          <w:rFonts w:ascii="Times New Roman" w:hAnsi="Times New Roman"/>
          <w:sz w:val="24"/>
          <w:szCs w:val="24"/>
        </w:rPr>
        <w:t xml:space="preserve"> Принцип обеспечивает создание единого образовательного</w:t>
      </w:r>
      <w:r w:rsidR="00385866" w:rsidRPr="00D704BA">
        <w:rPr>
          <w:rFonts w:ascii="Times New Roman" w:hAnsi="Times New Roman"/>
          <w:sz w:val="24"/>
          <w:szCs w:val="24"/>
        </w:rPr>
        <w:t xml:space="preserve"> </w:t>
      </w:r>
      <w:r w:rsidRPr="00D704BA">
        <w:rPr>
          <w:rFonts w:ascii="Times New Roman" w:hAnsi="Times New Roman"/>
          <w:sz w:val="24"/>
          <w:szCs w:val="24"/>
        </w:rPr>
        <w:t>пространства</w:t>
      </w:r>
      <w:r w:rsidR="00385866" w:rsidRPr="00D704BA">
        <w:rPr>
          <w:rFonts w:ascii="Times New Roman" w:hAnsi="Times New Roman"/>
          <w:sz w:val="24"/>
          <w:szCs w:val="24"/>
        </w:rPr>
        <w:t xml:space="preserve"> </w:t>
      </w:r>
      <w:r w:rsidRPr="00D704BA">
        <w:rPr>
          <w:rFonts w:ascii="Times New Roman" w:hAnsi="Times New Roman"/>
          <w:sz w:val="24"/>
          <w:szCs w:val="24"/>
        </w:rPr>
        <w:t>при</w:t>
      </w:r>
      <w:r w:rsidR="00385866" w:rsidRPr="00D704BA">
        <w:rPr>
          <w:rFonts w:ascii="Times New Roman" w:hAnsi="Times New Roman"/>
          <w:sz w:val="24"/>
          <w:szCs w:val="24"/>
        </w:rPr>
        <w:t xml:space="preserve"> </w:t>
      </w:r>
      <w:r w:rsidRPr="00D704BA">
        <w:rPr>
          <w:rFonts w:ascii="Times New Roman" w:hAnsi="Times New Roman"/>
          <w:sz w:val="24"/>
          <w:szCs w:val="24"/>
        </w:rPr>
        <w:t>переходе</w:t>
      </w:r>
      <w:r w:rsidR="00385866" w:rsidRPr="00D704BA">
        <w:rPr>
          <w:rFonts w:ascii="Times New Roman" w:hAnsi="Times New Roman"/>
          <w:sz w:val="24"/>
          <w:szCs w:val="24"/>
        </w:rPr>
        <w:t xml:space="preserve"> </w:t>
      </w:r>
      <w:r w:rsidRPr="00D704BA">
        <w:rPr>
          <w:rFonts w:ascii="Times New Roman" w:hAnsi="Times New Roman"/>
          <w:sz w:val="24"/>
          <w:szCs w:val="24"/>
        </w:rPr>
        <w:t>от</w:t>
      </w:r>
      <w:r w:rsidR="00385866" w:rsidRPr="00D704BA">
        <w:rPr>
          <w:rFonts w:ascii="Times New Roman" w:hAnsi="Times New Roman"/>
          <w:sz w:val="24"/>
          <w:szCs w:val="24"/>
        </w:rPr>
        <w:t xml:space="preserve"> </w:t>
      </w:r>
      <w:r w:rsidRPr="00D704BA">
        <w:rPr>
          <w:rFonts w:ascii="Times New Roman" w:hAnsi="Times New Roman"/>
          <w:sz w:val="24"/>
          <w:szCs w:val="24"/>
        </w:rPr>
        <w:t>начального</w:t>
      </w:r>
      <w:r w:rsidR="00385866" w:rsidRPr="00D704BA">
        <w:rPr>
          <w:rFonts w:ascii="Times New Roman" w:hAnsi="Times New Roman"/>
          <w:sz w:val="24"/>
          <w:szCs w:val="24"/>
        </w:rPr>
        <w:t xml:space="preserve"> </w:t>
      </w:r>
      <w:r w:rsidRPr="00D704BA">
        <w:rPr>
          <w:rFonts w:ascii="Times New Roman" w:hAnsi="Times New Roman"/>
          <w:sz w:val="24"/>
          <w:szCs w:val="24"/>
        </w:rPr>
        <w:t>общего образования к основному общему образованию. Принц</w:t>
      </w:r>
      <w:r w:rsidR="00385866" w:rsidRPr="00D704BA">
        <w:rPr>
          <w:rFonts w:ascii="Times New Roman" w:hAnsi="Times New Roman"/>
          <w:sz w:val="24"/>
          <w:szCs w:val="24"/>
        </w:rPr>
        <w:t>ип обеспечивает связь программы</w:t>
      </w: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работы с одаренными детьми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воспитания и социализации обучающихся,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и др.</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 индивидуальности и неповторимости каждого ребенка</w:t>
      </w:r>
      <w:r w:rsidRPr="00D704BA">
        <w:rPr>
          <w:rFonts w:ascii="Times New Roman" w:hAnsi="Times New Roman"/>
          <w:sz w:val="24"/>
          <w:szCs w:val="24"/>
        </w:rPr>
        <w:t xml:space="preserve"> (М.</w:t>
      </w:r>
      <w:r w:rsidR="00385866" w:rsidRPr="00D704BA">
        <w:rPr>
          <w:rFonts w:ascii="Times New Roman" w:hAnsi="Times New Roman"/>
          <w:sz w:val="24"/>
          <w:szCs w:val="24"/>
        </w:rPr>
        <w:t xml:space="preserve"> </w:t>
      </w:r>
      <w:r w:rsidRPr="00D704BA">
        <w:rPr>
          <w:rFonts w:ascii="Times New Roman" w:hAnsi="Times New Roman"/>
          <w:sz w:val="24"/>
          <w:szCs w:val="24"/>
        </w:rPr>
        <w:t>Карне, А. Шведел,</w:t>
      </w:r>
      <w:r w:rsidR="00385866" w:rsidRPr="00D704BA">
        <w:rPr>
          <w:rFonts w:ascii="Times New Roman" w:hAnsi="Times New Roman"/>
          <w:sz w:val="24"/>
          <w:szCs w:val="24"/>
        </w:rPr>
        <w:t xml:space="preserve"> </w:t>
      </w:r>
      <w:r w:rsidRPr="00D704BA">
        <w:rPr>
          <w:rFonts w:ascii="Times New Roman" w:hAnsi="Times New Roman"/>
          <w:sz w:val="24"/>
          <w:szCs w:val="24"/>
        </w:rPr>
        <w:t>С. Линнемайер).</w:t>
      </w:r>
      <w:r w:rsidR="00385866" w:rsidRPr="00D704BA">
        <w:rPr>
          <w:rFonts w:ascii="Times New Roman" w:hAnsi="Times New Roman"/>
          <w:sz w:val="24"/>
          <w:szCs w:val="24"/>
        </w:rPr>
        <w:t xml:space="preserve"> </w:t>
      </w:r>
      <w:r w:rsidRPr="00D704BA">
        <w:rPr>
          <w:rFonts w:ascii="Times New Roman" w:hAnsi="Times New Roman"/>
          <w:sz w:val="24"/>
          <w:szCs w:val="24"/>
        </w:rPr>
        <w:t>Этот</w:t>
      </w:r>
      <w:r w:rsidR="00385866" w:rsidRPr="00D704BA">
        <w:rPr>
          <w:rFonts w:ascii="Times New Roman" w:hAnsi="Times New Roman"/>
          <w:sz w:val="24"/>
          <w:szCs w:val="24"/>
        </w:rPr>
        <w:t xml:space="preserve"> </w:t>
      </w:r>
      <w:r w:rsidRPr="00D704BA">
        <w:rPr>
          <w:rFonts w:ascii="Times New Roman" w:hAnsi="Times New Roman"/>
          <w:sz w:val="24"/>
          <w:szCs w:val="24"/>
        </w:rPr>
        <w:t>принцип</w:t>
      </w:r>
      <w:r w:rsidR="00385866" w:rsidRPr="00D704BA">
        <w:rPr>
          <w:rFonts w:ascii="Times New Roman" w:hAnsi="Times New Roman"/>
          <w:sz w:val="24"/>
          <w:szCs w:val="24"/>
        </w:rPr>
        <w:t xml:space="preserve"> </w:t>
      </w:r>
      <w:r w:rsidRPr="00D704BA">
        <w:rPr>
          <w:rFonts w:ascii="Times New Roman" w:hAnsi="Times New Roman"/>
          <w:sz w:val="24"/>
          <w:szCs w:val="24"/>
        </w:rPr>
        <w:t>определяет необходимость индивидуального подхода к развитию потенциала каждого школьника.</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 природосообразности</w:t>
      </w:r>
      <w:r w:rsidRPr="00D704BA">
        <w:rPr>
          <w:rFonts w:ascii="Times New Roman" w:hAnsi="Times New Roman"/>
          <w:sz w:val="24"/>
          <w:szCs w:val="24"/>
        </w:rPr>
        <w:t xml:space="preserve"> (Я.А. Коменский). Данный принцип</w:t>
      </w:r>
      <w:r w:rsidR="00385866" w:rsidRPr="00D704BA">
        <w:rPr>
          <w:rFonts w:ascii="Times New Roman" w:hAnsi="Times New Roman"/>
          <w:sz w:val="24"/>
          <w:szCs w:val="24"/>
        </w:rPr>
        <w:t xml:space="preserve"> </w:t>
      </w:r>
      <w:r w:rsidRPr="00D704BA">
        <w:rPr>
          <w:rFonts w:ascii="Times New Roman" w:hAnsi="Times New Roman"/>
          <w:sz w:val="24"/>
          <w:szCs w:val="24"/>
        </w:rPr>
        <w:t>подразумевает поддержку, развитие природных сил и способностей каждого</w:t>
      </w:r>
      <w:r w:rsidR="00385866" w:rsidRPr="00D704BA">
        <w:rPr>
          <w:rFonts w:ascii="Times New Roman" w:hAnsi="Times New Roman"/>
          <w:sz w:val="24"/>
          <w:szCs w:val="24"/>
        </w:rPr>
        <w:t xml:space="preserve"> </w:t>
      </w:r>
      <w:r w:rsidRPr="00D704BA">
        <w:rPr>
          <w:rFonts w:ascii="Times New Roman" w:hAnsi="Times New Roman"/>
          <w:sz w:val="24"/>
          <w:szCs w:val="24"/>
        </w:rPr>
        <w:t>ребенка. Образовательны</w:t>
      </w:r>
      <w:r w:rsidR="00385866" w:rsidRPr="00D704BA">
        <w:rPr>
          <w:rFonts w:ascii="Times New Roman" w:hAnsi="Times New Roman"/>
          <w:sz w:val="24"/>
          <w:szCs w:val="24"/>
        </w:rPr>
        <w:t>й</w:t>
      </w:r>
      <w:r w:rsidRPr="00D704BA">
        <w:rPr>
          <w:rFonts w:ascii="Times New Roman" w:hAnsi="Times New Roman"/>
          <w:sz w:val="24"/>
          <w:szCs w:val="24"/>
        </w:rPr>
        <w:t xml:space="preserve"> процесс должен быть построен на основе учета</w:t>
      </w:r>
      <w:r w:rsidR="00385866" w:rsidRPr="00D704BA">
        <w:rPr>
          <w:rFonts w:ascii="Times New Roman" w:hAnsi="Times New Roman"/>
          <w:sz w:val="24"/>
          <w:szCs w:val="24"/>
        </w:rPr>
        <w:t xml:space="preserve"> </w:t>
      </w:r>
      <w:r w:rsidRPr="00D704BA">
        <w:rPr>
          <w:rFonts w:ascii="Times New Roman" w:hAnsi="Times New Roman"/>
          <w:sz w:val="24"/>
          <w:szCs w:val="24"/>
        </w:rPr>
        <w:t>природных особенностей ребенка.</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 соблюдения интересов ребенка</w:t>
      </w:r>
      <w:r w:rsidRPr="00D704BA">
        <w:rPr>
          <w:rFonts w:ascii="Times New Roman" w:hAnsi="Times New Roman"/>
          <w:sz w:val="24"/>
          <w:szCs w:val="24"/>
        </w:rPr>
        <w:t>. Принцип определяет</w:t>
      </w:r>
      <w:r w:rsidR="00A67EE8" w:rsidRPr="00D704BA">
        <w:rPr>
          <w:rFonts w:ascii="Times New Roman" w:hAnsi="Times New Roman"/>
          <w:sz w:val="24"/>
          <w:szCs w:val="24"/>
        </w:rPr>
        <w:t xml:space="preserve"> </w:t>
      </w:r>
      <w:r w:rsidRPr="00D704BA">
        <w:rPr>
          <w:rFonts w:ascii="Times New Roman" w:hAnsi="Times New Roman"/>
          <w:sz w:val="24"/>
          <w:szCs w:val="24"/>
        </w:rPr>
        <w:t>позицию педагога как специалиста, который призван решать психолого-педагогические проблемы в интересах ребенка.</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w:t>
      </w:r>
      <w:r w:rsidR="00A67EE8" w:rsidRPr="00D704BA">
        <w:rPr>
          <w:rFonts w:ascii="Times New Roman" w:hAnsi="Times New Roman"/>
          <w:b/>
          <w:i/>
          <w:sz w:val="24"/>
          <w:szCs w:val="24"/>
        </w:rPr>
        <w:t xml:space="preserve"> </w:t>
      </w:r>
      <w:r w:rsidRPr="00D704BA">
        <w:rPr>
          <w:rFonts w:ascii="Times New Roman" w:hAnsi="Times New Roman"/>
          <w:b/>
          <w:i/>
          <w:sz w:val="24"/>
          <w:szCs w:val="24"/>
        </w:rPr>
        <w:t>системности.</w:t>
      </w:r>
      <w:r w:rsidRPr="00D704BA">
        <w:rPr>
          <w:rFonts w:ascii="Times New Roman" w:hAnsi="Times New Roman"/>
          <w:sz w:val="24"/>
          <w:szCs w:val="24"/>
        </w:rPr>
        <w:t xml:space="preserve"> Реализация этого принципа обеспечивает единство диагностики и развития, т. е. системный подход к анализу особенностей развития одаренного ребенка, а также всесторонний многоуровневый подход специалистов различного профиля, взаимодействие и согласованность их действий в решении личностных проблем школьника.</w:t>
      </w:r>
    </w:p>
    <w:p w:rsidR="000D2119" w:rsidRPr="00D704BA" w:rsidRDefault="000D2119" w:rsidP="000D2119">
      <w:pPr>
        <w:shd w:val="clear" w:color="auto" w:fill="FFFFFF"/>
        <w:tabs>
          <w:tab w:val="left" w:pos="907"/>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r>
      <w:r w:rsidRPr="00D704BA">
        <w:rPr>
          <w:rFonts w:ascii="Times New Roman" w:hAnsi="Times New Roman"/>
          <w:b/>
          <w:i/>
          <w:sz w:val="24"/>
          <w:szCs w:val="24"/>
        </w:rPr>
        <w:t>Принцип непрерывности.</w:t>
      </w:r>
      <w:r w:rsidRPr="00D704BA">
        <w:rPr>
          <w:rFonts w:ascii="Times New Roman" w:hAnsi="Times New Roman"/>
          <w:sz w:val="24"/>
          <w:szCs w:val="24"/>
        </w:rPr>
        <w:t xml:space="preserve"> Реализация принципа гарантирует учащемуся и его родителям (законным, представителям) непрерывность психолого-педагогической поддержки до максимально возможного, в идеале - полного решения выявленных проблем.</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вариативности.</w:t>
      </w:r>
      <w:r w:rsidRPr="00D704BA">
        <w:rPr>
          <w:rFonts w:ascii="Times New Roman" w:hAnsi="Times New Roman"/>
          <w:sz w:val="24"/>
          <w:szCs w:val="24"/>
        </w:rPr>
        <w:t xml:space="preserve"> Реализация принципа предполагает создание вариативных условий для получения образования детьми, имеющими выраженную индивидуальность.</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взаимодействия школы и семьи.</w:t>
      </w:r>
      <w:r w:rsidRPr="00D704BA">
        <w:rPr>
          <w:rFonts w:ascii="Times New Roman" w:hAnsi="Times New Roman"/>
          <w:sz w:val="24"/>
          <w:szCs w:val="24"/>
        </w:rPr>
        <w:t xml:space="preserve"> Этот принцип определяет необходимость интеграции усилий семьи и школы в развитии каждого ребенка.</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Принципы гуманистической психологии, определяющие отношение к человеку как к уникальной и целостной личности </w:t>
      </w:r>
      <w:r w:rsidR="00A67EE8" w:rsidRPr="00D704BA">
        <w:rPr>
          <w:rFonts w:ascii="Times New Roman" w:hAnsi="Times New Roman"/>
          <w:sz w:val="24"/>
          <w:szCs w:val="24"/>
        </w:rPr>
        <w:t>(</w:t>
      </w:r>
      <w:r w:rsidRPr="00D704BA">
        <w:rPr>
          <w:rFonts w:ascii="Times New Roman" w:hAnsi="Times New Roman"/>
          <w:sz w:val="24"/>
          <w:szCs w:val="24"/>
        </w:rPr>
        <w:t>гуманизм, толерантность к индивидуальным особенностям другого человека, поддержка, безопасность и др.), (В. Франкл, К. Роджерс). Эти принципы предполагают уверенность в возможности раскрыть созидательные способности человека. «...Фундаментальная природа человека, когда он действует свободно, конструктивна и заслуживает доверия» (К.Роджерс). В гуманистической психологии личность рассматривается как уникальная и целостная, открытая, динамичная и нередуцируемая система, находящаяся или способная находиться в процессе постоянного становления. Человек ответственен за реализацию возможностей, предоставляемых ему жизнью.</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Гуманистическая психология уделяет особое внимание вопросу о естественных основах человека. Биологические и социальные факторы служат лишь истоком, фоном и средой для развития человека и, по существу, не должны ограничивать его свободный ценностный выбор и направление развития.</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Принципы развивающего обучения</w:t>
      </w:r>
      <w:r w:rsidRPr="00D704BA">
        <w:rPr>
          <w:rFonts w:ascii="Times New Roman" w:hAnsi="Times New Roman"/>
          <w:sz w:val="24"/>
          <w:szCs w:val="24"/>
        </w:rPr>
        <w:t xml:space="preserve">, определяющие построение образовательного процесса на основе учета закономерностей развития человека </w:t>
      </w:r>
      <w:r w:rsidR="00A67EE8" w:rsidRPr="00D704BA">
        <w:rPr>
          <w:rFonts w:ascii="Times New Roman" w:hAnsi="Times New Roman"/>
          <w:sz w:val="24"/>
          <w:szCs w:val="24"/>
        </w:rPr>
        <w:t>(п</w:t>
      </w:r>
      <w:r w:rsidRPr="00D704BA">
        <w:rPr>
          <w:rFonts w:ascii="Times New Roman" w:hAnsi="Times New Roman"/>
          <w:sz w:val="24"/>
          <w:szCs w:val="24"/>
        </w:rPr>
        <w:t>роблемностъ, биологичность, индивидуализация) (В.В. Давыдов, Л.В. Занков, И.Я. Лернер и др.</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профессиональной психолого-педагогической подготовки учителей для работы с одаренными детьми.</w:t>
      </w:r>
      <w:r w:rsidRPr="00D704BA">
        <w:rPr>
          <w:rFonts w:ascii="Times New Roman" w:hAnsi="Times New Roman"/>
          <w:sz w:val="24"/>
          <w:szCs w:val="24"/>
        </w:rPr>
        <w:t xml:space="preserve"> Этот принцип предполагает развитие личностных и профессиональных качеств учителей, работающих с одаренными детьми, включая чуткость, доброжелательность, высокий уровень интеллекта, креативность, способность к индивидуализации процесса обучения с учетом индивидуальных особенностей своих учеников.</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направления работы педагогического коллектива с одаренными и талантливыми школьниками:</w:t>
      </w:r>
    </w:p>
    <w:p w:rsidR="000D2119" w:rsidRPr="00D704BA" w:rsidRDefault="000D2119" w:rsidP="00A67EE8">
      <w:pPr>
        <w:widowControl w:val="0"/>
        <w:numPr>
          <w:ilvl w:val="0"/>
          <w:numId w:val="12"/>
        </w:numPr>
        <w:shd w:val="clear" w:color="auto" w:fill="FFFFFF"/>
        <w:tabs>
          <w:tab w:val="left" w:pos="110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Выявление одаренных </w:t>
      </w:r>
      <w:r w:rsidR="00A67EE8" w:rsidRPr="00D704BA">
        <w:rPr>
          <w:rFonts w:ascii="Times New Roman" w:hAnsi="Times New Roman"/>
          <w:sz w:val="24"/>
          <w:szCs w:val="24"/>
        </w:rPr>
        <w:t xml:space="preserve">детей, </w:t>
      </w:r>
      <w:r w:rsidRPr="00D704BA">
        <w:rPr>
          <w:rFonts w:ascii="Times New Roman" w:hAnsi="Times New Roman"/>
          <w:sz w:val="24"/>
          <w:szCs w:val="24"/>
        </w:rPr>
        <w:t>детей с признаками одаренности, просто способных детей, в отношении которых есть надежда на качественный дальнейший скачок в развитии их способностей.</w:t>
      </w:r>
    </w:p>
    <w:p w:rsidR="000D2119" w:rsidRPr="00D704BA" w:rsidRDefault="000D2119" w:rsidP="00A67EE8">
      <w:pPr>
        <w:widowControl w:val="0"/>
        <w:numPr>
          <w:ilvl w:val="0"/>
          <w:numId w:val="12"/>
        </w:numPr>
        <w:shd w:val="clear" w:color="auto" w:fill="FFFFFF"/>
        <w:tabs>
          <w:tab w:val="left" w:pos="110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Работа с одаренными детьми на уроках и во внеурочное время, включая следующие формы: подготовка к олимпиадам и конкурсам; участие в научных обществах, секциях, клубах по интересам; выполнение творческих проектов и др.</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Реализация этих направлений работы предполагает:</w:t>
      </w:r>
    </w:p>
    <w:p w:rsidR="000D2119" w:rsidRPr="00D704BA" w:rsidRDefault="000D2119" w:rsidP="00A67EE8">
      <w:pPr>
        <w:widowControl w:val="0"/>
        <w:numPr>
          <w:ilvl w:val="0"/>
          <w:numId w:val="13"/>
        </w:numPr>
        <w:shd w:val="clear" w:color="auto" w:fill="FFFFFF"/>
        <w:tabs>
          <w:tab w:val="left" w:pos="1157"/>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Знакомство учителей с научными данными о психологических особенностях и </w:t>
      </w:r>
      <w:r w:rsidR="00A67EE8" w:rsidRPr="00D704BA">
        <w:rPr>
          <w:rFonts w:ascii="Times New Roman" w:hAnsi="Times New Roman"/>
          <w:sz w:val="24"/>
          <w:szCs w:val="24"/>
        </w:rPr>
        <w:t xml:space="preserve">методических </w:t>
      </w:r>
      <w:r w:rsidRPr="00D704BA">
        <w:rPr>
          <w:rFonts w:ascii="Times New Roman" w:hAnsi="Times New Roman"/>
          <w:sz w:val="24"/>
          <w:szCs w:val="24"/>
        </w:rPr>
        <w:t xml:space="preserve">приемах, эффективных при </w:t>
      </w:r>
      <w:r w:rsidR="00A67EE8" w:rsidRPr="00D704BA">
        <w:rPr>
          <w:rFonts w:ascii="Times New Roman" w:hAnsi="Times New Roman"/>
          <w:sz w:val="24"/>
          <w:szCs w:val="24"/>
        </w:rPr>
        <w:t>работе</w:t>
      </w:r>
      <w:r w:rsidRPr="00D704BA">
        <w:rPr>
          <w:rFonts w:ascii="Times New Roman" w:hAnsi="Times New Roman"/>
          <w:sz w:val="24"/>
          <w:szCs w:val="24"/>
        </w:rPr>
        <w:t xml:space="preserve"> с одаренными детьми.</w:t>
      </w:r>
    </w:p>
    <w:p w:rsidR="000D2119" w:rsidRPr="00D704BA" w:rsidRDefault="000D2119" w:rsidP="00A67EE8">
      <w:pPr>
        <w:widowControl w:val="0"/>
        <w:numPr>
          <w:ilvl w:val="0"/>
          <w:numId w:val="13"/>
        </w:numPr>
        <w:shd w:val="clear" w:color="auto" w:fill="FFFFFF"/>
        <w:tabs>
          <w:tab w:val="left" w:pos="1157"/>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Разработку методов обучения с ориентацией на приобретение школьником </w:t>
      </w:r>
      <w:r w:rsidR="00A67EE8" w:rsidRPr="00D704BA">
        <w:rPr>
          <w:rFonts w:ascii="Times New Roman" w:hAnsi="Times New Roman"/>
          <w:sz w:val="24"/>
          <w:szCs w:val="24"/>
        </w:rPr>
        <w:t xml:space="preserve">опыта творческой </w:t>
      </w:r>
      <w:r w:rsidRPr="00D704BA">
        <w:rPr>
          <w:rFonts w:ascii="Times New Roman" w:hAnsi="Times New Roman"/>
          <w:sz w:val="24"/>
          <w:szCs w:val="24"/>
        </w:rPr>
        <w:t>деятельности, включающей следующие элементы и операции:</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понимание, как способность постигать скрытый механизм явлений и их причинно-следственную связь, как предвидение хода развития этих явлений;</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способность выявления и постановки проблемы при осмыслении и анализе фактов;</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продуктивный перенос полученных знаний для решения исследовательских (требующих объяснений явлений) и конструкторских (требующих ответа на вопрос: как это сделать) задач;</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исследовательских и конструкторских задач на основе образной, знаковой, смысловой аналогий;</w:t>
      </w:r>
    </w:p>
    <w:p w:rsidR="000D2119" w:rsidRPr="00D704BA" w:rsidRDefault="000D2119" w:rsidP="000D2119">
      <w:pPr>
        <w:shd w:val="clear" w:color="auto" w:fill="FFFFFF"/>
        <w:tabs>
          <w:tab w:val="left" w:pos="1474"/>
          <w:tab w:val="left" w:pos="6821"/>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67EE8" w:rsidRPr="00D704BA">
        <w:rPr>
          <w:rFonts w:ascii="Times New Roman" w:hAnsi="Times New Roman"/>
          <w:sz w:val="24"/>
          <w:szCs w:val="24"/>
        </w:rPr>
        <w:t xml:space="preserve"> </w:t>
      </w:r>
      <w:r w:rsidRPr="00D704BA">
        <w:rPr>
          <w:rFonts w:ascii="Times New Roman" w:hAnsi="Times New Roman"/>
          <w:sz w:val="24"/>
          <w:szCs w:val="24"/>
        </w:rPr>
        <w:t>трансформация образов, символических выражений и идей, их интерпретация.</w:t>
      </w:r>
    </w:p>
    <w:p w:rsidR="000D2119" w:rsidRPr="00D704BA" w:rsidRDefault="000D2119" w:rsidP="000D2119">
      <w:pPr>
        <w:shd w:val="clear" w:color="auto" w:fill="FFFFFF"/>
        <w:tabs>
          <w:tab w:val="left" w:pos="994"/>
        </w:tabs>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Pr="00D704BA">
        <w:rPr>
          <w:rFonts w:ascii="Times New Roman" w:hAnsi="Times New Roman"/>
          <w:sz w:val="24"/>
          <w:szCs w:val="24"/>
        </w:rPr>
        <w:tab/>
        <w:t>Использование моделирования как базы для творческого применения научных знаний и развития творческой активности школьников.</w:t>
      </w:r>
    </w:p>
    <w:p w:rsidR="000D2119" w:rsidRPr="00D704BA" w:rsidRDefault="000D2119" w:rsidP="000D2119">
      <w:pPr>
        <w:shd w:val="clear" w:color="auto" w:fill="FFFFFF"/>
        <w:tabs>
          <w:tab w:val="left" w:pos="1090"/>
        </w:tabs>
        <w:spacing w:after="0" w:line="240" w:lineRule="auto"/>
        <w:ind w:firstLine="567"/>
        <w:jc w:val="both"/>
        <w:rPr>
          <w:rFonts w:ascii="Times New Roman" w:hAnsi="Times New Roman"/>
          <w:sz w:val="24"/>
          <w:szCs w:val="24"/>
        </w:rPr>
      </w:pPr>
      <w:r w:rsidRPr="00D704BA">
        <w:rPr>
          <w:rFonts w:ascii="Times New Roman" w:hAnsi="Times New Roman"/>
          <w:sz w:val="24"/>
          <w:szCs w:val="24"/>
        </w:rPr>
        <w:t>4.</w:t>
      </w:r>
      <w:r w:rsidRPr="00D704BA">
        <w:rPr>
          <w:rFonts w:ascii="Times New Roman" w:hAnsi="Times New Roman"/>
          <w:sz w:val="24"/>
          <w:szCs w:val="24"/>
        </w:rPr>
        <w:tab/>
        <w:t>Ориентацию в обучении на конечный результат, задаваемый не только уровнем сложности выполняемых заданий, но и объемом содержания предмета, продолжительностью опыта творческой деятельности.</w:t>
      </w:r>
    </w:p>
    <w:p w:rsidR="000D2119" w:rsidRPr="00D704BA" w:rsidRDefault="000D2119" w:rsidP="000D2119">
      <w:pPr>
        <w:shd w:val="clear" w:color="auto" w:fill="FFFFFF"/>
        <w:tabs>
          <w:tab w:val="left" w:pos="1205"/>
        </w:tabs>
        <w:spacing w:after="0" w:line="240" w:lineRule="auto"/>
        <w:ind w:firstLine="567"/>
        <w:jc w:val="both"/>
        <w:rPr>
          <w:rFonts w:ascii="Times New Roman" w:hAnsi="Times New Roman"/>
          <w:sz w:val="24"/>
          <w:szCs w:val="24"/>
        </w:rPr>
      </w:pPr>
      <w:r w:rsidRPr="00D704BA">
        <w:rPr>
          <w:rFonts w:ascii="Times New Roman" w:hAnsi="Times New Roman"/>
          <w:sz w:val="24"/>
          <w:szCs w:val="24"/>
        </w:rPr>
        <w:t>5.</w:t>
      </w:r>
      <w:r w:rsidRPr="00D704BA">
        <w:rPr>
          <w:rFonts w:ascii="Times New Roman" w:hAnsi="Times New Roman"/>
          <w:sz w:val="24"/>
          <w:szCs w:val="24"/>
        </w:rPr>
        <w:tab/>
        <w:t>Переориентацию образовательного процесса, связанного с запоминанием и простым воспроизведением задания или текста, решением традиционных задач на учебную деятельность с элементами творчества и выбора, требующей самостоятельности решений.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Программа работы с одаренными детьми должна выполнять две основные функции </w:t>
      </w:r>
      <w:r w:rsidR="00DB7021" w:rsidRPr="00D704BA">
        <w:rPr>
          <w:rFonts w:ascii="Times New Roman" w:hAnsi="Times New Roman"/>
          <w:sz w:val="24"/>
          <w:szCs w:val="24"/>
        </w:rPr>
        <w:t>–</w:t>
      </w:r>
      <w:r w:rsidRPr="00D704BA">
        <w:rPr>
          <w:rFonts w:ascii="Times New Roman" w:hAnsi="Times New Roman"/>
          <w:sz w:val="24"/>
          <w:szCs w:val="24"/>
        </w:rPr>
        <w:t xml:space="preserve"> диагностическую и развивающую. Соответственно, содержание программы может включать два основных раздела </w:t>
      </w:r>
      <w:r w:rsidR="00DB7021" w:rsidRPr="00D704BA">
        <w:rPr>
          <w:rFonts w:ascii="Times New Roman" w:hAnsi="Times New Roman"/>
          <w:sz w:val="24"/>
          <w:szCs w:val="24"/>
        </w:rPr>
        <w:t>–</w:t>
      </w:r>
      <w:r w:rsidRPr="00D704BA">
        <w:rPr>
          <w:rFonts w:ascii="Times New Roman" w:hAnsi="Times New Roman"/>
          <w:sz w:val="24"/>
          <w:szCs w:val="24"/>
        </w:rPr>
        <w:t xml:space="preserve"> диагностический</w:t>
      </w:r>
      <w:r w:rsidR="00DB7021" w:rsidRPr="00D704BA">
        <w:rPr>
          <w:rFonts w:ascii="Times New Roman" w:hAnsi="Times New Roman"/>
          <w:sz w:val="24"/>
          <w:szCs w:val="24"/>
        </w:rPr>
        <w:t xml:space="preserve"> </w:t>
      </w:r>
      <w:r w:rsidRPr="00D704BA">
        <w:rPr>
          <w:rFonts w:ascii="Times New Roman" w:hAnsi="Times New Roman"/>
          <w:sz w:val="24"/>
          <w:szCs w:val="24"/>
        </w:rPr>
        <w:t>и развивающий.</w:t>
      </w:r>
    </w:p>
    <w:p w:rsidR="000D2119" w:rsidRPr="00D704BA" w:rsidRDefault="000D2119" w:rsidP="000D2119">
      <w:pPr>
        <w:shd w:val="clear" w:color="auto" w:fill="FFFFFF"/>
        <w:spacing w:after="0" w:line="240" w:lineRule="auto"/>
        <w:ind w:firstLine="567"/>
        <w:jc w:val="both"/>
        <w:rPr>
          <w:rFonts w:ascii="Times New Roman" w:hAnsi="Times New Roman"/>
          <w:b/>
          <w:sz w:val="24"/>
          <w:szCs w:val="24"/>
        </w:rPr>
      </w:pPr>
      <w:r w:rsidRPr="00D704BA">
        <w:rPr>
          <w:rFonts w:ascii="Times New Roman" w:hAnsi="Times New Roman"/>
          <w:b/>
          <w:sz w:val="24"/>
          <w:szCs w:val="24"/>
        </w:rPr>
        <w:t>Диагностический раздел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Признаки одаренности, характерные для каждого типа:</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Интеллектуальная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острота мышления, развитые наблюдательность и память, любознательность, склонность к освоению нового знания, способность к обобщениям и выводам.</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Академцческая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развитая способность к решению учебных (академических) задач, построенных на материале учебных предметов и образовательных областей.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Творческая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развитая любознательность, пытливость, креативность, способность погружаться в познание вопросов, вызвавших интерес, способность выдвигать оригинальные идеи.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Художественная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высокий интерес к визуальной информации, склонность к художественным занятиям, занятиям музыкой.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Психомоторная (спортивная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склонность к занятиям, требующим соответствующих способностей, успешность в занятиях разными видами спорта.</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Лидерская (организаторская)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коммуникативные способности, авторитетность в коллективе, способности к организации коллектива сверстников для решения конкретной задачи.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Выявление одаренных детей на основе данных признаков является основной задачей диагностического раздела программы.</w:t>
      </w:r>
    </w:p>
    <w:p w:rsidR="000D2119" w:rsidRPr="00D704BA" w:rsidRDefault="000D2119" w:rsidP="000D2119">
      <w:pPr>
        <w:shd w:val="clear" w:color="auto" w:fill="FFFFFF"/>
        <w:spacing w:after="0" w:line="240" w:lineRule="auto"/>
        <w:ind w:firstLine="567"/>
        <w:jc w:val="both"/>
        <w:rPr>
          <w:rFonts w:ascii="Times New Roman" w:hAnsi="Times New Roman"/>
          <w:b/>
          <w:sz w:val="24"/>
          <w:szCs w:val="24"/>
        </w:rPr>
      </w:pPr>
      <w:r w:rsidRPr="00D704BA">
        <w:rPr>
          <w:rFonts w:ascii="Times New Roman" w:hAnsi="Times New Roman"/>
          <w:b/>
          <w:sz w:val="24"/>
          <w:szCs w:val="24"/>
        </w:rPr>
        <w:t>Развивающий раздел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способы развития детской одаренности по разным направлениям:</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интеллектуальная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академическая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творческая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психомоторная (спортивная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лидерская (организаторская) одаренность.</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Основным содержанием настоящего раздела является отработка форм, методов, приемов работы с одаренными школьниками. В практике российских школ популярны такие формы работы с одаренными школьниками, как интеллектуальные игры и марафоны, конкурсы, фестивали, олимпиады, творческие конкурсы, предметные недели, занятия научного общества, исследовательская деятельность, индивидуальные и коллективные проекты и др.</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Основной задачей данного раздела программы является построение целостной системы работы с одаренными детьми.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Критериями результативности реализации программы является успешное участие школьников в олимпиадах, фестивалях, творческих конкурсах, включая международные.</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Психолого-педагогическая поддержка детской одаренности предполагает придание образовательному процессу гуманистического характера, постановку и решение личностно-центрированных целей и задач обучения, ориентированных на развитие личности школьников.</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Личностный подход не исключает возможности его продуктивной интеграции с компетентностным подходом, ориентированным на достижение образовательных результатов практического характера.</w:t>
      </w:r>
    </w:p>
    <w:p w:rsidR="00E44061" w:rsidRDefault="00E44061" w:rsidP="00737487">
      <w:pPr>
        <w:spacing w:after="0" w:line="240" w:lineRule="auto"/>
        <w:ind w:firstLine="567"/>
        <w:jc w:val="both"/>
        <w:rPr>
          <w:rFonts w:ascii="Times New Roman" w:hAnsi="Times New Roman"/>
          <w:i/>
          <w:sz w:val="24"/>
          <w:szCs w:val="24"/>
        </w:rPr>
      </w:pPr>
    </w:p>
    <w:p w:rsidR="00B56407" w:rsidRPr="00D704BA" w:rsidRDefault="00B56407"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3. Организационный раздел</w:t>
      </w:r>
    </w:p>
    <w:p w:rsidR="00B56407" w:rsidRPr="00D704BA" w:rsidRDefault="00B56407" w:rsidP="00737487">
      <w:pPr>
        <w:spacing w:after="0" w:line="240" w:lineRule="auto"/>
        <w:ind w:firstLine="567"/>
        <w:jc w:val="both"/>
        <w:rPr>
          <w:rStyle w:val="Zag11"/>
          <w:rFonts w:ascii="Times New Roman" w:eastAsia="@Arial Unicode MS" w:hAnsi="Times New Roman"/>
          <w:b/>
          <w:sz w:val="24"/>
          <w:szCs w:val="24"/>
        </w:rPr>
      </w:pPr>
      <w:r w:rsidRPr="00D704BA">
        <w:rPr>
          <w:rStyle w:val="Zag11"/>
          <w:rFonts w:ascii="Times New Roman" w:eastAsia="@Arial Unicode MS" w:hAnsi="Times New Roman"/>
          <w:b/>
          <w:sz w:val="24"/>
          <w:szCs w:val="24"/>
        </w:rPr>
        <w:t>3.1.</w:t>
      </w:r>
      <w:r w:rsidR="00DB7021" w:rsidRPr="00D704BA">
        <w:rPr>
          <w:rStyle w:val="Zag11"/>
          <w:rFonts w:ascii="Times New Roman" w:eastAsia="@Arial Unicode MS" w:hAnsi="Times New Roman"/>
          <w:b/>
          <w:sz w:val="24"/>
          <w:szCs w:val="24"/>
        </w:rPr>
        <w:t xml:space="preserve"> </w:t>
      </w:r>
      <w:r w:rsidRPr="00D704BA">
        <w:rPr>
          <w:rStyle w:val="Zag11"/>
          <w:rFonts w:ascii="Times New Roman" w:eastAsia="@Arial Unicode MS" w:hAnsi="Times New Roman"/>
          <w:b/>
          <w:sz w:val="24"/>
          <w:szCs w:val="24"/>
        </w:rPr>
        <w:t>Учебный план основного общего образования</w:t>
      </w:r>
    </w:p>
    <w:p w:rsidR="00DB7021" w:rsidRPr="00D704BA" w:rsidRDefault="00DB7021" w:rsidP="00DB7021">
      <w:pPr>
        <w:spacing w:after="0" w:line="240" w:lineRule="auto"/>
        <w:ind w:firstLine="567"/>
        <w:rPr>
          <w:rFonts w:ascii="Times New Roman" w:hAnsi="Times New Roman"/>
          <w:b/>
          <w:sz w:val="24"/>
          <w:szCs w:val="24"/>
        </w:rPr>
      </w:pPr>
      <w:r w:rsidRPr="00D704BA">
        <w:rPr>
          <w:rFonts w:ascii="Times New Roman" w:hAnsi="Times New Roman"/>
          <w:b/>
          <w:sz w:val="24"/>
          <w:szCs w:val="24"/>
        </w:rPr>
        <w:t>Федеральные и региональные нормативные документы, используемые при разработке учебного плана</w:t>
      </w:r>
    </w:p>
    <w:p w:rsidR="00DB7021" w:rsidRPr="00D704BA" w:rsidRDefault="00DB7021" w:rsidP="00DB7021">
      <w:pPr>
        <w:spacing w:after="0" w:line="240" w:lineRule="auto"/>
        <w:ind w:right="141" w:firstLine="425"/>
        <w:jc w:val="both"/>
        <w:rPr>
          <w:rFonts w:ascii="Times New Roman" w:hAnsi="Times New Roman"/>
          <w:sz w:val="24"/>
          <w:szCs w:val="24"/>
        </w:rPr>
      </w:pPr>
      <w:r w:rsidRPr="00D704BA">
        <w:rPr>
          <w:rFonts w:ascii="Times New Roman" w:hAnsi="Times New Roman"/>
          <w:sz w:val="24"/>
          <w:szCs w:val="24"/>
        </w:rPr>
        <w:t>Учебный план</w:t>
      </w:r>
      <w:r w:rsidR="00AA72FE" w:rsidRPr="00D704BA">
        <w:rPr>
          <w:rFonts w:ascii="Times New Roman" w:hAnsi="Times New Roman"/>
          <w:sz w:val="24"/>
          <w:szCs w:val="24"/>
        </w:rPr>
        <w:t xml:space="preserve"> М</w:t>
      </w:r>
      <w:r w:rsidRPr="00D704BA">
        <w:rPr>
          <w:rFonts w:ascii="Times New Roman" w:hAnsi="Times New Roman"/>
          <w:sz w:val="24"/>
          <w:szCs w:val="24"/>
        </w:rPr>
        <w:t xml:space="preserve">униципального </w:t>
      </w:r>
      <w:r w:rsidR="00E44061">
        <w:rPr>
          <w:rFonts w:ascii="Times New Roman" w:hAnsi="Times New Roman"/>
          <w:sz w:val="24"/>
          <w:szCs w:val="24"/>
        </w:rPr>
        <w:t xml:space="preserve">бюджетного </w:t>
      </w:r>
      <w:r w:rsidRPr="00D704BA">
        <w:rPr>
          <w:rFonts w:ascii="Times New Roman" w:hAnsi="Times New Roman"/>
          <w:sz w:val="24"/>
          <w:szCs w:val="24"/>
        </w:rPr>
        <w:t xml:space="preserve">общеобразовательного учреждения </w:t>
      </w:r>
      <w:r w:rsidR="00AA72FE" w:rsidRPr="00D704BA">
        <w:rPr>
          <w:rFonts w:ascii="Times New Roman" w:hAnsi="Times New Roman"/>
          <w:sz w:val="24"/>
          <w:szCs w:val="24"/>
        </w:rPr>
        <w:t>с</w:t>
      </w:r>
      <w:r w:rsidR="00E44061">
        <w:rPr>
          <w:rFonts w:ascii="Times New Roman" w:hAnsi="Times New Roman"/>
          <w:sz w:val="24"/>
          <w:szCs w:val="24"/>
        </w:rPr>
        <w:t>редней общеобразовательной</w:t>
      </w:r>
      <w:r w:rsidRPr="00D704BA">
        <w:rPr>
          <w:rFonts w:ascii="Times New Roman" w:hAnsi="Times New Roman"/>
          <w:sz w:val="24"/>
          <w:szCs w:val="24"/>
        </w:rPr>
        <w:t xml:space="preserve"> школ</w:t>
      </w:r>
      <w:r w:rsidR="00E44061">
        <w:rPr>
          <w:rFonts w:ascii="Times New Roman" w:hAnsi="Times New Roman"/>
          <w:sz w:val="24"/>
          <w:szCs w:val="24"/>
        </w:rPr>
        <w:t>ы</w:t>
      </w:r>
      <w:r w:rsidRPr="00D704BA">
        <w:rPr>
          <w:rFonts w:ascii="Times New Roman" w:hAnsi="Times New Roman"/>
          <w:sz w:val="24"/>
          <w:szCs w:val="24"/>
        </w:rPr>
        <w:t xml:space="preserve"> №</w:t>
      </w:r>
      <w:r w:rsidR="00AA72FE" w:rsidRPr="00D704BA">
        <w:rPr>
          <w:rFonts w:ascii="Times New Roman" w:hAnsi="Times New Roman"/>
          <w:sz w:val="24"/>
          <w:szCs w:val="24"/>
        </w:rPr>
        <w:t>2</w:t>
      </w:r>
      <w:r w:rsidRPr="00D704BA">
        <w:rPr>
          <w:rFonts w:ascii="Times New Roman" w:hAnsi="Times New Roman"/>
          <w:sz w:val="24"/>
          <w:szCs w:val="24"/>
        </w:rPr>
        <w:t xml:space="preserve"> на 201</w:t>
      </w:r>
      <w:r w:rsidR="00E44061">
        <w:rPr>
          <w:rFonts w:ascii="Times New Roman" w:hAnsi="Times New Roman"/>
          <w:sz w:val="24"/>
          <w:szCs w:val="24"/>
        </w:rPr>
        <w:t>7</w:t>
      </w:r>
      <w:r w:rsidR="00AA72FE" w:rsidRPr="00D704BA">
        <w:rPr>
          <w:rFonts w:ascii="Times New Roman" w:hAnsi="Times New Roman"/>
          <w:sz w:val="24"/>
          <w:szCs w:val="24"/>
        </w:rPr>
        <w:t xml:space="preserve"> – 201</w:t>
      </w:r>
      <w:r w:rsidR="00E44061">
        <w:rPr>
          <w:rFonts w:ascii="Times New Roman" w:hAnsi="Times New Roman"/>
          <w:sz w:val="24"/>
          <w:szCs w:val="24"/>
        </w:rPr>
        <w:t>8</w:t>
      </w:r>
      <w:r w:rsidRPr="00D704BA">
        <w:rPr>
          <w:rFonts w:ascii="Times New Roman" w:hAnsi="Times New Roman"/>
          <w:sz w:val="24"/>
          <w:szCs w:val="24"/>
        </w:rPr>
        <w:t xml:space="preserve"> учебный год разработан в соответствии с:</w:t>
      </w:r>
    </w:p>
    <w:p w:rsidR="00DB7021"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Законом РФ «Об образовании в Российской Федерации»;</w:t>
      </w:r>
    </w:p>
    <w:p w:rsidR="00DB7021"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федеральным базисным учебным планом, утверждённым приказом Министерства образования и науки Российской Федерации от 09 марта 2004 года № 1312, в редакции приказов Министерства образования и науки Российской Федерации от 20 августа 2008 года № 241, от 30 августа 2010 года № 889, от 3 июня 2011 года № 1994, от 01 февраля 2012 года №74;</w:t>
      </w:r>
    </w:p>
    <w:p w:rsidR="00DB7021"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 xml:space="preserve">федеральным компонентом государственного стандарта общего образования, утверждённым приказом Министерства образования Российской Федерации от 05 марта 2004 года № 1089  «Об утверждении федерального компонента государственных стандартов начального общего, основного общего и среднего (полного) общего образования», в редакции приказов Министерства образования и науки Российской Федерации от 03 июня 2008 года, № 164, от 31 августа 2009 года, № 320, от 19 октября 2009, № 427 (для 2 – 11 классов), с изменениями, внесёнными приказами Министерства образования и науки Российской Федерации от 10 ноября 2011 года № 2643, от 24 января 2012 года № 39, от 31 января 2012 года № 69 (для 3 – 11 классов); </w:t>
      </w:r>
    </w:p>
    <w:p w:rsidR="00DB7021"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приказом Министерства образования и молодёжной политики Ставропольского края от 25 июля 2014 года № 784-пр «Об утверждении примерного учебного плана для образовательных организаций Ставропольского края»;</w:t>
      </w:r>
    </w:p>
    <w:p w:rsidR="00DB7021"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приказом Министерства образования Ставропольского края от 07 июня 2012 года № 537-пр «Об утверждении примерного учебного плана для образовательных учреждений Ставропольского края, реализующих программы общего образования»;</w:t>
      </w:r>
    </w:p>
    <w:p w:rsidR="002874F6"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письмом Министерства образования Российской Федерации от 31.10.2003 г. №13- 51-263/123 «Об оценивании и аттестации учащихся отнесенных по состоянию здоровья к специальной медицинской группе для занятия физической культурой»;</w:t>
      </w:r>
    </w:p>
    <w:p w:rsidR="002874F6" w:rsidRPr="00D704BA" w:rsidRDefault="00DB7021" w:rsidP="00170B40">
      <w:pPr>
        <w:pStyle w:val="a4"/>
        <w:numPr>
          <w:ilvl w:val="0"/>
          <w:numId w:val="24"/>
        </w:numPr>
        <w:spacing w:after="0" w:line="240" w:lineRule="auto"/>
        <w:ind w:left="0" w:right="141" w:firstLine="425"/>
        <w:jc w:val="both"/>
        <w:rPr>
          <w:rFonts w:ascii="Times New Roman" w:hAnsi="Times New Roman"/>
          <w:sz w:val="24"/>
          <w:szCs w:val="24"/>
        </w:rPr>
      </w:pPr>
      <w:r w:rsidRPr="00D704BA">
        <w:rPr>
          <w:rFonts w:ascii="Times New Roman" w:hAnsi="Times New Roman"/>
          <w:sz w:val="24"/>
          <w:szCs w:val="24"/>
        </w:rPr>
        <w:t>письмом Министерства образования и науки Российской Федерации от 08.10.2010 г. №ИК -1494/19 «О введении третьего часа физической культуры»</w:t>
      </w:r>
    </w:p>
    <w:p w:rsidR="00DB7021" w:rsidRPr="00D704BA" w:rsidRDefault="00DB7021" w:rsidP="00E44061">
      <w:pPr>
        <w:spacing w:after="0" w:line="240" w:lineRule="auto"/>
        <w:ind w:right="141" w:firstLine="425"/>
        <w:jc w:val="both"/>
        <w:rPr>
          <w:rFonts w:ascii="Times New Roman" w:hAnsi="Times New Roman"/>
          <w:sz w:val="24"/>
          <w:szCs w:val="24"/>
        </w:rPr>
      </w:pPr>
      <w:r w:rsidRPr="00D704BA">
        <w:rPr>
          <w:rFonts w:ascii="Times New Roman" w:hAnsi="Times New Roman"/>
          <w:b/>
          <w:sz w:val="24"/>
          <w:szCs w:val="24"/>
        </w:rPr>
        <w:t xml:space="preserve">Продолжительность учебной недели </w:t>
      </w:r>
    </w:p>
    <w:p w:rsidR="00DB7021" w:rsidRPr="00D704BA" w:rsidRDefault="00DB7021" w:rsidP="002874F6">
      <w:pPr>
        <w:spacing w:after="0" w:line="240" w:lineRule="auto"/>
        <w:ind w:firstLine="708"/>
        <w:rPr>
          <w:rStyle w:val="FontStyle27"/>
          <w:b/>
        </w:rPr>
      </w:pPr>
      <w:r w:rsidRPr="00D704BA">
        <w:rPr>
          <w:rStyle w:val="FontStyle27"/>
        </w:rPr>
        <w:t>Согласно требованиям санитарно-эпидемиологических правил и нормативов учебный план предоставляет возможно</w:t>
      </w:r>
      <w:r w:rsidR="00AA72FE" w:rsidRPr="00D704BA">
        <w:rPr>
          <w:rStyle w:val="FontStyle27"/>
        </w:rPr>
        <w:t>сть работы учреждения в режиме 5</w:t>
      </w:r>
      <w:r w:rsidRPr="00D704BA">
        <w:rPr>
          <w:rStyle w:val="FontStyle27"/>
        </w:rPr>
        <w:t>-дневной (5-</w:t>
      </w:r>
      <w:r w:rsidR="00E44061">
        <w:rPr>
          <w:rStyle w:val="FontStyle27"/>
        </w:rPr>
        <w:t>9</w:t>
      </w:r>
      <w:r w:rsidRPr="00D704BA">
        <w:rPr>
          <w:rStyle w:val="FontStyle27"/>
        </w:rPr>
        <w:t xml:space="preserve"> классы) </w:t>
      </w:r>
      <w:r w:rsidR="00E44061">
        <w:rPr>
          <w:rStyle w:val="FontStyle27"/>
        </w:rPr>
        <w:t>у</w:t>
      </w:r>
      <w:r w:rsidRPr="00D704BA">
        <w:rPr>
          <w:rStyle w:val="FontStyle27"/>
        </w:rPr>
        <w:t>чебной недели.</w:t>
      </w:r>
    </w:p>
    <w:p w:rsidR="00DB7021" w:rsidRPr="00D704BA" w:rsidRDefault="00DB7021" w:rsidP="00E44061">
      <w:pPr>
        <w:spacing w:after="0" w:line="240" w:lineRule="auto"/>
        <w:ind w:firstLine="708"/>
        <w:rPr>
          <w:rFonts w:ascii="Times New Roman" w:hAnsi="Times New Roman"/>
          <w:b/>
          <w:sz w:val="24"/>
          <w:szCs w:val="24"/>
        </w:rPr>
      </w:pPr>
      <w:r w:rsidRPr="00D704BA">
        <w:rPr>
          <w:rFonts w:ascii="Times New Roman" w:hAnsi="Times New Roman"/>
          <w:b/>
          <w:sz w:val="24"/>
          <w:szCs w:val="24"/>
        </w:rPr>
        <w:t>Реализация курса ОБЖ</w:t>
      </w:r>
    </w:p>
    <w:p w:rsidR="002874F6" w:rsidRPr="00D704BA" w:rsidRDefault="002874F6" w:rsidP="002874F6">
      <w:pPr>
        <w:tabs>
          <w:tab w:val="left" w:pos="851"/>
        </w:tabs>
        <w:spacing w:after="0" w:line="240" w:lineRule="auto"/>
        <w:ind w:right="141"/>
        <w:jc w:val="both"/>
        <w:rPr>
          <w:rStyle w:val="FontStyle27"/>
        </w:rPr>
      </w:pPr>
      <w:r w:rsidRPr="00D704BA">
        <w:rPr>
          <w:rStyle w:val="FontStyle27"/>
        </w:rPr>
        <w:tab/>
      </w:r>
      <w:r w:rsidR="00DB7021" w:rsidRPr="00D704BA">
        <w:rPr>
          <w:rStyle w:val="FontStyle27"/>
        </w:rPr>
        <w:t xml:space="preserve">Курс «Основы безопасности жизнедеятельности», как самостоятельный курс, изучается с 5 по 11 класс. </w:t>
      </w:r>
    </w:p>
    <w:p w:rsidR="002874F6" w:rsidRPr="00D704BA" w:rsidRDefault="00DB7021" w:rsidP="002874F6">
      <w:pPr>
        <w:tabs>
          <w:tab w:val="left" w:pos="851"/>
        </w:tabs>
        <w:spacing w:after="0" w:line="240" w:lineRule="auto"/>
        <w:ind w:right="141"/>
        <w:jc w:val="both"/>
        <w:rPr>
          <w:rStyle w:val="FontStyle27"/>
        </w:rPr>
      </w:pPr>
      <w:r w:rsidRPr="00D704BA">
        <w:rPr>
          <w:rFonts w:ascii="Times New Roman" w:hAnsi="Times New Roman"/>
          <w:sz w:val="24"/>
          <w:szCs w:val="24"/>
        </w:rPr>
        <w:tab/>
        <w:t xml:space="preserve">Учебный </w:t>
      </w:r>
      <w:r w:rsidRPr="00D704BA">
        <w:rPr>
          <w:rStyle w:val="FontStyle27"/>
        </w:rPr>
        <w:t>план М</w:t>
      </w:r>
      <w:r w:rsidR="00E44061">
        <w:rPr>
          <w:rStyle w:val="FontStyle27"/>
        </w:rPr>
        <w:t>Б</w:t>
      </w:r>
      <w:r w:rsidRPr="00D704BA">
        <w:rPr>
          <w:rStyle w:val="FontStyle27"/>
        </w:rPr>
        <w:t>ОУ СОШ №</w:t>
      </w:r>
      <w:r w:rsidR="00AA72FE" w:rsidRPr="00D704BA">
        <w:rPr>
          <w:rStyle w:val="FontStyle27"/>
        </w:rPr>
        <w:t>2</w:t>
      </w:r>
      <w:r w:rsidRPr="00D704BA">
        <w:rPr>
          <w:rStyle w:val="FontStyle27"/>
        </w:rPr>
        <w:t xml:space="preserve"> на 201</w:t>
      </w:r>
      <w:r w:rsidR="00E44061">
        <w:rPr>
          <w:rStyle w:val="FontStyle27"/>
        </w:rPr>
        <w:t>7</w:t>
      </w:r>
      <w:r w:rsidRPr="00D704BA">
        <w:rPr>
          <w:rStyle w:val="FontStyle27"/>
        </w:rPr>
        <w:t>-201</w:t>
      </w:r>
      <w:r w:rsidR="00E44061">
        <w:rPr>
          <w:rStyle w:val="FontStyle27"/>
        </w:rPr>
        <w:t>8</w:t>
      </w:r>
      <w:r w:rsidRPr="00D704BA">
        <w:rPr>
          <w:rStyle w:val="FontStyle27"/>
        </w:rPr>
        <w:t xml:space="preserve"> учебный год, как компонент образовательной программы, утверждён педагогическим советом школы.</w:t>
      </w:r>
    </w:p>
    <w:p w:rsidR="002874F6" w:rsidRPr="00D704BA" w:rsidRDefault="00DB7021" w:rsidP="002874F6">
      <w:pPr>
        <w:tabs>
          <w:tab w:val="left" w:pos="851"/>
        </w:tabs>
        <w:spacing w:after="0" w:line="240" w:lineRule="auto"/>
        <w:ind w:right="141"/>
        <w:jc w:val="both"/>
        <w:rPr>
          <w:rStyle w:val="FontStyle27"/>
        </w:rPr>
      </w:pPr>
      <w:r w:rsidRPr="00D704BA">
        <w:rPr>
          <w:rStyle w:val="FontStyle27"/>
        </w:rPr>
        <w:tab/>
        <w:t xml:space="preserve">Учебный план является нормативным документом, определяющим распределение учебного времени с соблюдением максимальных объёмов аудиторной нагрузки обучающихся. При составлении учебного плана использована возможность перераспределения часов регионального компонента и компонента образовательного учреждения в </w:t>
      </w:r>
      <w:r w:rsidR="00AA72FE" w:rsidRPr="00D704BA">
        <w:rPr>
          <w:rStyle w:val="FontStyle27"/>
        </w:rPr>
        <w:t>5</w:t>
      </w:r>
      <w:r w:rsidR="002874F6" w:rsidRPr="00D704BA">
        <w:rPr>
          <w:rStyle w:val="FontStyle27"/>
        </w:rPr>
        <w:t xml:space="preserve"> – 9-х классах:</w:t>
      </w:r>
    </w:p>
    <w:p w:rsidR="002874F6" w:rsidRPr="00D704BA" w:rsidRDefault="00DB7021" w:rsidP="00170B40">
      <w:pPr>
        <w:pStyle w:val="a4"/>
        <w:numPr>
          <w:ilvl w:val="0"/>
          <w:numId w:val="25"/>
        </w:numPr>
        <w:tabs>
          <w:tab w:val="left" w:pos="851"/>
        </w:tabs>
        <w:spacing w:after="0" w:line="240" w:lineRule="auto"/>
        <w:ind w:right="141"/>
        <w:jc w:val="both"/>
        <w:rPr>
          <w:rStyle w:val="FontStyle27"/>
        </w:rPr>
      </w:pPr>
      <w:r w:rsidRPr="00D704BA">
        <w:rPr>
          <w:rStyle w:val="FontStyle27"/>
        </w:rPr>
        <w:t>для реализации программ повышенного уровня по учебным предметам инвариантной части учебного плана;</w:t>
      </w:r>
    </w:p>
    <w:p w:rsidR="002874F6" w:rsidRPr="00D704BA" w:rsidRDefault="00DB7021" w:rsidP="00170B40">
      <w:pPr>
        <w:pStyle w:val="a4"/>
        <w:numPr>
          <w:ilvl w:val="0"/>
          <w:numId w:val="25"/>
        </w:numPr>
        <w:tabs>
          <w:tab w:val="left" w:pos="851"/>
        </w:tabs>
        <w:spacing w:after="0" w:line="240" w:lineRule="auto"/>
        <w:ind w:right="141"/>
        <w:jc w:val="both"/>
        <w:rPr>
          <w:rStyle w:val="FontStyle27"/>
        </w:rPr>
      </w:pPr>
      <w:r w:rsidRPr="00D704BA">
        <w:rPr>
          <w:rStyle w:val="FontStyle27"/>
        </w:rPr>
        <w:t>введения дополнительных учебных предметов, не дублирующих предметы федерального компонента государственного стандарта общего образования;</w:t>
      </w:r>
    </w:p>
    <w:p w:rsidR="00DB7021" w:rsidRPr="00D704BA" w:rsidRDefault="00DB7021" w:rsidP="00170B40">
      <w:pPr>
        <w:pStyle w:val="a4"/>
        <w:numPr>
          <w:ilvl w:val="0"/>
          <w:numId w:val="25"/>
        </w:numPr>
        <w:tabs>
          <w:tab w:val="left" w:pos="851"/>
        </w:tabs>
        <w:spacing w:after="0" w:line="240" w:lineRule="auto"/>
        <w:ind w:right="141"/>
        <w:jc w:val="both"/>
        <w:rPr>
          <w:rStyle w:val="FontStyle27"/>
        </w:rPr>
      </w:pPr>
      <w:r w:rsidRPr="00D704BA">
        <w:rPr>
          <w:rStyle w:val="FontStyle27"/>
        </w:rPr>
        <w:t xml:space="preserve">ведения дополнительных образовательных модулей, спецкурсов, проведения индивидуальных и групповых занятий. </w:t>
      </w:r>
    </w:p>
    <w:p w:rsidR="00DB7021" w:rsidRPr="00D704BA" w:rsidRDefault="00DB7021" w:rsidP="002874F6">
      <w:pPr>
        <w:spacing w:after="0" w:line="240" w:lineRule="auto"/>
        <w:ind w:right="141"/>
        <w:jc w:val="both"/>
        <w:rPr>
          <w:rStyle w:val="FontStyle27"/>
        </w:rPr>
      </w:pPr>
      <w:r w:rsidRPr="00D704BA">
        <w:rPr>
          <w:rStyle w:val="FontStyle27"/>
        </w:rPr>
        <w:tab/>
        <w:t>Учебный план учреждения обеспечивает выполнение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РФ от 29 декабря 2010 года, №189, в редакции Изменений №1, утверждённых Постановлением Главного государственного санитарного врача РФ от 29 июня 2011 года, № 85 и предусматривает в соответствии с федеральным базисным учебным планом, утверждённым приказом Министерста образования и науки Российской Федерации от 09 марта 2004 года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федеральными государственными образовательными стандартами (пункт 4 статьи 11 Федерального закона от 29 декабря 2012 года №273-ФЗ «Об образовании в Российской Федерации») сроки освоения общего образования:</w:t>
      </w:r>
    </w:p>
    <w:p w:rsidR="00DB7021" w:rsidRPr="00D704BA" w:rsidRDefault="00DB7021" w:rsidP="002874F6">
      <w:pPr>
        <w:tabs>
          <w:tab w:val="left" w:pos="1985"/>
        </w:tabs>
        <w:spacing w:after="0" w:line="240" w:lineRule="auto"/>
        <w:ind w:right="141"/>
        <w:jc w:val="both"/>
        <w:rPr>
          <w:rStyle w:val="FontStyle27"/>
        </w:rPr>
      </w:pPr>
      <w:r w:rsidRPr="00D704BA">
        <w:rPr>
          <w:rStyle w:val="FontStyle27"/>
        </w:rPr>
        <w:t>- 5-летний срок освоения образовательных программ основного общего образования для 5-9 классов; продолжительность учебного года 3</w:t>
      </w:r>
      <w:r w:rsidR="00E44061">
        <w:rPr>
          <w:rStyle w:val="FontStyle27"/>
        </w:rPr>
        <w:t>5</w:t>
      </w:r>
      <w:r w:rsidRPr="00D704BA">
        <w:rPr>
          <w:rStyle w:val="FontStyle27"/>
        </w:rPr>
        <w:t xml:space="preserve"> учебны</w:t>
      </w:r>
      <w:r w:rsidR="00E44061">
        <w:rPr>
          <w:rStyle w:val="FontStyle27"/>
        </w:rPr>
        <w:t>х</w:t>
      </w:r>
      <w:r w:rsidRPr="00D704BA">
        <w:rPr>
          <w:rStyle w:val="FontStyle27"/>
        </w:rPr>
        <w:t xml:space="preserve"> недели</w:t>
      </w:r>
      <w:r w:rsidR="00E44061">
        <w:rPr>
          <w:rStyle w:val="FontStyle27"/>
        </w:rPr>
        <w:t xml:space="preserve"> с 5 по 8 классы и 34 учебные недели в 9 классе</w:t>
      </w:r>
      <w:r w:rsidRPr="00D704BA">
        <w:rPr>
          <w:rStyle w:val="FontStyle27"/>
        </w:rPr>
        <w:t xml:space="preserve"> (не включая летний экзаменационный период);</w:t>
      </w:r>
    </w:p>
    <w:p w:rsidR="00DB7021" w:rsidRPr="00D704BA" w:rsidRDefault="00DB7021" w:rsidP="002874F6">
      <w:pPr>
        <w:tabs>
          <w:tab w:val="left" w:pos="1985"/>
        </w:tabs>
        <w:spacing w:after="0" w:line="240" w:lineRule="auto"/>
        <w:ind w:right="141"/>
        <w:jc w:val="center"/>
        <w:rPr>
          <w:rFonts w:ascii="Times New Roman" w:hAnsi="Times New Roman"/>
          <w:sz w:val="24"/>
          <w:szCs w:val="24"/>
        </w:rPr>
      </w:pPr>
      <w:r w:rsidRPr="00D704BA">
        <w:rPr>
          <w:rFonts w:ascii="Times New Roman" w:hAnsi="Times New Roman"/>
          <w:b/>
          <w:sz w:val="24"/>
          <w:szCs w:val="24"/>
        </w:rPr>
        <w:t>Промежуточная аттестация обучающихся</w:t>
      </w:r>
    </w:p>
    <w:p w:rsidR="00DB7021" w:rsidRPr="00D704BA" w:rsidRDefault="00DB7021" w:rsidP="002874F6">
      <w:pPr>
        <w:widowControl w:val="0"/>
        <w:spacing w:after="0" w:line="240" w:lineRule="auto"/>
        <w:ind w:right="63" w:firstLine="606"/>
        <w:jc w:val="both"/>
        <w:rPr>
          <w:rFonts w:ascii="Times New Roman" w:hAnsi="Times New Roman"/>
          <w:sz w:val="24"/>
          <w:szCs w:val="24"/>
        </w:rPr>
      </w:pPr>
      <w:r w:rsidRPr="00D704BA">
        <w:rPr>
          <w:rFonts w:ascii="Times New Roman" w:hAnsi="Times New Roman"/>
          <w:sz w:val="24"/>
          <w:szCs w:val="24"/>
        </w:rPr>
        <w:t xml:space="preserve"> Целью промежуточной аттестации обучающихся является определение степени освоения ими учебного материала по пройденным учебным предметам, курсам, дисциплинам в рамках освоения основных образовательных программ общего образования (по уровням общего образования) за учебный год.</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Промежуточную аттестацию в ОО:</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в обязательном порядке проходят обучающиеся, осваивающие основные общеобразовательные программы основного общего образования во всех формах обучения; а также обучающиеся, осваивающие образовательные программы ОО по индивидуальным учебным планам, в т. ч. осуществляющие ускоренное или иное обучение с учетом особенностей и образовательных потребностей конкретного обучающегося;</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могут проходить по заявлению родителей (законных представителей) обучающиеся, осваивающие основные общеобразовательные программы:</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в форме семейного образования (далее – экстерны) обучающиеся начального общего образования, основного общего образования, среднего общего образования;</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в форме самообразования (далее – экстерны) обучающиеся среднего общего образования.</w:t>
      </w:r>
    </w:p>
    <w:p w:rsidR="00DB7021" w:rsidRPr="00D704BA" w:rsidRDefault="00DB7021" w:rsidP="002874F6">
      <w:pPr>
        <w:widowControl w:val="0"/>
        <w:spacing w:after="0" w:line="240" w:lineRule="auto"/>
        <w:ind w:right="63"/>
        <w:jc w:val="center"/>
        <w:rPr>
          <w:rFonts w:ascii="Times New Roman" w:hAnsi="Times New Roman"/>
          <w:sz w:val="24"/>
          <w:szCs w:val="24"/>
        </w:rPr>
      </w:pPr>
      <w:r w:rsidRPr="00D704BA">
        <w:rPr>
          <w:rFonts w:ascii="Times New Roman" w:hAnsi="Times New Roman"/>
          <w:sz w:val="24"/>
          <w:szCs w:val="24"/>
        </w:rPr>
        <w:t>Промежуточная аттестация обучающихся может проводиться в форме:</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комплексной контрольной работы;</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итоговой контрольной работы;</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тестирования;</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защиты индивидуального/группового проекта;</w:t>
      </w:r>
    </w:p>
    <w:p w:rsidR="00DB7021" w:rsidRPr="00D704BA" w:rsidRDefault="00DB7021" w:rsidP="002874F6">
      <w:pPr>
        <w:widowControl w:val="0"/>
        <w:spacing w:after="0" w:line="240" w:lineRule="auto"/>
        <w:ind w:right="63"/>
        <w:jc w:val="both"/>
        <w:rPr>
          <w:rFonts w:ascii="Times New Roman" w:hAnsi="Times New Roman"/>
          <w:sz w:val="24"/>
          <w:szCs w:val="24"/>
        </w:rPr>
      </w:pPr>
      <w:r w:rsidRPr="00D704BA">
        <w:rPr>
          <w:rFonts w:ascii="Times New Roman" w:hAnsi="Times New Roman"/>
          <w:sz w:val="24"/>
          <w:szCs w:val="24"/>
        </w:rPr>
        <w:t>– иных формах, определяемых образовательными программами ОО и (или) индивидуальными учебными планами.</w:t>
      </w:r>
    </w:p>
    <w:p w:rsidR="00DB7021" w:rsidRPr="00D704BA" w:rsidRDefault="002874F6" w:rsidP="002874F6">
      <w:pPr>
        <w:tabs>
          <w:tab w:val="left" w:pos="851"/>
        </w:tabs>
        <w:spacing w:after="0" w:line="240" w:lineRule="auto"/>
        <w:ind w:right="141"/>
        <w:jc w:val="both"/>
        <w:rPr>
          <w:rStyle w:val="FontStyle27"/>
        </w:rPr>
      </w:pPr>
      <w:r w:rsidRPr="00D704BA">
        <w:rPr>
          <w:rStyle w:val="FontStyle30"/>
        </w:rPr>
        <w:tab/>
      </w:r>
      <w:r w:rsidR="00DB7021" w:rsidRPr="00D704BA">
        <w:rPr>
          <w:rStyle w:val="FontStyle27"/>
        </w:rPr>
        <w:t xml:space="preserve"> </w:t>
      </w:r>
    </w:p>
    <w:p w:rsidR="00AA72FE" w:rsidRPr="00D704BA" w:rsidRDefault="00AA72FE" w:rsidP="006D6FBF">
      <w:pPr>
        <w:tabs>
          <w:tab w:val="left" w:pos="851"/>
        </w:tabs>
        <w:spacing w:after="0" w:line="240" w:lineRule="auto"/>
        <w:ind w:right="141"/>
        <w:jc w:val="both"/>
        <w:rPr>
          <w:rStyle w:val="FontStyle27"/>
        </w:rPr>
      </w:pPr>
    </w:p>
    <w:p w:rsidR="001133C1" w:rsidRPr="001133C1" w:rsidRDefault="001133C1" w:rsidP="001133C1">
      <w:pPr>
        <w:spacing w:after="0" w:line="240" w:lineRule="auto"/>
        <w:ind w:firstLine="708"/>
        <w:jc w:val="center"/>
        <w:rPr>
          <w:rFonts w:ascii="Times New Roman" w:eastAsia="Times New Roman" w:hAnsi="Times New Roman"/>
          <w:sz w:val="24"/>
          <w:szCs w:val="24"/>
          <w:lang w:eastAsia="ru-RU"/>
        </w:rPr>
      </w:pPr>
      <w:r w:rsidRPr="001133C1">
        <w:rPr>
          <w:rFonts w:ascii="Times New Roman" w:eastAsia="Times New Roman" w:hAnsi="Times New Roman"/>
          <w:sz w:val="24"/>
          <w:szCs w:val="24"/>
          <w:lang w:eastAsia="ru-RU"/>
        </w:rPr>
        <w:t>Учебный план</w:t>
      </w:r>
    </w:p>
    <w:p w:rsidR="001133C1" w:rsidRPr="001133C1" w:rsidRDefault="001133C1" w:rsidP="001133C1">
      <w:pPr>
        <w:spacing w:after="0" w:line="240" w:lineRule="auto"/>
        <w:jc w:val="center"/>
        <w:rPr>
          <w:rFonts w:ascii="Times New Roman" w:eastAsia="Times New Roman" w:hAnsi="Times New Roman"/>
          <w:sz w:val="24"/>
          <w:szCs w:val="24"/>
          <w:lang w:eastAsia="ru-RU"/>
        </w:rPr>
      </w:pPr>
      <w:r w:rsidRPr="001133C1">
        <w:rPr>
          <w:rFonts w:ascii="Times New Roman" w:eastAsia="Times New Roman" w:hAnsi="Times New Roman"/>
          <w:sz w:val="24"/>
          <w:szCs w:val="24"/>
          <w:lang w:eastAsia="ru-RU"/>
        </w:rPr>
        <w:t xml:space="preserve">муниципального бюджетного общеобразовательного учреждения г.Шахты Ростовской области </w:t>
      </w:r>
    </w:p>
    <w:p w:rsidR="001133C1" w:rsidRDefault="001133C1" w:rsidP="001133C1">
      <w:pPr>
        <w:spacing w:after="0" w:line="240" w:lineRule="auto"/>
        <w:jc w:val="center"/>
        <w:rPr>
          <w:rFonts w:ascii="Times New Roman" w:eastAsia="Times New Roman" w:hAnsi="Times New Roman"/>
          <w:sz w:val="24"/>
          <w:szCs w:val="24"/>
          <w:lang w:eastAsia="ru-RU"/>
        </w:rPr>
      </w:pPr>
      <w:r w:rsidRPr="001133C1">
        <w:rPr>
          <w:rFonts w:ascii="Times New Roman" w:eastAsia="Times New Roman" w:hAnsi="Times New Roman"/>
          <w:sz w:val="24"/>
          <w:szCs w:val="24"/>
          <w:lang w:eastAsia="ru-RU"/>
        </w:rPr>
        <w:t xml:space="preserve">“Основной общеобразовательной школы № 4”на 2019-2020 учебный год </w:t>
      </w:r>
    </w:p>
    <w:p w:rsidR="001133C1" w:rsidRPr="001133C1" w:rsidRDefault="001133C1" w:rsidP="001133C1">
      <w:pPr>
        <w:spacing w:after="0" w:line="240" w:lineRule="auto"/>
        <w:ind w:firstLine="708"/>
        <w:jc w:val="center"/>
        <w:rPr>
          <w:rFonts w:ascii="Times New Roman" w:eastAsia="Times New Roman" w:hAnsi="Times New Roman"/>
          <w:sz w:val="24"/>
          <w:szCs w:val="24"/>
          <w:lang w:eastAsia="ru-RU"/>
        </w:rPr>
      </w:pPr>
      <w:r w:rsidRPr="001133C1">
        <w:rPr>
          <w:rFonts w:ascii="Times New Roman" w:eastAsia="Times New Roman" w:hAnsi="Times New Roman"/>
          <w:sz w:val="24"/>
          <w:szCs w:val="24"/>
          <w:lang w:eastAsia="ru-RU"/>
        </w:rPr>
        <w:t>в рамках федерального государственного образовательного стандарта основного общего образования</w:t>
      </w:r>
    </w:p>
    <w:p w:rsidR="001133C1" w:rsidRPr="001133C1" w:rsidRDefault="001133C1" w:rsidP="001133C1">
      <w:pPr>
        <w:spacing w:before="40" w:after="4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(5-дневная учебная неделя)</w:t>
      </w:r>
    </w:p>
    <w:tbl>
      <w:tblPr>
        <w:tblpPr w:leftFromText="180" w:rightFromText="180" w:vertAnchor="text" w:horzAnchor="margin" w:tblpXSpec="center" w:tblpY="537"/>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84"/>
        <w:gridCol w:w="2602"/>
        <w:gridCol w:w="1066"/>
        <w:gridCol w:w="1124"/>
        <w:gridCol w:w="1134"/>
        <w:gridCol w:w="6"/>
        <w:gridCol w:w="1128"/>
        <w:gridCol w:w="992"/>
        <w:gridCol w:w="1075"/>
      </w:tblGrid>
      <w:tr w:rsidR="001133C1" w:rsidRPr="001133C1" w:rsidTr="001133C1">
        <w:trPr>
          <w:trHeight w:val="375"/>
        </w:trPr>
        <w:tc>
          <w:tcPr>
            <w:tcW w:w="2016" w:type="dxa"/>
            <w:vMerge w:val="restart"/>
            <w:tcBorders>
              <w:top w:val="single" w:sz="4" w:space="0" w:color="auto"/>
              <w:left w:val="single" w:sz="4" w:space="0" w:color="auto"/>
              <w:bottom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Предметные области</w:t>
            </w:r>
          </w:p>
        </w:tc>
        <w:tc>
          <w:tcPr>
            <w:tcW w:w="2686" w:type="dxa"/>
            <w:gridSpan w:val="2"/>
            <w:vMerge w:val="restart"/>
            <w:tcBorders>
              <w:top w:val="single" w:sz="4" w:space="0" w:color="auto"/>
              <w:left w:val="single" w:sz="4" w:space="0" w:color="auto"/>
              <w:bottom w:val="single" w:sz="4" w:space="0" w:color="auto"/>
              <w:right w:val="single" w:sz="4" w:space="0" w:color="auto"/>
            </w:tcBorders>
            <w:vAlign w:val="center"/>
          </w:tcPr>
          <w:p w:rsidR="001133C1" w:rsidRPr="001133C1" w:rsidRDefault="006A76CB"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Pr>
                <w:rFonts w:ascii="Times New Roman" w:eastAsia="Times New Roman" w:hAnsi="Times New Roman"/>
                <w:sz w:val="20"/>
                <w:szCs w:val="20"/>
                <w:lang w:eastAsia="ru-RU"/>
              </w:rPr>
              <w:pict>
                <v:line id="_x0000_s1029" style="position:absolute;flip:y;z-index:251661312;mso-position-horizontal-relative:text;mso-position-vertical-relative:text" from="-4.4pt,2.85pt" to="130.15pt,35.55pt"/>
              </w:pict>
            </w:r>
            <w:r w:rsidR="001133C1" w:rsidRPr="001133C1">
              <w:rPr>
                <w:rFonts w:ascii="Times New Roman" w:eastAsia="Times New Roman" w:hAnsi="Times New Roman"/>
                <w:bCs/>
                <w:sz w:val="20"/>
                <w:szCs w:val="20"/>
                <w:lang w:eastAsia="ru-RU"/>
              </w:rPr>
              <w:t xml:space="preserve">Учебные предметы </w:t>
            </w:r>
          </w:p>
          <w:p w:rsidR="001133C1" w:rsidRPr="001133C1" w:rsidRDefault="001133C1" w:rsidP="001133C1">
            <w:pPr>
              <w:spacing w:after="0" w:line="240" w:lineRule="auto"/>
              <w:jc w:val="right"/>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 xml:space="preserve">                                  Классы</w:t>
            </w:r>
          </w:p>
        </w:tc>
        <w:tc>
          <w:tcPr>
            <w:tcW w:w="5450" w:type="dxa"/>
            <w:gridSpan w:val="6"/>
            <w:tcBorders>
              <w:top w:val="single" w:sz="4" w:space="0" w:color="auto"/>
              <w:left w:val="single" w:sz="4" w:space="0" w:color="auto"/>
              <w:bottom w:val="single" w:sz="4" w:space="0" w:color="auto"/>
              <w:right w:val="single" w:sz="4" w:space="0" w:color="auto"/>
            </w:tcBorders>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Количество часов</w:t>
            </w:r>
          </w:p>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 xml:space="preserve"> в неделю</w:t>
            </w:r>
          </w:p>
        </w:tc>
        <w:tc>
          <w:tcPr>
            <w:tcW w:w="1075" w:type="dxa"/>
            <w:vMerge w:val="restart"/>
            <w:tcBorders>
              <w:top w:val="single" w:sz="4" w:space="0" w:color="auto"/>
              <w:left w:val="single" w:sz="4" w:space="0" w:color="auto"/>
              <w:right w:val="single" w:sz="4" w:space="0" w:color="auto"/>
            </w:tcBorders>
            <w:vAlign w:val="center"/>
          </w:tcPr>
          <w:p w:rsidR="001133C1" w:rsidRPr="001133C1" w:rsidRDefault="001133C1" w:rsidP="001133C1">
            <w:pPr>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Всего</w:t>
            </w:r>
          </w:p>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r>
      <w:tr w:rsidR="001133C1" w:rsidRPr="001133C1" w:rsidTr="001133C1">
        <w:trPr>
          <w:trHeight w:val="375"/>
        </w:trPr>
        <w:tc>
          <w:tcPr>
            <w:tcW w:w="2016" w:type="dxa"/>
            <w:vMerge/>
            <w:tcBorders>
              <w:top w:val="single" w:sz="4" w:space="0" w:color="auto"/>
              <w:left w:val="single" w:sz="4" w:space="0" w:color="auto"/>
              <w:bottom w:val="single" w:sz="4" w:space="0" w:color="auto"/>
              <w:right w:val="single" w:sz="4" w:space="0" w:color="auto"/>
            </w:tcBorders>
            <w:vAlign w:val="center"/>
          </w:tcPr>
          <w:p w:rsidR="001133C1" w:rsidRPr="001133C1" w:rsidRDefault="001133C1" w:rsidP="001133C1">
            <w:pPr>
              <w:spacing w:after="0" w:line="240" w:lineRule="auto"/>
              <w:rPr>
                <w:rFonts w:ascii="Times New Roman" w:eastAsia="Times New Roman" w:hAnsi="Times New Roman"/>
                <w:sz w:val="20"/>
                <w:szCs w:val="20"/>
                <w:lang w:eastAsia="ru-RU"/>
              </w:rPr>
            </w:pPr>
          </w:p>
        </w:tc>
        <w:tc>
          <w:tcPr>
            <w:tcW w:w="2686" w:type="dxa"/>
            <w:gridSpan w:val="2"/>
            <w:vMerge/>
            <w:tcBorders>
              <w:top w:val="single" w:sz="4" w:space="0" w:color="auto"/>
              <w:left w:val="single" w:sz="4" w:space="0" w:color="auto"/>
              <w:bottom w:val="single" w:sz="4" w:space="0" w:color="auto"/>
              <w:right w:val="single" w:sz="4" w:space="0" w:color="auto"/>
            </w:tcBorders>
            <w:vAlign w:val="center"/>
          </w:tcPr>
          <w:p w:rsidR="001133C1" w:rsidRPr="001133C1" w:rsidRDefault="001133C1" w:rsidP="001133C1">
            <w:pPr>
              <w:spacing w:after="0" w:line="240" w:lineRule="auto"/>
              <w:rPr>
                <w:rFonts w:ascii="Times New Roman" w:eastAsia="Times New Roman" w:hAnsi="Times New Roman"/>
                <w:sz w:val="20"/>
                <w:szCs w:val="20"/>
                <w:lang w:eastAsia="ru-RU"/>
              </w:rPr>
            </w:pPr>
          </w:p>
        </w:tc>
        <w:tc>
          <w:tcPr>
            <w:tcW w:w="1066" w:type="dxa"/>
            <w:tcBorders>
              <w:top w:val="single" w:sz="4" w:space="0" w:color="auto"/>
              <w:left w:val="single" w:sz="4" w:space="0" w:color="auto"/>
              <w:bottom w:val="single" w:sz="4" w:space="0" w:color="auto"/>
              <w:right w:val="single" w:sz="4" w:space="0" w:color="auto"/>
            </w:tcBorders>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5 класс</w:t>
            </w:r>
          </w:p>
        </w:tc>
        <w:tc>
          <w:tcPr>
            <w:tcW w:w="1124" w:type="dxa"/>
            <w:tcBorders>
              <w:top w:val="single" w:sz="4" w:space="0" w:color="auto"/>
              <w:left w:val="single" w:sz="4" w:space="0" w:color="auto"/>
              <w:bottom w:val="single" w:sz="4" w:space="0" w:color="auto"/>
              <w:right w:val="single" w:sz="4" w:space="0" w:color="auto"/>
            </w:tcBorders>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val="en-US" w:eastAsia="ru-RU"/>
              </w:rPr>
              <w:t>6</w:t>
            </w:r>
            <w:r w:rsidRPr="001133C1">
              <w:rPr>
                <w:rFonts w:ascii="Times New Roman" w:eastAsia="Times New Roman" w:hAnsi="Times New Roman"/>
                <w:bCs/>
                <w:sz w:val="20"/>
                <w:szCs w:val="20"/>
                <w:lang w:eastAsia="ru-RU"/>
              </w:rPr>
              <w:t xml:space="preserve"> класс</w:t>
            </w:r>
          </w:p>
        </w:tc>
        <w:tc>
          <w:tcPr>
            <w:tcW w:w="1134" w:type="dxa"/>
            <w:tcBorders>
              <w:top w:val="single" w:sz="4" w:space="0" w:color="auto"/>
              <w:left w:val="single" w:sz="4" w:space="0" w:color="auto"/>
              <w:bottom w:val="single" w:sz="4" w:space="0" w:color="auto"/>
              <w:right w:val="single" w:sz="4" w:space="0" w:color="auto"/>
            </w:tcBorders>
          </w:tcPr>
          <w:p w:rsidR="001133C1" w:rsidRPr="001133C1" w:rsidRDefault="001133C1" w:rsidP="001133C1">
            <w:pPr>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7 класс</w:t>
            </w:r>
          </w:p>
        </w:tc>
        <w:tc>
          <w:tcPr>
            <w:tcW w:w="1134" w:type="dxa"/>
            <w:gridSpan w:val="2"/>
            <w:tcBorders>
              <w:top w:val="single" w:sz="4" w:space="0" w:color="auto"/>
              <w:left w:val="single" w:sz="4" w:space="0" w:color="auto"/>
              <w:bottom w:val="single" w:sz="4" w:space="0" w:color="auto"/>
              <w:right w:val="single" w:sz="4" w:space="0" w:color="auto"/>
            </w:tcBorders>
          </w:tcPr>
          <w:p w:rsidR="001133C1" w:rsidRPr="001133C1" w:rsidRDefault="001133C1" w:rsidP="001133C1">
            <w:pPr>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val="en-US" w:eastAsia="ru-RU"/>
              </w:rPr>
              <w:t>8</w:t>
            </w:r>
            <w:r w:rsidRPr="001133C1">
              <w:rPr>
                <w:rFonts w:ascii="Times New Roman" w:eastAsia="Times New Roman" w:hAnsi="Times New Roman"/>
                <w:bCs/>
                <w:sz w:val="20"/>
                <w:szCs w:val="20"/>
                <w:lang w:eastAsia="ru-RU"/>
              </w:rPr>
              <w:t xml:space="preserve"> класс</w:t>
            </w:r>
          </w:p>
        </w:tc>
        <w:tc>
          <w:tcPr>
            <w:tcW w:w="992" w:type="dxa"/>
            <w:tcBorders>
              <w:top w:val="single" w:sz="4" w:space="0" w:color="auto"/>
              <w:left w:val="single" w:sz="4" w:space="0" w:color="auto"/>
              <w:bottom w:val="single" w:sz="4" w:space="0" w:color="auto"/>
              <w:right w:val="single" w:sz="4" w:space="0" w:color="auto"/>
            </w:tcBorders>
          </w:tcPr>
          <w:p w:rsidR="001133C1" w:rsidRPr="001133C1" w:rsidRDefault="001133C1" w:rsidP="001133C1">
            <w:pPr>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val="en-US" w:eastAsia="ru-RU"/>
              </w:rPr>
              <w:t>9</w:t>
            </w:r>
            <w:r w:rsidRPr="001133C1">
              <w:rPr>
                <w:rFonts w:ascii="Times New Roman" w:eastAsia="Times New Roman" w:hAnsi="Times New Roman"/>
                <w:bCs/>
                <w:sz w:val="20"/>
                <w:szCs w:val="20"/>
                <w:lang w:eastAsia="ru-RU"/>
              </w:rPr>
              <w:t xml:space="preserve"> класс</w:t>
            </w:r>
          </w:p>
        </w:tc>
        <w:tc>
          <w:tcPr>
            <w:tcW w:w="1075" w:type="dxa"/>
            <w:vMerge/>
            <w:tcBorders>
              <w:left w:val="single" w:sz="4" w:space="0" w:color="auto"/>
              <w:bottom w:val="single" w:sz="4" w:space="0" w:color="auto"/>
              <w:right w:val="single" w:sz="4" w:space="0" w:color="auto"/>
            </w:tcBorders>
          </w:tcPr>
          <w:p w:rsidR="001133C1" w:rsidRPr="001133C1" w:rsidRDefault="001133C1" w:rsidP="001133C1">
            <w:pPr>
              <w:spacing w:after="0" w:line="240" w:lineRule="auto"/>
              <w:jc w:val="center"/>
              <w:rPr>
                <w:rFonts w:ascii="Times New Roman" w:eastAsia="Times New Roman" w:hAnsi="Times New Roman"/>
                <w:bCs/>
                <w:sz w:val="20"/>
                <w:szCs w:val="20"/>
                <w:lang w:eastAsia="ru-RU"/>
              </w:rPr>
            </w:pPr>
          </w:p>
        </w:tc>
      </w:tr>
      <w:tr w:rsidR="001133C1" w:rsidRPr="001133C1" w:rsidTr="001133C1">
        <w:trPr>
          <w:gridAfter w:val="6"/>
          <w:wAfter w:w="5459" w:type="dxa"/>
          <w:trHeight w:val="375"/>
        </w:trPr>
        <w:tc>
          <w:tcPr>
            <w:tcW w:w="2016" w:type="dxa"/>
            <w:tcBorders>
              <w:top w:val="single" w:sz="4" w:space="0" w:color="auto"/>
              <w:left w:val="single" w:sz="4" w:space="0" w:color="auto"/>
              <w:bottom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i/>
                <w:sz w:val="20"/>
                <w:szCs w:val="20"/>
                <w:lang w:eastAsia="ru-RU"/>
              </w:rPr>
            </w:pPr>
          </w:p>
        </w:tc>
        <w:tc>
          <w:tcPr>
            <w:tcW w:w="2686" w:type="dxa"/>
            <w:gridSpan w:val="2"/>
            <w:tcBorders>
              <w:top w:val="single" w:sz="4" w:space="0" w:color="auto"/>
              <w:left w:val="single" w:sz="4" w:space="0" w:color="auto"/>
              <w:bottom w:val="single" w:sz="4" w:space="0" w:color="auto"/>
              <w:right w:val="nil"/>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i/>
                <w:sz w:val="20"/>
                <w:szCs w:val="20"/>
                <w:lang w:eastAsia="ru-RU"/>
              </w:rPr>
            </w:pPr>
            <w:r w:rsidRPr="001133C1">
              <w:rPr>
                <w:rFonts w:ascii="Times New Roman" w:eastAsia="Times New Roman" w:hAnsi="Times New Roman"/>
                <w:bCs/>
                <w:i/>
                <w:sz w:val="20"/>
                <w:szCs w:val="20"/>
                <w:lang w:eastAsia="ru-RU"/>
              </w:rPr>
              <w:t>Обязательная часть</w:t>
            </w:r>
          </w:p>
        </w:tc>
        <w:tc>
          <w:tcPr>
            <w:tcW w:w="1066" w:type="dxa"/>
            <w:tcBorders>
              <w:top w:val="nil"/>
              <w:left w:val="nil"/>
              <w:bottom w:val="nil"/>
              <w:right w:val="nil"/>
            </w:tcBorders>
          </w:tcPr>
          <w:p w:rsidR="001133C1" w:rsidRPr="001133C1" w:rsidRDefault="001133C1" w:rsidP="001133C1">
            <w:pPr>
              <w:tabs>
                <w:tab w:val="left" w:pos="4500"/>
                <w:tab w:val="left" w:pos="9180"/>
                <w:tab w:val="left" w:pos="9360"/>
              </w:tabs>
              <w:spacing w:after="0" w:line="240" w:lineRule="auto"/>
              <w:ind w:firstLine="720"/>
              <w:jc w:val="center"/>
              <w:rPr>
                <w:rFonts w:ascii="Times New Roman" w:eastAsia="Times New Roman" w:hAnsi="Times New Roman"/>
                <w:bCs/>
                <w:sz w:val="20"/>
                <w:szCs w:val="20"/>
                <w:lang w:eastAsia="ru-RU"/>
              </w:rPr>
            </w:pPr>
          </w:p>
        </w:tc>
      </w:tr>
      <w:tr w:rsidR="001133C1" w:rsidRPr="001133C1" w:rsidTr="001133C1">
        <w:trPr>
          <w:trHeight w:val="375"/>
        </w:trPr>
        <w:tc>
          <w:tcPr>
            <w:tcW w:w="2016" w:type="dxa"/>
            <w:vMerge w:val="restart"/>
            <w:tcBorders>
              <w:top w:val="single" w:sz="4" w:space="0" w:color="auto"/>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 xml:space="preserve">Русский язык </w:t>
            </w: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и литература</w:t>
            </w: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Русский язык</w:t>
            </w:r>
          </w:p>
        </w:tc>
        <w:tc>
          <w:tcPr>
            <w:tcW w:w="1066" w:type="dxa"/>
            <w:tcBorders>
              <w:top w:val="single" w:sz="4" w:space="0" w:color="auto"/>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5</w:t>
            </w:r>
          </w:p>
        </w:tc>
        <w:tc>
          <w:tcPr>
            <w:tcW w:w="1124" w:type="dxa"/>
            <w:tcBorders>
              <w:top w:val="single" w:sz="4" w:space="0" w:color="auto"/>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6</w:t>
            </w:r>
          </w:p>
        </w:tc>
        <w:tc>
          <w:tcPr>
            <w:tcW w:w="1134" w:type="dxa"/>
            <w:tcBorders>
              <w:top w:val="single" w:sz="4" w:space="0" w:color="auto"/>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4</w:t>
            </w:r>
          </w:p>
        </w:tc>
        <w:tc>
          <w:tcPr>
            <w:tcW w:w="1134" w:type="dxa"/>
            <w:gridSpan w:val="2"/>
            <w:tcBorders>
              <w:top w:val="single" w:sz="4" w:space="0" w:color="auto"/>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3</w:t>
            </w:r>
          </w:p>
        </w:tc>
        <w:tc>
          <w:tcPr>
            <w:tcW w:w="992" w:type="dxa"/>
            <w:tcBorders>
              <w:top w:val="single" w:sz="4" w:space="0" w:color="auto"/>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3</w:t>
            </w:r>
          </w:p>
        </w:tc>
        <w:tc>
          <w:tcPr>
            <w:tcW w:w="1075" w:type="dxa"/>
            <w:tcBorders>
              <w:top w:val="single" w:sz="4" w:space="0" w:color="auto"/>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21</w:t>
            </w:r>
          </w:p>
        </w:tc>
      </w:tr>
      <w:tr w:rsidR="001133C1" w:rsidRPr="001133C1" w:rsidTr="001133C1">
        <w:trPr>
          <w:trHeight w:val="375"/>
        </w:trPr>
        <w:tc>
          <w:tcPr>
            <w:tcW w:w="2016" w:type="dxa"/>
            <w:vMerge/>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Литература</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3</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13</w:t>
            </w:r>
          </w:p>
        </w:tc>
      </w:tr>
      <w:tr w:rsidR="001133C1" w:rsidRPr="001133C1" w:rsidTr="001133C1">
        <w:trPr>
          <w:trHeight w:val="375"/>
        </w:trPr>
        <w:tc>
          <w:tcPr>
            <w:tcW w:w="2016" w:type="dxa"/>
            <w:vMerge w:val="restart"/>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color w:val="000000"/>
                <w:sz w:val="20"/>
                <w:szCs w:val="20"/>
                <w:lang w:eastAsia="ru-RU"/>
              </w:rPr>
            </w:pPr>
            <w:r w:rsidRPr="001133C1">
              <w:rPr>
                <w:rFonts w:ascii="Times New Roman" w:eastAsia="Times New Roman" w:hAnsi="Times New Roman"/>
                <w:bCs/>
                <w:color w:val="000000"/>
                <w:sz w:val="20"/>
                <w:szCs w:val="20"/>
                <w:lang w:eastAsia="ru-RU"/>
              </w:rPr>
              <w:t xml:space="preserve">Родной язык </w:t>
            </w: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color w:val="000000"/>
                <w:sz w:val="20"/>
                <w:szCs w:val="20"/>
                <w:lang w:eastAsia="ru-RU"/>
              </w:rPr>
              <w:t xml:space="preserve">и </w:t>
            </w:r>
            <w:r w:rsidRPr="001133C1">
              <w:rPr>
                <w:rFonts w:ascii="Times New Roman" w:eastAsia="Times New Roman" w:hAnsi="Times New Roman"/>
                <w:sz w:val="20"/>
                <w:szCs w:val="20"/>
                <w:lang w:eastAsia="ru-RU"/>
              </w:rPr>
              <w:t xml:space="preserve"> родная литература*</w:t>
            </w:r>
            <w:r w:rsidRPr="001133C1">
              <w:rPr>
                <w:rFonts w:ascii="Times New Roman" w:eastAsia="Times New Roman" w:hAnsi="Times New Roman"/>
                <w:bCs/>
                <w:color w:val="000000"/>
                <w:sz w:val="20"/>
                <w:szCs w:val="20"/>
                <w:lang w:eastAsia="ru-RU"/>
              </w:rPr>
              <w:t xml:space="preserve"> </w:t>
            </w: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color w:val="000000"/>
                <w:sz w:val="20"/>
                <w:szCs w:val="20"/>
                <w:lang w:eastAsia="ru-RU"/>
              </w:rPr>
              <w:t>Родной язык</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1140"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1128"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0,5</w:t>
            </w: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075" w:type="dxa"/>
            <w:tcBorders>
              <w:left w:val="single" w:sz="4" w:space="0" w:color="auto"/>
              <w:right w:val="single" w:sz="4" w:space="0" w:color="auto"/>
            </w:tcBorders>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1,5</w:t>
            </w:r>
          </w:p>
        </w:tc>
      </w:tr>
      <w:tr w:rsidR="001133C1" w:rsidRPr="001133C1" w:rsidTr="001133C1">
        <w:trPr>
          <w:trHeight w:val="375"/>
        </w:trPr>
        <w:tc>
          <w:tcPr>
            <w:tcW w:w="2016" w:type="dxa"/>
            <w:vMerge/>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sz w:val="20"/>
                <w:szCs w:val="20"/>
                <w:lang w:eastAsia="ru-RU"/>
              </w:rPr>
              <w:t>Родная литература</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1140"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1128"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0,5</w:t>
            </w: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075" w:type="dxa"/>
            <w:tcBorders>
              <w:left w:val="single" w:sz="4" w:space="0" w:color="auto"/>
              <w:right w:val="single" w:sz="4" w:space="0" w:color="auto"/>
            </w:tcBorders>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1,5</w:t>
            </w:r>
          </w:p>
        </w:tc>
      </w:tr>
      <w:tr w:rsidR="001133C1" w:rsidRPr="001133C1" w:rsidTr="001133C1">
        <w:trPr>
          <w:trHeight w:val="375"/>
        </w:trPr>
        <w:tc>
          <w:tcPr>
            <w:tcW w:w="2016" w:type="dxa"/>
            <w:tcBorders>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Иностранные языки</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Иностранный язык</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3</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3</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15</w:t>
            </w:r>
          </w:p>
        </w:tc>
      </w:tr>
      <w:tr w:rsidR="001133C1" w:rsidRPr="001133C1" w:rsidTr="001133C1">
        <w:trPr>
          <w:trHeight w:val="315"/>
        </w:trPr>
        <w:tc>
          <w:tcPr>
            <w:tcW w:w="2016" w:type="dxa"/>
            <w:vMerge w:val="restart"/>
            <w:tcBorders>
              <w:top w:val="single" w:sz="4" w:space="0" w:color="auto"/>
              <w:left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Математика и информатика</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 xml:space="preserve">Математика </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5</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5</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34"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10</w:t>
            </w:r>
          </w:p>
        </w:tc>
      </w:tr>
      <w:tr w:rsidR="001133C1" w:rsidRPr="001133C1" w:rsidTr="001133C1">
        <w:trPr>
          <w:trHeight w:val="330"/>
        </w:trPr>
        <w:tc>
          <w:tcPr>
            <w:tcW w:w="2016" w:type="dxa"/>
            <w:vMerge/>
            <w:tcBorders>
              <w:left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Алгебра</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3</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3</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9</w:t>
            </w:r>
          </w:p>
        </w:tc>
      </w:tr>
      <w:tr w:rsidR="001133C1" w:rsidRPr="001133C1" w:rsidTr="001133C1">
        <w:trPr>
          <w:trHeight w:val="348"/>
        </w:trPr>
        <w:tc>
          <w:tcPr>
            <w:tcW w:w="2016" w:type="dxa"/>
            <w:vMerge/>
            <w:tcBorders>
              <w:left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Геометрия</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6</w:t>
            </w:r>
          </w:p>
        </w:tc>
      </w:tr>
      <w:tr w:rsidR="001133C1" w:rsidRPr="001133C1" w:rsidTr="001133C1">
        <w:trPr>
          <w:trHeight w:val="225"/>
        </w:trPr>
        <w:tc>
          <w:tcPr>
            <w:tcW w:w="2016" w:type="dxa"/>
            <w:vMerge/>
            <w:tcBorders>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Информатика</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1</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1</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w:t>
            </w:r>
          </w:p>
        </w:tc>
      </w:tr>
      <w:tr w:rsidR="001133C1" w:rsidRPr="001133C1" w:rsidTr="001133C1">
        <w:trPr>
          <w:trHeight w:val="375"/>
        </w:trPr>
        <w:tc>
          <w:tcPr>
            <w:tcW w:w="2016" w:type="dxa"/>
            <w:vMerge w:val="restart"/>
            <w:tcBorders>
              <w:top w:val="single" w:sz="4" w:space="0" w:color="auto"/>
              <w:left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 xml:space="preserve">Общественно-научные предметы </w:t>
            </w: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История России.</w:t>
            </w: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Всеобщая история</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10</w:t>
            </w:r>
          </w:p>
        </w:tc>
      </w:tr>
      <w:tr w:rsidR="001133C1" w:rsidRPr="001133C1" w:rsidTr="001133C1">
        <w:trPr>
          <w:trHeight w:val="375"/>
        </w:trPr>
        <w:tc>
          <w:tcPr>
            <w:tcW w:w="2016" w:type="dxa"/>
            <w:vMerge/>
            <w:tcBorders>
              <w:left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Обществознание</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1</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1</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4</w:t>
            </w:r>
          </w:p>
        </w:tc>
      </w:tr>
      <w:tr w:rsidR="001133C1" w:rsidRPr="001133C1" w:rsidTr="001133C1">
        <w:trPr>
          <w:trHeight w:val="375"/>
        </w:trPr>
        <w:tc>
          <w:tcPr>
            <w:tcW w:w="2016" w:type="dxa"/>
            <w:vMerge/>
            <w:tcBorders>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География</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8</w:t>
            </w:r>
          </w:p>
        </w:tc>
      </w:tr>
      <w:tr w:rsidR="001133C1" w:rsidRPr="001133C1" w:rsidTr="001133C1">
        <w:trPr>
          <w:trHeight w:val="245"/>
        </w:trPr>
        <w:tc>
          <w:tcPr>
            <w:tcW w:w="2016" w:type="dxa"/>
            <w:vMerge w:val="restart"/>
            <w:tcBorders>
              <w:top w:val="single" w:sz="4" w:space="0" w:color="auto"/>
              <w:left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Естественно-</w:t>
            </w: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color w:val="FF0000"/>
                <w:sz w:val="20"/>
                <w:szCs w:val="20"/>
                <w:lang w:eastAsia="ru-RU"/>
              </w:rPr>
            </w:pPr>
            <w:r w:rsidRPr="001133C1">
              <w:rPr>
                <w:rFonts w:ascii="Times New Roman" w:eastAsia="Times New Roman" w:hAnsi="Times New Roman"/>
                <w:bCs/>
                <w:sz w:val="20"/>
                <w:szCs w:val="20"/>
                <w:lang w:eastAsia="ru-RU"/>
              </w:rPr>
              <w:t>научные предметы</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Физика</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3</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7</w:t>
            </w:r>
          </w:p>
        </w:tc>
      </w:tr>
      <w:tr w:rsidR="001133C1" w:rsidRPr="001133C1" w:rsidTr="001133C1">
        <w:trPr>
          <w:trHeight w:val="375"/>
        </w:trPr>
        <w:tc>
          <w:tcPr>
            <w:tcW w:w="2016" w:type="dxa"/>
            <w:vMerge/>
            <w:tcBorders>
              <w:left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Химия</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4</w:t>
            </w:r>
          </w:p>
        </w:tc>
      </w:tr>
      <w:tr w:rsidR="001133C1" w:rsidRPr="001133C1" w:rsidTr="001133C1">
        <w:trPr>
          <w:trHeight w:val="375"/>
        </w:trPr>
        <w:tc>
          <w:tcPr>
            <w:tcW w:w="2016" w:type="dxa"/>
            <w:vMerge/>
            <w:tcBorders>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Биология</w:t>
            </w: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992" w:type="dxa"/>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2</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7</w:t>
            </w:r>
          </w:p>
        </w:tc>
      </w:tr>
      <w:tr w:rsidR="001133C1" w:rsidRPr="001133C1" w:rsidTr="001133C1">
        <w:trPr>
          <w:trHeight w:val="375"/>
        </w:trPr>
        <w:tc>
          <w:tcPr>
            <w:tcW w:w="2016" w:type="dxa"/>
            <w:tcBorders>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ОДНКНР</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i/>
                <w:sz w:val="20"/>
                <w:szCs w:val="20"/>
                <w:lang w:eastAsia="ru-RU"/>
              </w:rPr>
            </w:pPr>
            <w:r w:rsidRPr="001133C1">
              <w:rPr>
                <w:rFonts w:ascii="Times New Roman" w:eastAsia="Times New Roman" w:hAnsi="Times New Roman"/>
                <w:bCs/>
                <w:i/>
                <w:sz w:val="20"/>
                <w:szCs w:val="20"/>
                <w:lang w:eastAsia="ru-RU"/>
              </w:rPr>
              <w:t>Литература Дона</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140"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28"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i/>
                <w:sz w:val="20"/>
                <w:szCs w:val="20"/>
                <w:lang w:eastAsia="ru-RU"/>
              </w:rPr>
              <w:t>3</w:t>
            </w:r>
          </w:p>
        </w:tc>
      </w:tr>
      <w:tr w:rsidR="001133C1" w:rsidRPr="001133C1" w:rsidTr="001133C1">
        <w:trPr>
          <w:trHeight w:val="375"/>
        </w:trPr>
        <w:tc>
          <w:tcPr>
            <w:tcW w:w="2016" w:type="dxa"/>
            <w:vMerge w:val="restart"/>
            <w:tcBorders>
              <w:top w:val="single" w:sz="4" w:space="0" w:color="auto"/>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Искусство</w:t>
            </w: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Музыка</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gridSpan w:val="2"/>
            <w:tcBorders>
              <w:left w:val="single" w:sz="4" w:space="0" w:color="auto"/>
              <w:right w:val="single" w:sz="4" w:space="0" w:color="auto"/>
            </w:tcBorders>
          </w:tcPr>
          <w:p w:rsidR="001133C1" w:rsidRPr="001133C1" w:rsidRDefault="001133C1" w:rsidP="001133C1">
            <w:pPr>
              <w:spacing w:after="0" w:line="360" w:lineRule="auto"/>
              <w:jc w:val="center"/>
              <w:rPr>
                <w:rFonts w:ascii="Times New Roman" w:eastAsia="Times New Roman" w:hAnsi="Times New Roman"/>
                <w:sz w:val="20"/>
                <w:szCs w:val="20"/>
                <w:lang w:eastAsia="ru-RU"/>
              </w:rPr>
            </w:pPr>
            <w:r w:rsidRPr="001133C1">
              <w:rPr>
                <w:rFonts w:ascii="Times New Roman" w:eastAsia="Times New Roman" w:hAnsi="Times New Roman"/>
                <w:sz w:val="20"/>
                <w:szCs w:val="20"/>
                <w:lang w:eastAsia="ru-RU"/>
              </w:rPr>
              <w:t>1</w:t>
            </w:r>
          </w:p>
        </w:tc>
        <w:tc>
          <w:tcPr>
            <w:tcW w:w="992" w:type="dxa"/>
            <w:tcBorders>
              <w:left w:val="single" w:sz="4" w:space="0" w:color="auto"/>
              <w:right w:val="single" w:sz="4" w:space="0" w:color="auto"/>
            </w:tcBorders>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4</w:t>
            </w:r>
          </w:p>
        </w:tc>
      </w:tr>
      <w:tr w:rsidR="001133C1" w:rsidRPr="001133C1" w:rsidTr="001133C1">
        <w:trPr>
          <w:trHeight w:val="375"/>
        </w:trPr>
        <w:tc>
          <w:tcPr>
            <w:tcW w:w="2016" w:type="dxa"/>
            <w:vMerge/>
            <w:tcBorders>
              <w:left w:val="single" w:sz="4" w:space="0" w:color="auto"/>
              <w:bottom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Изобразительное искусство</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992" w:type="dxa"/>
            <w:tcBorders>
              <w:left w:val="single" w:sz="4" w:space="0" w:color="auto"/>
              <w:right w:val="single" w:sz="4" w:space="0" w:color="auto"/>
            </w:tcBorders>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w:t>
            </w:r>
          </w:p>
        </w:tc>
      </w:tr>
      <w:tr w:rsidR="001133C1" w:rsidRPr="001133C1" w:rsidTr="001133C1">
        <w:trPr>
          <w:trHeight w:val="375"/>
        </w:trPr>
        <w:tc>
          <w:tcPr>
            <w:tcW w:w="2016" w:type="dxa"/>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 xml:space="preserve">Технология </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 xml:space="preserve">Технология </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c>
          <w:tcPr>
            <w:tcW w:w="1134"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992" w:type="dxa"/>
            <w:tcBorders>
              <w:left w:val="single" w:sz="4" w:space="0" w:color="auto"/>
              <w:right w:val="single" w:sz="4" w:space="0" w:color="auto"/>
            </w:tcBorders>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7</w:t>
            </w:r>
          </w:p>
        </w:tc>
      </w:tr>
      <w:tr w:rsidR="001133C1" w:rsidRPr="001133C1" w:rsidTr="001133C1">
        <w:trPr>
          <w:trHeight w:val="315"/>
        </w:trPr>
        <w:tc>
          <w:tcPr>
            <w:tcW w:w="2016" w:type="dxa"/>
            <w:vMerge w:val="restart"/>
            <w:tcBorders>
              <w:top w:val="single" w:sz="4" w:space="0" w:color="auto"/>
              <w:left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Физическая культура и ОБЖ</w:t>
            </w: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Физическая культура</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val="en-US" w:eastAsia="ru-RU"/>
              </w:rPr>
            </w:pPr>
            <w:r w:rsidRPr="001133C1">
              <w:rPr>
                <w:rFonts w:ascii="Times New Roman" w:eastAsia="Times New Roman" w:hAnsi="Times New Roman"/>
                <w:bCs/>
                <w:sz w:val="20"/>
                <w:szCs w:val="20"/>
                <w:lang w:val="en-US" w:eastAsia="ru-RU"/>
              </w:rPr>
              <w:t>2</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val="en-US" w:eastAsia="ru-RU"/>
              </w:rPr>
            </w:pPr>
            <w:r w:rsidRPr="001133C1">
              <w:rPr>
                <w:rFonts w:ascii="Times New Roman" w:eastAsia="Times New Roman" w:hAnsi="Times New Roman"/>
                <w:bCs/>
                <w:sz w:val="20"/>
                <w:szCs w:val="20"/>
                <w:lang w:val="en-US" w:eastAsia="ru-RU"/>
              </w:rPr>
              <w:t>2</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val="en-US" w:eastAsia="ru-RU"/>
              </w:rPr>
            </w:pPr>
            <w:r w:rsidRPr="001133C1">
              <w:rPr>
                <w:rFonts w:ascii="Times New Roman" w:eastAsia="Times New Roman" w:hAnsi="Times New Roman"/>
                <w:bCs/>
                <w:sz w:val="20"/>
                <w:szCs w:val="20"/>
                <w:lang w:val="en-US" w:eastAsia="ru-RU"/>
              </w:rPr>
              <w:t>2</w:t>
            </w:r>
          </w:p>
        </w:tc>
        <w:tc>
          <w:tcPr>
            <w:tcW w:w="1134"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val="en-US" w:eastAsia="ru-RU"/>
              </w:rPr>
            </w:pPr>
            <w:r w:rsidRPr="001133C1">
              <w:rPr>
                <w:rFonts w:ascii="Times New Roman" w:eastAsia="Times New Roman" w:hAnsi="Times New Roman"/>
                <w:bCs/>
                <w:sz w:val="20"/>
                <w:szCs w:val="20"/>
                <w:lang w:val="en-US" w:eastAsia="ru-RU"/>
              </w:rPr>
              <w:t>2</w:t>
            </w: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val="en-US" w:eastAsia="ru-RU"/>
              </w:rPr>
              <w:t>2</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10</w:t>
            </w:r>
          </w:p>
        </w:tc>
      </w:tr>
      <w:tr w:rsidR="001133C1" w:rsidRPr="001133C1" w:rsidTr="001133C1">
        <w:trPr>
          <w:trHeight w:val="180"/>
        </w:trPr>
        <w:tc>
          <w:tcPr>
            <w:tcW w:w="2016" w:type="dxa"/>
            <w:vMerge/>
            <w:tcBorders>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86"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sz w:val="20"/>
                <w:szCs w:val="20"/>
                <w:lang w:eastAsia="ru-RU"/>
              </w:rPr>
              <w:t>Основы безопасности жизнедеятельности</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134"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w:t>
            </w:r>
          </w:p>
        </w:tc>
      </w:tr>
      <w:tr w:rsidR="001133C1" w:rsidRPr="001133C1" w:rsidTr="001133C1">
        <w:trPr>
          <w:trHeight w:val="375"/>
        </w:trPr>
        <w:tc>
          <w:tcPr>
            <w:tcW w:w="4702" w:type="dxa"/>
            <w:gridSpan w:val="3"/>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Итого</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27</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28</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30</w:t>
            </w:r>
          </w:p>
        </w:tc>
        <w:tc>
          <w:tcPr>
            <w:tcW w:w="1134"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31</w:t>
            </w: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33</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val="en-US" w:eastAsia="ru-RU"/>
              </w:rPr>
            </w:pPr>
            <w:r w:rsidRPr="001133C1">
              <w:rPr>
                <w:rFonts w:ascii="Times New Roman" w:eastAsia="Times New Roman" w:hAnsi="Times New Roman"/>
                <w:bCs/>
                <w:sz w:val="20"/>
                <w:szCs w:val="20"/>
                <w:lang w:eastAsia="ru-RU"/>
              </w:rPr>
              <w:t>149</w:t>
            </w:r>
          </w:p>
        </w:tc>
      </w:tr>
      <w:tr w:rsidR="001133C1" w:rsidRPr="001133C1" w:rsidTr="001133C1">
        <w:trPr>
          <w:trHeight w:val="570"/>
        </w:trPr>
        <w:tc>
          <w:tcPr>
            <w:tcW w:w="4702" w:type="dxa"/>
            <w:gridSpan w:val="3"/>
            <w:tcBorders>
              <w:top w:val="single" w:sz="4" w:space="0" w:color="auto"/>
              <w:left w:val="single" w:sz="4" w:space="0" w:color="auto"/>
              <w:bottom w:val="single" w:sz="4" w:space="0" w:color="auto"/>
              <w:right w:val="single" w:sz="4" w:space="0" w:color="auto"/>
            </w:tcBorders>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i/>
                <w:sz w:val="20"/>
                <w:szCs w:val="20"/>
                <w:lang w:eastAsia="ru-RU"/>
              </w:rPr>
            </w:pPr>
            <w:r w:rsidRPr="001133C1">
              <w:rPr>
                <w:rFonts w:ascii="Times New Roman" w:eastAsia="Times New Roman" w:hAnsi="Times New Roman"/>
                <w:bCs/>
                <w:i/>
                <w:sz w:val="20"/>
                <w:szCs w:val="20"/>
                <w:lang w:eastAsia="ru-RU"/>
              </w:rPr>
              <w:t>Часть, формируемая участниками образовательных отношений</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134"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4</w:t>
            </w:r>
          </w:p>
        </w:tc>
      </w:tr>
      <w:tr w:rsidR="001133C1" w:rsidRPr="001133C1" w:rsidTr="001133C1">
        <w:trPr>
          <w:trHeight w:val="570"/>
        </w:trPr>
        <w:tc>
          <w:tcPr>
            <w:tcW w:w="2100"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 xml:space="preserve">Общественно-научные предметы </w:t>
            </w: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Обществознание</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134"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r>
      <w:tr w:rsidR="001133C1" w:rsidRPr="001133C1" w:rsidTr="001133C1">
        <w:trPr>
          <w:trHeight w:val="570"/>
        </w:trPr>
        <w:tc>
          <w:tcPr>
            <w:tcW w:w="2100" w:type="dxa"/>
            <w:gridSpan w:val="2"/>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Естественно-</w:t>
            </w:r>
          </w:p>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научные предметы</w:t>
            </w:r>
          </w:p>
        </w:tc>
        <w:tc>
          <w:tcPr>
            <w:tcW w:w="2602" w:type="dxa"/>
            <w:tcBorders>
              <w:top w:val="single" w:sz="4" w:space="0" w:color="auto"/>
              <w:left w:val="single" w:sz="4" w:space="0" w:color="auto"/>
              <w:bottom w:val="single" w:sz="4" w:space="0" w:color="auto"/>
              <w:right w:val="single" w:sz="4" w:space="0" w:color="auto"/>
            </w:tcBorders>
            <w:vAlign w:val="bottom"/>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Физика</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1134"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w:t>
            </w: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w:t>
            </w:r>
          </w:p>
        </w:tc>
      </w:tr>
      <w:tr w:rsidR="001133C1" w:rsidRPr="001133C1" w:rsidTr="001133C1">
        <w:trPr>
          <w:trHeight w:val="499"/>
        </w:trPr>
        <w:tc>
          <w:tcPr>
            <w:tcW w:w="4702" w:type="dxa"/>
            <w:gridSpan w:val="3"/>
            <w:tcBorders>
              <w:top w:val="single" w:sz="4" w:space="0" w:color="auto"/>
              <w:left w:val="single" w:sz="4" w:space="0" w:color="auto"/>
              <w:bottom w:val="single" w:sz="4" w:space="0" w:color="auto"/>
              <w:right w:val="single" w:sz="4" w:space="0" w:color="auto"/>
            </w:tcBorders>
          </w:tcPr>
          <w:p w:rsidR="001133C1" w:rsidRPr="001133C1" w:rsidRDefault="001133C1" w:rsidP="001133C1">
            <w:pPr>
              <w:tabs>
                <w:tab w:val="left" w:pos="4500"/>
                <w:tab w:val="left" w:pos="9180"/>
                <w:tab w:val="left" w:pos="9360"/>
              </w:tabs>
              <w:spacing w:after="0" w:line="240" w:lineRule="auto"/>
              <w:rPr>
                <w:rFonts w:ascii="Times New Roman" w:eastAsia="Times New Roman" w:hAnsi="Times New Roman"/>
                <w:b/>
                <w:bCs/>
                <w:sz w:val="20"/>
                <w:szCs w:val="20"/>
                <w:lang w:eastAsia="ru-RU"/>
              </w:rPr>
            </w:pPr>
            <w:r w:rsidRPr="001133C1">
              <w:rPr>
                <w:rFonts w:ascii="Times New Roman" w:eastAsia="Times New Roman" w:hAnsi="Times New Roman"/>
                <w:b/>
                <w:bCs/>
                <w:sz w:val="20"/>
                <w:szCs w:val="20"/>
                <w:lang w:eastAsia="ru-RU"/>
              </w:rPr>
              <w:t>ВСЕГО</w:t>
            </w:r>
          </w:p>
        </w:tc>
        <w:tc>
          <w:tcPr>
            <w:tcW w:w="1066"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28</w:t>
            </w:r>
          </w:p>
        </w:tc>
        <w:tc>
          <w:tcPr>
            <w:tcW w:w="112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29</w:t>
            </w:r>
          </w:p>
        </w:tc>
        <w:tc>
          <w:tcPr>
            <w:tcW w:w="1134"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31</w:t>
            </w:r>
          </w:p>
        </w:tc>
        <w:tc>
          <w:tcPr>
            <w:tcW w:w="1134" w:type="dxa"/>
            <w:gridSpan w:val="2"/>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32</w:t>
            </w:r>
          </w:p>
        </w:tc>
        <w:tc>
          <w:tcPr>
            <w:tcW w:w="992"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33</w:t>
            </w:r>
          </w:p>
        </w:tc>
        <w:tc>
          <w:tcPr>
            <w:tcW w:w="1075" w:type="dxa"/>
            <w:tcBorders>
              <w:left w:val="single" w:sz="4" w:space="0" w:color="auto"/>
              <w:right w:val="single" w:sz="4" w:space="0" w:color="auto"/>
            </w:tcBorders>
            <w:vAlign w:val="center"/>
          </w:tcPr>
          <w:p w:rsidR="001133C1" w:rsidRPr="001133C1" w:rsidRDefault="001133C1" w:rsidP="001133C1">
            <w:pPr>
              <w:tabs>
                <w:tab w:val="left" w:pos="4500"/>
                <w:tab w:val="left" w:pos="9180"/>
                <w:tab w:val="left" w:pos="9360"/>
              </w:tabs>
              <w:spacing w:after="0" w:line="240" w:lineRule="auto"/>
              <w:jc w:val="center"/>
              <w:rPr>
                <w:rFonts w:ascii="Times New Roman" w:eastAsia="Times New Roman" w:hAnsi="Times New Roman"/>
                <w:bCs/>
                <w:sz w:val="20"/>
                <w:szCs w:val="20"/>
                <w:lang w:eastAsia="ru-RU"/>
              </w:rPr>
            </w:pPr>
            <w:r w:rsidRPr="001133C1">
              <w:rPr>
                <w:rFonts w:ascii="Times New Roman" w:eastAsia="Times New Roman" w:hAnsi="Times New Roman"/>
                <w:bCs/>
                <w:sz w:val="20"/>
                <w:szCs w:val="20"/>
                <w:lang w:eastAsia="ru-RU"/>
              </w:rPr>
              <w:t>153</w:t>
            </w:r>
          </w:p>
        </w:tc>
      </w:tr>
    </w:tbl>
    <w:p w:rsidR="0084370E" w:rsidRDefault="0084370E" w:rsidP="006D6FBF">
      <w:pPr>
        <w:spacing w:after="0" w:line="240" w:lineRule="auto"/>
        <w:jc w:val="center"/>
        <w:rPr>
          <w:rFonts w:ascii="Times New Roman" w:hAnsi="Times New Roman"/>
          <w:b/>
          <w:bCs/>
          <w:sz w:val="24"/>
          <w:szCs w:val="24"/>
        </w:rPr>
      </w:pPr>
    </w:p>
    <w:p w:rsidR="006D6FBF" w:rsidRPr="00D704BA" w:rsidRDefault="006D6FBF" w:rsidP="006D6FBF">
      <w:pPr>
        <w:spacing w:after="0" w:line="240" w:lineRule="auto"/>
        <w:jc w:val="center"/>
        <w:rPr>
          <w:rFonts w:ascii="Times New Roman" w:hAnsi="Times New Roman"/>
          <w:b/>
          <w:bCs/>
          <w:sz w:val="24"/>
          <w:szCs w:val="24"/>
        </w:rPr>
      </w:pPr>
    </w:p>
    <w:p w:rsidR="00AE1577" w:rsidRPr="00D704BA" w:rsidRDefault="00AE1577" w:rsidP="0099038F">
      <w:pPr>
        <w:rPr>
          <w:rStyle w:val="dash0410005f0431005f0437005f0430005f0446005f0020005f0441005f043f005f0438005f0441005f043a005f0430005f005fchar1char1"/>
          <w:b/>
        </w:rPr>
      </w:pPr>
      <w:r w:rsidRPr="00D704BA">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AE1577" w:rsidRPr="00D704BA" w:rsidRDefault="00AE1577"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E1577" w:rsidRPr="00D704BA" w:rsidRDefault="00AE1577" w:rsidP="00737487">
      <w:pPr>
        <w:spacing w:after="0" w:line="240" w:lineRule="auto"/>
        <w:ind w:firstLine="567"/>
        <w:jc w:val="both"/>
        <w:rPr>
          <w:rStyle w:val="dash041e005f0431005f044b005f0447005f043d005f044b005f0439005f005fchar1char1"/>
        </w:rPr>
      </w:pPr>
      <w:r w:rsidRPr="00D704BA">
        <w:rPr>
          <w:rStyle w:val="dash041e005f0431005f044b005f0447005f043d005f044b005f0439005f005fchar1char1"/>
        </w:rPr>
        <w:t>Созданные в образовательном учреждении, реализующем основную образовательную программу основного общего образования, условия должны:</w:t>
      </w:r>
    </w:p>
    <w:p w:rsidR="00AE1577" w:rsidRPr="00D704BA" w:rsidRDefault="00AE1577" w:rsidP="00737487">
      <w:pPr>
        <w:spacing w:after="0" w:line="240" w:lineRule="auto"/>
        <w:ind w:firstLine="567"/>
        <w:jc w:val="both"/>
        <w:rPr>
          <w:rStyle w:val="dash041e005f0431005f044b005f0447005f043d005f044b005f0439005f005fchar1char1"/>
        </w:rPr>
      </w:pPr>
      <w:r w:rsidRPr="00D704BA">
        <w:rPr>
          <w:rStyle w:val="Zag11"/>
          <w:rFonts w:ascii="Times New Roman" w:eastAsia="@Arial Unicode MS" w:hAnsi="Times New Roman"/>
          <w:sz w:val="24"/>
          <w:szCs w:val="24"/>
        </w:rPr>
        <w:t>•</w:t>
      </w:r>
      <w:r w:rsidR="0099038F" w:rsidRPr="00D704BA">
        <w:rPr>
          <w:rStyle w:val="Zag11"/>
          <w:rFonts w:ascii="Times New Roman" w:eastAsia="@Arial Unicode MS" w:hAnsi="Times New Roman"/>
          <w:sz w:val="24"/>
          <w:szCs w:val="24"/>
        </w:rPr>
        <w:t xml:space="preserve"> </w:t>
      </w:r>
      <w:r w:rsidRPr="00D704BA">
        <w:rPr>
          <w:rStyle w:val="dash041e005f0431005f044b005f0447005f043d005f044b005f0439005f005fchar1char1"/>
        </w:rPr>
        <w:t>соответствовать требованиям Стандарта;</w:t>
      </w:r>
    </w:p>
    <w:p w:rsidR="00AE1577" w:rsidRPr="00D704BA" w:rsidRDefault="00AE1577" w:rsidP="00737487">
      <w:pPr>
        <w:spacing w:after="0" w:line="240" w:lineRule="auto"/>
        <w:ind w:firstLine="567"/>
        <w:jc w:val="both"/>
        <w:rPr>
          <w:rStyle w:val="dash041e005f0431005f044b005f0447005f043d005f044b005f0439005f005fchar1char1"/>
        </w:rPr>
      </w:pPr>
      <w:r w:rsidRPr="00D704BA">
        <w:rPr>
          <w:rStyle w:val="Zag11"/>
          <w:rFonts w:ascii="Times New Roman" w:eastAsia="@Arial Unicode MS" w:hAnsi="Times New Roman"/>
          <w:sz w:val="24"/>
          <w:szCs w:val="24"/>
        </w:rPr>
        <w:t>•</w:t>
      </w:r>
      <w:r w:rsidR="0099038F" w:rsidRPr="00D704BA">
        <w:rPr>
          <w:rStyle w:val="Zag11"/>
          <w:rFonts w:ascii="Times New Roman" w:eastAsia="@Arial Unicode MS" w:hAnsi="Times New Roman"/>
          <w:sz w:val="24"/>
          <w:szCs w:val="24"/>
        </w:rPr>
        <w:t xml:space="preserve"> </w:t>
      </w:r>
      <w:r w:rsidRPr="00D704BA">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AE1577" w:rsidRPr="00D704BA" w:rsidRDefault="00AE1577" w:rsidP="00737487">
      <w:pPr>
        <w:spacing w:after="0" w:line="240" w:lineRule="auto"/>
        <w:ind w:firstLine="567"/>
        <w:jc w:val="both"/>
        <w:rPr>
          <w:rStyle w:val="dash041e005f0431005f044b005f0447005f043d005f044b005f0439005f005fchar1char1"/>
        </w:rPr>
      </w:pPr>
      <w:r w:rsidRPr="00D704BA">
        <w:rPr>
          <w:rStyle w:val="Zag11"/>
          <w:rFonts w:ascii="Times New Roman" w:eastAsia="@Arial Unicode MS" w:hAnsi="Times New Roman"/>
          <w:sz w:val="24"/>
          <w:szCs w:val="24"/>
        </w:rPr>
        <w:t>•</w:t>
      </w:r>
      <w:r w:rsidR="0099038F" w:rsidRPr="00D704BA">
        <w:rPr>
          <w:rStyle w:val="Zag11"/>
          <w:rFonts w:ascii="Times New Roman" w:eastAsia="@Arial Unicode MS" w:hAnsi="Times New Roman"/>
          <w:sz w:val="24"/>
          <w:szCs w:val="24"/>
        </w:rPr>
        <w:t xml:space="preserve"> </w:t>
      </w:r>
      <w:r w:rsidRPr="00D704BA">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AE1577" w:rsidRPr="00D704BA" w:rsidRDefault="00AE1577" w:rsidP="00737487">
      <w:pPr>
        <w:spacing w:after="0" w:line="240" w:lineRule="auto"/>
        <w:ind w:firstLine="567"/>
        <w:jc w:val="both"/>
        <w:rPr>
          <w:rStyle w:val="dash041e005f0431005f044b005f0447005f043d005f044b005f0439005f005fchar1char1"/>
        </w:rPr>
      </w:pPr>
      <w:r w:rsidRPr="00D704BA">
        <w:rPr>
          <w:rStyle w:val="Zag11"/>
          <w:rFonts w:ascii="Times New Roman" w:eastAsia="@Arial Unicode MS" w:hAnsi="Times New Roman"/>
          <w:sz w:val="24"/>
          <w:szCs w:val="24"/>
        </w:rPr>
        <w:t>•</w:t>
      </w:r>
      <w:r w:rsidR="0099038F" w:rsidRPr="00D704BA">
        <w:rPr>
          <w:rStyle w:val="Zag11"/>
          <w:rFonts w:ascii="Times New Roman" w:eastAsia="@Arial Unicode MS" w:hAnsi="Times New Roman"/>
          <w:sz w:val="24"/>
          <w:szCs w:val="24"/>
        </w:rPr>
        <w:t xml:space="preserve"> </w:t>
      </w:r>
      <w:r w:rsidRPr="00D704BA">
        <w:rPr>
          <w:rStyle w:val="dash041e005f0431005f044b005f0447005f043d005f044b005f0439005f005fchar1char1"/>
        </w:rPr>
        <w:t>предоставлять возможность взаимодействия с социальными партнёрами, использования ресурсов социума.</w:t>
      </w:r>
    </w:p>
    <w:p w:rsidR="005E40F9" w:rsidRPr="00D704BA" w:rsidRDefault="005E40F9"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Основные требования к обеспечению образовательного процесса </w:t>
      </w:r>
    </w:p>
    <w:p w:rsidR="005E40F9" w:rsidRPr="00D704BA" w:rsidRDefault="005E40F9"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Материально-техническое и учебно-лабораторное обеспечение</w:t>
      </w:r>
    </w:p>
    <w:p w:rsidR="005E40F9" w:rsidRPr="00D704BA" w:rsidRDefault="005E40F9" w:rsidP="00737487">
      <w:pPr>
        <w:pStyle w:val="Default"/>
        <w:ind w:firstLine="567"/>
        <w:jc w:val="both"/>
        <w:rPr>
          <w:color w:val="auto"/>
        </w:rPr>
      </w:pPr>
      <w:r w:rsidRPr="00D704BA">
        <w:rPr>
          <w:color w:val="auto"/>
        </w:rPr>
        <w:t xml:space="preserve">Материально-технические ресурсы – первичный, исходный компонент ресурсного обеспечения реализации основной образовательной программы начального общего образования. </w:t>
      </w:r>
    </w:p>
    <w:p w:rsidR="005E40F9" w:rsidRPr="00D704BA" w:rsidRDefault="005E40F9" w:rsidP="00737487">
      <w:pPr>
        <w:pStyle w:val="Default"/>
        <w:ind w:firstLine="567"/>
        <w:jc w:val="both"/>
        <w:rPr>
          <w:color w:val="auto"/>
        </w:rPr>
      </w:pPr>
      <w:r w:rsidRPr="00D704BA">
        <w:rPr>
          <w:color w:val="auto"/>
        </w:rPr>
        <w:t xml:space="preserve">Материально-технические ресурсы обеспечения реализации основной образовательной программы начального общего образования составляют: </w:t>
      </w:r>
    </w:p>
    <w:p w:rsidR="005E40F9" w:rsidRPr="00D704BA" w:rsidRDefault="005E40F9" w:rsidP="00A67EE8">
      <w:pPr>
        <w:pStyle w:val="Default"/>
        <w:numPr>
          <w:ilvl w:val="0"/>
          <w:numId w:val="2"/>
        </w:numPr>
        <w:ind w:left="0" w:firstLine="567"/>
        <w:jc w:val="both"/>
        <w:rPr>
          <w:color w:val="auto"/>
        </w:rPr>
      </w:pPr>
      <w:r w:rsidRPr="00D704BA">
        <w:rPr>
          <w:color w:val="auto"/>
        </w:rPr>
        <w:t>учебное оборудование (</w:t>
      </w:r>
      <w:r w:rsidRPr="00D704BA">
        <w:rPr>
          <w:i/>
          <w:iCs/>
          <w:color w:val="auto"/>
        </w:rPr>
        <w:t xml:space="preserve">учебное оборудование для проведения учебных занятий </w:t>
      </w:r>
      <w:r w:rsidRPr="00D704BA">
        <w:rPr>
          <w:color w:val="auto"/>
        </w:rPr>
        <w:t xml:space="preserve">(урок, самоподготовка, факультативное занятие, дополнительное занятие, индивидуальное занятие, другая форма занятий);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учебно-практическое и учебно-лабораторное оборудование (раздаточные материалы, наборы инструментов, конструкторы, объемные модели, мольберты, мячи, обручи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компьютерные и информационно-коммуникативные средства;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технические средства обучения (магнитная доска, видеомагнитофон, мультимедийный проектор, документкамера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демонстрационные пособия (демонстрационные числовые линейки, демонстрационные таблицы умножения, карточки и т. 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игры и игрушки (настольные развивающие игры, наборы ролевых игр, театральные куклы);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натуральные объекты (коллекции полезных ископаемых, коллекции плодов и семян растений, гербарии, муляжи, живые объекты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оборудование для проведения перемен между занятиями;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оснащение учебных помещений (ученические столы, шкафы, настенные доски для объявлений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оснащение административных помещений (компьютерные столы, офисные кресла, платяные шкафы, накопители информации на бумажных и электронных носителях и т.д.). </w:t>
      </w:r>
    </w:p>
    <w:p w:rsidR="005E40F9" w:rsidRPr="00D704BA" w:rsidRDefault="005E40F9" w:rsidP="00737487">
      <w:pPr>
        <w:pStyle w:val="Default"/>
        <w:ind w:firstLine="567"/>
        <w:jc w:val="both"/>
        <w:rPr>
          <w:color w:val="auto"/>
        </w:rPr>
      </w:pPr>
      <w:r w:rsidRPr="00D704BA">
        <w:rPr>
          <w:color w:val="auto"/>
        </w:rPr>
        <w:t xml:space="preserve">Исходя из личностно-ориентированных целей современного начального общего образования, </w:t>
      </w:r>
      <w:r w:rsidRPr="00D704BA">
        <w:rPr>
          <w:i/>
          <w:iCs/>
          <w:color w:val="auto"/>
        </w:rPr>
        <w:t xml:space="preserve">учебное оборудование </w:t>
      </w:r>
      <w:r w:rsidRPr="00D704BA">
        <w:rPr>
          <w:color w:val="auto"/>
        </w:rPr>
        <w:t>призвано обеспечить (</w:t>
      </w:r>
      <w:r w:rsidRPr="00D704BA">
        <w:rPr>
          <w:b/>
          <w:bCs/>
          <w:i/>
          <w:iCs/>
          <w:color w:val="auto"/>
        </w:rPr>
        <w:t xml:space="preserve">материально-технический ресурс </w:t>
      </w:r>
      <w:r w:rsidRPr="00D704BA">
        <w:rPr>
          <w:i/>
          <w:iCs/>
          <w:color w:val="auto"/>
        </w:rPr>
        <w:t>призван обеспечить</w:t>
      </w:r>
      <w:r w:rsidRPr="00D704BA">
        <w:rPr>
          <w:color w:val="auto"/>
        </w:rPr>
        <w:t xml:space="preserve">):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наглядность в организации процесса обучения младших школьников;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природосообразность обучения младших школьников;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культуросообразность в становлении (</w:t>
      </w:r>
      <w:r w:rsidRPr="00D704BA">
        <w:rPr>
          <w:i/>
          <w:iCs/>
          <w:color w:val="auto"/>
        </w:rPr>
        <w:t>формировании</w:t>
      </w:r>
      <w:r w:rsidRPr="00D704BA">
        <w:rPr>
          <w:color w:val="auto"/>
        </w:rPr>
        <w:t xml:space="preserve">) личности младшего школьника;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предметно-учебную среду для реализации направлений личностного развития младших школьников на деятельностной основе. </w:t>
      </w:r>
    </w:p>
    <w:p w:rsidR="005E40F9" w:rsidRPr="00D704BA" w:rsidRDefault="005E40F9" w:rsidP="00737487">
      <w:pPr>
        <w:pStyle w:val="Default"/>
        <w:ind w:firstLine="567"/>
        <w:jc w:val="both"/>
        <w:rPr>
          <w:color w:val="auto"/>
        </w:rPr>
      </w:pPr>
      <w:r w:rsidRPr="00D704BA">
        <w:rPr>
          <w:color w:val="auto"/>
        </w:rPr>
        <w:t xml:space="preserve">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деятельностного подхода. </w:t>
      </w:r>
    </w:p>
    <w:p w:rsidR="005E40F9" w:rsidRPr="00D704BA" w:rsidRDefault="005E40F9" w:rsidP="00737487">
      <w:pPr>
        <w:pStyle w:val="Default"/>
        <w:ind w:firstLine="567"/>
        <w:jc w:val="both"/>
        <w:rPr>
          <w:color w:val="auto"/>
        </w:rPr>
      </w:pPr>
      <w:r w:rsidRPr="00D704BA">
        <w:rPr>
          <w:color w:val="auto"/>
        </w:rPr>
        <w:t xml:space="preserve">Информационно-методические ресурсы обеспечения реализации основной образовательной программы основного общего образования составляют: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информационно-методические ресурсы обеспечения управленческой деятельности администраторов основного  общего образования (ФкГОС, Базисный учебный план, примерные (базисные) учебные планы по предметам, образовательная программа ОУ, материалы о личностном развитии обучающихся, модели аттестации учащихся, рекомендации по проектированию учебного процесса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информационно-методические ресурсы обеспечения учебной деятельности </w:t>
      </w:r>
      <w:r w:rsidRPr="00D704BA">
        <w:rPr>
          <w:iCs/>
          <w:color w:val="auto"/>
        </w:rPr>
        <w:t>обучающихся</w:t>
      </w:r>
      <w:r w:rsidRPr="00D704BA">
        <w:rPr>
          <w:color w:val="auto"/>
        </w:rPr>
        <w:t xml:space="preserve"> (печатные и электронные носители учебной информации, мультимедийные, аудио- и видеоматериалы, цифровые образовательные ресурсы и т.д.; </w:t>
      </w:r>
    </w:p>
    <w:p w:rsidR="005E40F9" w:rsidRPr="00D704BA" w:rsidRDefault="005E40F9" w:rsidP="00A67EE8">
      <w:pPr>
        <w:pStyle w:val="Default"/>
        <w:numPr>
          <w:ilvl w:val="0"/>
          <w:numId w:val="2"/>
        </w:numPr>
        <w:ind w:left="0" w:firstLine="567"/>
        <w:jc w:val="both"/>
        <w:rPr>
          <w:color w:val="auto"/>
        </w:rPr>
      </w:pPr>
      <w:r w:rsidRPr="00D704BA">
        <w:rPr>
          <w:color w:val="auto"/>
        </w:rPr>
        <w:t xml:space="preserve"> информационно-методические ресурсы обеспечения образовательной деятельности обучающих (</w:t>
      </w:r>
      <w:r w:rsidRPr="00D704BA">
        <w:rPr>
          <w:i/>
          <w:iCs/>
          <w:color w:val="auto"/>
        </w:rPr>
        <w:t>учителей</w:t>
      </w:r>
      <w:r w:rsidRPr="00D704BA">
        <w:rPr>
          <w:color w:val="auto"/>
        </w:rPr>
        <w:t xml:space="preserve">)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 </w:t>
      </w:r>
    </w:p>
    <w:p w:rsidR="005E40F9" w:rsidRPr="00D704BA" w:rsidRDefault="005E40F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Условиями формирования и наращивания необходимых и достаточных информационно-методических ресурсов образовательных учреждений основного общего образования являются системные действия администраторов основного общего образования, органов управления образованием на муниципальном, региональном и федеральном уровнях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 </w:t>
      </w:r>
    </w:p>
    <w:p w:rsidR="005E40F9" w:rsidRPr="00D704BA" w:rsidRDefault="005E40F9"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 xml:space="preserve">Финансовые условия обеспечения реализации основной образовательной программы начального общего образования </w:t>
      </w:r>
    </w:p>
    <w:p w:rsidR="000B5E95" w:rsidRPr="00D704BA" w:rsidRDefault="000B5E95" w:rsidP="00737487">
      <w:pPr>
        <w:spacing w:after="0" w:line="240" w:lineRule="auto"/>
        <w:ind w:firstLine="567"/>
        <w:jc w:val="both"/>
        <w:rPr>
          <w:rFonts w:ascii="Times New Roman" w:hAnsi="Times New Roman"/>
          <w:i/>
          <w:iCs/>
          <w:sz w:val="24"/>
          <w:szCs w:val="24"/>
        </w:rPr>
      </w:pPr>
    </w:p>
    <w:p w:rsidR="000B5E95" w:rsidRPr="00D704BA" w:rsidRDefault="005E40F9" w:rsidP="000B5E95">
      <w:pPr>
        <w:spacing w:after="0" w:line="240" w:lineRule="auto"/>
        <w:ind w:firstLine="540"/>
        <w:jc w:val="both"/>
        <w:rPr>
          <w:rFonts w:ascii="Times New Roman" w:hAnsi="Times New Roman"/>
          <w:sz w:val="24"/>
          <w:szCs w:val="24"/>
        </w:rPr>
      </w:pPr>
      <w:r w:rsidRPr="00D704BA">
        <w:rPr>
          <w:rFonts w:ascii="Times New Roman" w:hAnsi="Times New Roman"/>
          <w:i/>
          <w:iCs/>
          <w:sz w:val="24"/>
          <w:szCs w:val="24"/>
        </w:rPr>
        <w:t xml:space="preserve">Финансовое обеспечение </w:t>
      </w:r>
      <w:r w:rsidRPr="00D704BA">
        <w:rPr>
          <w:rFonts w:ascii="Times New Roman" w:hAnsi="Times New Roman"/>
          <w:sz w:val="24"/>
          <w:szCs w:val="24"/>
        </w:rPr>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r w:rsidR="000B5E95" w:rsidRPr="00D704BA">
        <w:rPr>
          <w:rFonts w:ascii="Times New Roman" w:hAnsi="Times New Roman"/>
          <w:sz w:val="24"/>
          <w:szCs w:val="24"/>
        </w:rPr>
        <w:t xml:space="preserve">Годовой бюджет учреждения состоит из поступлений из бюджетов </w:t>
      </w:r>
      <w:r w:rsidR="00AE692C" w:rsidRPr="00D704BA">
        <w:rPr>
          <w:rFonts w:ascii="Times New Roman" w:hAnsi="Times New Roman"/>
          <w:sz w:val="24"/>
          <w:szCs w:val="24"/>
        </w:rPr>
        <w:t>города</w:t>
      </w:r>
      <w:r w:rsidR="000B5E95" w:rsidRPr="00D704BA">
        <w:rPr>
          <w:rFonts w:ascii="Times New Roman" w:hAnsi="Times New Roman"/>
          <w:sz w:val="24"/>
          <w:szCs w:val="24"/>
        </w:rPr>
        <w:t xml:space="preserve"> и края, а также из средств спонсоров. </w:t>
      </w:r>
      <w:r w:rsidR="000B5E95" w:rsidRPr="00D704BA">
        <w:rPr>
          <w:rFonts w:ascii="Times New Roman" w:hAnsi="Times New Roman"/>
          <w:b/>
          <w:sz w:val="24"/>
          <w:szCs w:val="24"/>
        </w:rPr>
        <w:t xml:space="preserve">Направления использования бюджетных средств: </w:t>
      </w:r>
      <w:r w:rsidR="000B5E95" w:rsidRPr="00D704BA">
        <w:rPr>
          <w:rFonts w:ascii="Times New Roman" w:hAnsi="Times New Roman"/>
          <w:sz w:val="24"/>
          <w:szCs w:val="24"/>
        </w:rPr>
        <w:t xml:space="preserve">заработная плата и начисления на выплаты по оплате труда сотрудников; коммунальные услуги (отопление, водоснабжение и водоотведение, электроэнергия); оплата связи (телефон, интернет); работы по содержанию имущества (вывоз мусора, дератизация, дезинсекция помещений, техобслуживание установок пожарной сигнализации, тревожной кнопки, плановые электрические измерения, учет узлов коммерческого учета тепловой энергии); выплата налогов; увеличение стоимости непроизводственных активов (ожидается поставка  учебников). </w:t>
      </w:r>
    </w:p>
    <w:p w:rsidR="000B5E95" w:rsidRPr="00D704BA" w:rsidRDefault="000B5E95" w:rsidP="000B5E95">
      <w:pPr>
        <w:spacing w:after="0" w:line="240" w:lineRule="auto"/>
        <w:ind w:firstLine="708"/>
        <w:jc w:val="both"/>
        <w:rPr>
          <w:rFonts w:ascii="Times New Roman" w:eastAsia="Times New Roman" w:hAnsi="Times New Roman" w:cs="Calibri"/>
          <w:b/>
          <w:i/>
          <w:sz w:val="24"/>
          <w:szCs w:val="24"/>
          <w:lang w:eastAsia="ru-RU"/>
        </w:rPr>
      </w:pPr>
      <w:r w:rsidRPr="00D704BA">
        <w:rPr>
          <w:rFonts w:ascii="Times New Roman" w:eastAsia="Times New Roman" w:hAnsi="Times New Roman" w:cs="Calibri"/>
          <w:b/>
          <w:i/>
          <w:sz w:val="24"/>
          <w:szCs w:val="24"/>
          <w:lang w:eastAsia="ru-RU"/>
        </w:rPr>
        <w:t>Материально-технические  условия реализации основной образовательной программы</w:t>
      </w:r>
    </w:p>
    <w:p w:rsidR="000B5E95" w:rsidRPr="00D704BA" w:rsidRDefault="000B5E95" w:rsidP="000B5E95">
      <w:pPr>
        <w:spacing w:after="0" w:line="240" w:lineRule="auto"/>
        <w:ind w:firstLine="567"/>
        <w:jc w:val="both"/>
        <w:rPr>
          <w:rFonts w:ascii="Times New Roman" w:hAnsi="Times New Roman"/>
          <w:sz w:val="24"/>
          <w:szCs w:val="24"/>
        </w:rPr>
      </w:pPr>
      <w:r w:rsidRPr="00D704BA">
        <w:rPr>
          <w:rFonts w:ascii="Times New Roman" w:eastAsia="Times New Roman" w:hAnsi="Times New Roman" w:cs="Calibri"/>
          <w:sz w:val="24"/>
          <w:szCs w:val="24"/>
          <w:lang w:eastAsia="ru-RU"/>
        </w:rPr>
        <w:t>Материально-технические условия реализации ООП, в основном, отвечают характеристикам современного образования,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w:t>
      </w:r>
      <w:r w:rsidRPr="00D704BA">
        <w:rPr>
          <w:rFonts w:ascii="Times New Roman" w:hAnsi="Times New Roman"/>
          <w:sz w:val="24"/>
          <w:szCs w:val="24"/>
        </w:rPr>
        <w:t xml:space="preserve"> В М</w:t>
      </w:r>
      <w:r w:rsidR="0084370E">
        <w:rPr>
          <w:rFonts w:ascii="Times New Roman" w:hAnsi="Times New Roman"/>
          <w:sz w:val="24"/>
          <w:szCs w:val="24"/>
        </w:rPr>
        <w:t>Б</w:t>
      </w:r>
      <w:r w:rsidR="001133C1">
        <w:rPr>
          <w:rFonts w:ascii="Times New Roman" w:hAnsi="Times New Roman"/>
          <w:sz w:val="24"/>
          <w:szCs w:val="24"/>
        </w:rPr>
        <w:t>ОУ ООШ №4</w:t>
      </w:r>
      <w:r w:rsidRPr="00D704BA">
        <w:rPr>
          <w:rFonts w:ascii="Times New Roman" w:hAnsi="Times New Roman"/>
          <w:sz w:val="24"/>
          <w:szCs w:val="24"/>
        </w:rPr>
        <w:t xml:space="preserve"> обеспечен температурный режим в соответствии с требованиями СанПиН, имеются работающие системы холодного водоснабжения, канализации, отопления, освещения. Аварийные выходы оборудованы, в наличии необходимое количество средств пожаротушения, подъездных путей к зданию, отвечающих всем требованиям пожарной безопасности. Электропроводка здания соответствует современным требованиям безопасности. Действует пожарная сигнализация и автоматическая система оповещения людей при пожаре. Осуществляется круглосуточная охрана. Установлена тревожная сигнализация. </w:t>
      </w:r>
    </w:p>
    <w:p w:rsidR="000B5E95" w:rsidRPr="00D704BA" w:rsidRDefault="000B5E95" w:rsidP="000B5E95">
      <w:pPr>
        <w:spacing w:after="0" w:line="240" w:lineRule="auto"/>
        <w:ind w:firstLine="567"/>
        <w:jc w:val="both"/>
        <w:rPr>
          <w:rFonts w:ascii="Times New Roman" w:hAnsi="Times New Roman"/>
          <w:sz w:val="24"/>
          <w:szCs w:val="24"/>
        </w:rPr>
      </w:pPr>
      <w:r w:rsidRPr="00D704BA">
        <w:rPr>
          <w:rFonts w:ascii="Times New Roman" w:hAnsi="Times New Roman"/>
          <w:sz w:val="24"/>
          <w:szCs w:val="24"/>
        </w:rPr>
        <w:t>Благоустроена пришкольная терр</w:t>
      </w:r>
      <w:r w:rsidR="001133C1">
        <w:rPr>
          <w:rFonts w:ascii="Times New Roman" w:hAnsi="Times New Roman"/>
          <w:sz w:val="24"/>
          <w:szCs w:val="24"/>
        </w:rPr>
        <w:t>итория, имеется спортивная площадка</w:t>
      </w:r>
      <w:r w:rsidRPr="00D704BA">
        <w:rPr>
          <w:rFonts w:ascii="Times New Roman" w:hAnsi="Times New Roman"/>
          <w:sz w:val="24"/>
          <w:szCs w:val="24"/>
        </w:rPr>
        <w:t xml:space="preserve">. </w:t>
      </w:r>
    </w:p>
    <w:p w:rsidR="000B5E95" w:rsidRPr="00D704BA" w:rsidRDefault="000B5E95" w:rsidP="000B5E95">
      <w:pPr>
        <w:spacing w:after="0" w:line="240" w:lineRule="auto"/>
        <w:ind w:right="-28" w:firstLine="567"/>
        <w:jc w:val="both"/>
        <w:rPr>
          <w:rFonts w:ascii="Times New Roman" w:hAnsi="Times New Roman"/>
          <w:sz w:val="24"/>
          <w:szCs w:val="24"/>
        </w:rPr>
      </w:pPr>
      <w:r w:rsidRPr="00D704BA">
        <w:rPr>
          <w:rFonts w:ascii="Times New Roman" w:hAnsi="Times New Roman"/>
          <w:sz w:val="24"/>
          <w:szCs w:val="24"/>
        </w:rPr>
        <w:t xml:space="preserve">В учреждении имеется </w:t>
      </w:r>
      <w:r w:rsidR="001133C1">
        <w:rPr>
          <w:rFonts w:ascii="Times New Roman" w:hAnsi="Times New Roman"/>
          <w:sz w:val="24"/>
          <w:szCs w:val="24"/>
        </w:rPr>
        <w:t>буфет для приёма пищи на 6</w:t>
      </w:r>
      <w:r w:rsidRPr="00D704BA">
        <w:rPr>
          <w:rFonts w:ascii="Times New Roman" w:hAnsi="Times New Roman"/>
          <w:sz w:val="24"/>
          <w:szCs w:val="24"/>
        </w:rPr>
        <w:t xml:space="preserve">0 человек, используются разработанные отделом питания комплексы «Завтрак», «Обед», предоставляется возможность получить питание по выбору обучающегося. Охват горячим питанием составляет </w:t>
      </w:r>
      <w:r w:rsidR="00AE692C" w:rsidRPr="00D704BA">
        <w:rPr>
          <w:rFonts w:ascii="Times New Roman" w:hAnsi="Times New Roman"/>
          <w:sz w:val="24"/>
          <w:szCs w:val="24"/>
        </w:rPr>
        <w:t>52</w:t>
      </w:r>
      <w:r w:rsidRPr="00D704BA">
        <w:rPr>
          <w:rFonts w:ascii="Times New Roman" w:hAnsi="Times New Roman"/>
          <w:sz w:val="24"/>
          <w:szCs w:val="24"/>
        </w:rPr>
        <w:t xml:space="preserve">%.  </w:t>
      </w:r>
    </w:p>
    <w:p w:rsidR="000B5E95" w:rsidRPr="00D704BA" w:rsidRDefault="000B5E95" w:rsidP="000B5E95">
      <w:pPr>
        <w:spacing w:after="0" w:line="240" w:lineRule="auto"/>
        <w:ind w:right="-28" w:firstLine="567"/>
        <w:jc w:val="both"/>
        <w:rPr>
          <w:rFonts w:ascii="Times New Roman" w:hAnsi="Times New Roman"/>
          <w:sz w:val="24"/>
          <w:szCs w:val="24"/>
        </w:rPr>
      </w:pPr>
      <w:r w:rsidRPr="00D704BA">
        <w:rPr>
          <w:rFonts w:ascii="Times New Roman" w:hAnsi="Times New Roman"/>
          <w:sz w:val="24"/>
          <w:szCs w:val="24"/>
        </w:rPr>
        <w:t>В здании учреждения есть лицензированный медицинский кабинет. Медицинским работником осуществляется медицинское сопровождение учеников, проводятся профилактические беседы, осуществляется контроль качества приготовленных завтраков и обедов в школьной столовой.</w:t>
      </w:r>
    </w:p>
    <w:p w:rsidR="000B5E95" w:rsidRPr="00D704BA" w:rsidRDefault="000B5E95" w:rsidP="000B5E95">
      <w:pPr>
        <w:shd w:val="clear" w:color="auto" w:fill="FFFFFF"/>
        <w:autoSpaceDE w:val="0"/>
        <w:autoSpaceDN w:val="0"/>
        <w:adjustRightInd w:val="0"/>
        <w:spacing w:after="0" w:line="240" w:lineRule="auto"/>
        <w:ind w:firstLine="540"/>
        <w:jc w:val="both"/>
        <w:rPr>
          <w:rFonts w:ascii="Times New Roman" w:hAnsi="Times New Roman"/>
          <w:color w:val="000000"/>
          <w:sz w:val="24"/>
          <w:szCs w:val="24"/>
        </w:rPr>
      </w:pPr>
      <w:r w:rsidRPr="00D704BA">
        <w:rPr>
          <w:rFonts w:ascii="Times New Roman" w:hAnsi="Times New Roman"/>
          <w:color w:val="000000"/>
          <w:sz w:val="24"/>
          <w:szCs w:val="24"/>
        </w:rPr>
        <w:t>Для размещения информации о ходе реализации Программ, организации внеурочной деятельности обучающихся, просветительских материалов для обучающихся и их родителей в ОУ имеются информационные стенды, сайт школы.</w:t>
      </w:r>
    </w:p>
    <w:p w:rsidR="000B5E95" w:rsidRPr="00D704BA" w:rsidRDefault="000B5E95" w:rsidP="000B5E95">
      <w:pPr>
        <w:spacing w:after="0" w:line="240" w:lineRule="auto"/>
        <w:ind w:firstLine="708"/>
        <w:jc w:val="both"/>
        <w:rPr>
          <w:rFonts w:ascii="Times New Roman" w:eastAsia="Times New Roman" w:hAnsi="Times New Roman" w:cs="Calibri"/>
          <w:sz w:val="24"/>
          <w:szCs w:val="24"/>
          <w:lang w:eastAsia="ru-RU"/>
        </w:rPr>
      </w:pPr>
      <w:r w:rsidRPr="00D704BA">
        <w:rPr>
          <w:rFonts w:ascii="Times New Roman" w:eastAsia="Times New Roman" w:hAnsi="Times New Roman" w:cs="Calibri"/>
          <w:b/>
          <w:i/>
          <w:sz w:val="24"/>
          <w:szCs w:val="24"/>
          <w:lang w:eastAsia="ru-RU"/>
        </w:rPr>
        <w:t>Информационное обеспечение</w:t>
      </w:r>
    </w:p>
    <w:p w:rsidR="000B5E95" w:rsidRPr="00D704BA" w:rsidRDefault="000B5E95" w:rsidP="000B5E95">
      <w:pPr>
        <w:spacing w:after="0" w:line="240" w:lineRule="auto"/>
        <w:ind w:firstLine="708"/>
        <w:jc w:val="both"/>
        <w:rPr>
          <w:rFonts w:ascii="Times New Roman" w:eastAsia="Times New Roman" w:hAnsi="Times New Roman" w:cs="Calibri"/>
          <w:sz w:val="24"/>
          <w:szCs w:val="24"/>
          <w:lang w:eastAsia="ru-RU"/>
        </w:rPr>
      </w:pPr>
      <w:r w:rsidRPr="00D704BA">
        <w:rPr>
          <w:rFonts w:ascii="Times New Roman" w:eastAsia="Times New Roman" w:hAnsi="Times New Roman" w:cs="Calibri"/>
          <w:sz w:val="24"/>
          <w:szCs w:val="24"/>
          <w:lang w:eastAsia="ru-RU"/>
        </w:rPr>
        <w:t>Эффективность реализации ООП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ООП информации, ограничивать доступ к информации, несовместимой с задачами духовно- нравственного развития учащихся, обеспечивать необходимый электронный документооборот.</w:t>
      </w:r>
    </w:p>
    <w:p w:rsidR="000B5E95" w:rsidRPr="00D704BA" w:rsidRDefault="000B5E95" w:rsidP="000B5E95">
      <w:pPr>
        <w:spacing w:after="0" w:line="240" w:lineRule="auto"/>
        <w:ind w:firstLine="708"/>
        <w:jc w:val="both"/>
        <w:rPr>
          <w:rFonts w:ascii="Times New Roman" w:eastAsia="Times New Roman" w:hAnsi="Times New Roman" w:cs="Calibri"/>
          <w:b/>
          <w:i/>
          <w:sz w:val="24"/>
          <w:szCs w:val="24"/>
          <w:lang w:eastAsia="ru-RU"/>
        </w:rPr>
      </w:pPr>
      <w:r w:rsidRPr="00D704BA">
        <w:rPr>
          <w:rFonts w:ascii="Times New Roman" w:eastAsia="Times New Roman" w:hAnsi="Times New Roman" w:cs="Calibri"/>
          <w:b/>
          <w:i/>
          <w:sz w:val="24"/>
          <w:szCs w:val="24"/>
          <w:lang w:eastAsia="ru-RU"/>
        </w:rPr>
        <w:t>Учебно-материальное обеспечение</w:t>
      </w:r>
    </w:p>
    <w:p w:rsidR="000B5E95" w:rsidRPr="00D704BA" w:rsidRDefault="000B5E95" w:rsidP="000B5E95">
      <w:pPr>
        <w:spacing w:after="0" w:line="240" w:lineRule="auto"/>
        <w:ind w:firstLine="708"/>
        <w:jc w:val="both"/>
        <w:rPr>
          <w:rFonts w:ascii="Times New Roman" w:eastAsia="Times New Roman" w:hAnsi="Times New Roman" w:cs="Calibri"/>
          <w:sz w:val="24"/>
          <w:szCs w:val="24"/>
          <w:lang w:eastAsia="ru-RU"/>
        </w:rPr>
      </w:pPr>
      <w:r w:rsidRPr="00D704BA">
        <w:rPr>
          <w:rFonts w:ascii="Times New Roman" w:eastAsia="Times New Roman" w:hAnsi="Times New Roman" w:cs="Calibri"/>
          <w:sz w:val="24"/>
          <w:szCs w:val="24"/>
          <w:lang w:eastAsia="ru-RU"/>
        </w:rPr>
        <w:t xml:space="preserve">Школа 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ООП. </w:t>
      </w:r>
    </w:p>
    <w:p w:rsidR="000B5E95" w:rsidRPr="00D704BA" w:rsidRDefault="000B5E95" w:rsidP="000B5E95">
      <w:pPr>
        <w:widowControl w:val="0"/>
        <w:autoSpaceDE w:val="0"/>
        <w:autoSpaceDN w:val="0"/>
        <w:adjustRightInd w:val="0"/>
        <w:spacing w:after="0" w:line="240" w:lineRule="auto"/>
        <w:ind w:firstLine="454"/>
        <w:jc w:val="both"/>
        <w:rPr>
          <w:rFonts w:ascii="Times New Roman" w:eastAsia="Times New Roman" w:hAnsi="Times New Roman" w:cs="Calibri"/>
          <w:sz w:val="24"/>
          <w:szCs w:val="24"/>
          <w:lang w:eastAsia="ru-RU"/>
        </w:rPr>
      </w:pPr>
    </w:p>
    <w:p w:rsidR="005E40F9" w:rsidRPr="00D704BA" w:rsidRDefault="005E40F9"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Кадровое обеспечение</w:t>
      </w:r>
    </w:p>
    <w:p w:rsidR="005E40F9" w:rsidRPr="00D704BA" w:rsidRDefault="005E40F9" w:rsidP="00737487">
      <w:pPr>
        <w:pStyle w:val="Default"/>
        <w:ind w:firstLine="567"/>
        <w:jc w:val="both"/>
        <w:rPr>
          <w:color w:val="auto"/>
        </w:rPr>
      </w:pPr>
      <w:r w:rsidRPr="00D704BA">
        <w:rPr>
          <w:color w:val="auto"/>
        </w:rPr>
        <w:t xml:space="preserve">В совокупности Требований к условиям и ресурсному обеспечению реализации основной образовательной программы </w:t>
      </w:r>
      <w:r w:rsidR="000B5E95" w:rsidRPr="00D704BA">
        <w:rPr>
          <w:color w:val="auto"/>
        </w:rPr>
        <w:t>основного</w:t>
      </w:r>
      <w:r w:rsidRPr="00D704BA">
        <w:rPr>
          <w:color w:val="auto"/>
        </w:rPr>
        <w:t xml:space="preserve"> общего образования стержневыми являются требования к кадровым ресурсам ввиду их ключевого значения. </w:t>
      </w:r>
    </w:p>
    <w:p w:rsidR="005E40F9" w:rsidRPr="00D704BA" w:rsidRDefault="005E40F9" w:rsidP="00737487">
      <w:pPr>
        <w:pStyle w:val="Default"/>
        <w:ind w:firstLine="567"/>
        <w:jc w:val="both"/>
        <w:rPr>
          <w:color w:val="auto"/>
        </w:rPr>
      </w:pPr>
      <w:r w:rsidRPr="00D704BA">
        <w:rPr>
          <w:color w:val="auto"/>
        </w:rPr>
        <w:t xml:space="preserve">Кадровый потенциал </w:t>
      </w:r>
      <w:r w:rsidR="000B5E95" w:rsidRPr="00D704BA">
        <w:rPr>
          <w:color w:val="auto"/>
        </w:rPr>
        <w:t>основного</w:t>
      </w:r>
      <w:r w:rsidRPr="00D704BA">
        <w:rPr>
          <w:color w:val="auto"/>
        </w:rPr>
        <w:t xml:space="preserve"> общего образования составляют: </w:t>
      </w:r>
    </w:p>
    <w:p w:rsidR="005E40F9" w:rsidRPr="00D704BA" w:rsidRDefault="005E40F9" w:rsidP="00737487">
      <w:pPr>
        <w:pStyle w:val="Default"/>
        <w:ind w:firstLine="567"/>
        <w:jc w:val="both"/>
        <w:rPr>
          <w:color w:val="auto"/>
        </w:rPr>
      </w:pPr>
      <w:r w:rsidRPr="00D704BA">
        <w:rPr>
          <w:color w:val="auto"/>
        </w:rPr>
        <w:t xml:space="preserve">- педагоги, способные эффективно использовать материально-технические, информационно-методические и иные ресурсы реализации основной образовательной программы </w:t>
      </w:r>
      <w:r w:rsidR="000B5E95" w:rsidRPr="00D704BA">
        <w:rPr>
          <w:color w:val="auto"/>
        </w:rPr>
        <w:t>основного</w:t>
      </w:r>
      <w:r w:rsidRPr="00D704BA">
        <w:rPr>
          <w:color w:val="auto"/>
        </w:rPr>
        <w:t xml:space="preserve"> общего образования, управлять процессом личностного, социального, познавательного (</w:t>
      </w:r>
      <w:r w:rsidRPr="00D704BA">
        <w:rPr>
          <w:i/>
          <w:iCs/>
          <w:color w:val="auto"/>
        </w:rPr>
        <w:t>интеллектуального</w:t>
      </w:r>
      <w:r w:rsidRPr="00D704BA">
        <w:rPr>
          <w:color w:val="auto"/>
        </w:rPr>
        <w:t xml:space="preserve">), коммуникативного развития обучающихся и процессом собственного профессионального развития; </w:t>
      </w:r>
    </w:p>
    <w:p w:rsidR="005E40F9" w:rsidRPr="00D704BA" w:rsidRDefault="005E40F9" w:rsidP="00737487">
      <w:pPr>
        <w:pStyle w:val="Default"/>
        <w:ind w:firstLine="567"/>
        <w:jc w:val="both"/>
        <w:rPr>
          <w:color w:val="auto"/>
        </w:rPr>
      </w:pPr>
      <w:r w:rsidRPr="00D704BA">
        <w:rPr>
          <w:color w:val="auto"/>
        </w:rPr>
        <w:t>- школьн</w:t>
      </w:r>
      <w:r w:rsidR="000B5E95" w:rsidRPr="00D704BA">
        <w:rPr>
          <w:color w:val="auto"/>
        </w:rPr>
        <w:t>ая</w:t>
      </w:r>
      <w:r w:rsidRPr="00D704BA">
        <w:rPr>
          <w:color w:val="auto"/>
        </w:rPr>
        <w:t xml:space="preserve"> </w:t>
      </w:r>
      <w:r w:rsidR="000B5E95" w:rsidRPr="00D704BA">
        <w:rPr>
          <w:color w:val="auto"/>
        </w:rPr>
        <w:t>ПМПК</w:t>
      </w:r>
      <w:r w:rsidRPr="00D704BA">
        <w:rPr>
          <w:color w:val="auto"/>
        </w:rPr>
        <w:t>, деятельность котор</w:t>
      </w:r>
      <w:r w:rsidR="000B5E95" w:rsidRPr="00D704BA">
        <w:rPr>
          <w:color w:val="auto"/>
        </w:rPr>
        <w:t>ой</w:t>
      </w:r>
      <w:r w:rsidRPr="00D704BA">
        <w:rPr>
          <w:color w:val="auto"/>
        </w:rPr>
        <w:t xml:space="preserve"> определяется потребностями создания психологически безопасной образовательной среды, проектирования зоны ближайшего развития, установления реальной картины и проблем личностного, социального, познавательного (</w:t>
      </w:r>
      <w:r w:rsidRPr="00D704BA">
        <w:rPr>
          <w:i/>
          <w:iCs/>
          <w:color w:val="auto"/>
        </w:rPr>
        <w:t>интеллектуального</w:t>
      </w:r>
      <w:r w:rsidRPr="00D704BA">
        <w:rPr>
          <w:color w:val="auto"/>
        </w:rPr>
        <w:t>), коммуникативного развития обучающихся (</w:t>
      </w:r>
      <w:r w:rsidRPr="00D704BA">
        <w:rPr>
          <w:i/>
          <w:iCs/>
          <w:color w:val="auto"/>
        </w:rPr>
        <w:t>учащихся</w:t>
      </w:r>
      <w:r w:rsidRPr="00D704BA">
        <w:rPr>
          <w:color w:val="auto"/>
        </w:rPr>
        <w:t xml:space="preserve">), психологического обеспечения деятельности учителя, других субъектов образования по достижению современных образовательных результатов в </w:t>
      </w:r>
      <w:r w:rsidR="000B5E95" w:rsidRPr="00D704BA">
        <w:rPr>
          <w:color w:val="auto"/>
        </w:rPr>
        <w:t xml:space="preserve">основной </w:t>
      </w:r>
      <w:r w:rsidRPr="00D704BA">
        <w:rPr>
          <w:color w:val="auto"/>
        </w:rPr>
        <w:t xml:space="preserve">школе; </w:t>
      </w:r>
    </w:p>
    <w:p w:rsidR="005E40F9" w:rsidRPr="00D704BA" w:rsidRDefault="005E40F9" w:rsidP="00737487">
      <w:pPr>
        <w:pStyle w:val="Default"/>
        <w:ind w:firstLine="567"/>
        <w:jc w:val="both"/>
        <w:rPr>
          <w:color w:val="auto"/>
        </w:rPr>
      </w:pPr>
      <w:r w:rsidRPr="00D704BA">
        <w:rPr>
          <w:color w:val="auto"/>
        </w:rPr>
        <w:t xml:space="preserve">- администраторы </w:t>
      </w:r>
      <w:r w:rsidR="000B5E95" w:rsidRPr="00D704BA">
        <w:rPr>
          <w:color w:val="auto"/>
        </w:rPr>
        <w:t>основного</w:t>
      </w:r>
      <w:r w:rsidRPr="00D704BA">
        <w:rPr>
          <w:color w:val="auto"/>
        </w:rPr>
        <w:t xml:space="preserve"> общего образования, ориентированные на создание (</w:t>
      </w:r>
      <w:r w:rsidRPr="00D704BA">
        <w:rPr>
          <w:i/>
          <w:iCs/>
          <w:color w:val="auto"/>
        </w:rPr>
        <w:t>формирование</w:t>
      </w:r>
      <w:r w:rsidRPr="00D704BA">
        <w:rPr>
          <w:color w:val="auto"/>
        </w:rPr>
        <w:t xml:space="preserve">) системы ресурсного обеспечения реализации основной образовательной программы </w:t>
      </w:r>
      <w:r w:rsidR="000B5E95" w:rsidRPr="00D704BA">
        <w:rPr>
          <w:color w:val="auto"/>
        </w:rPr>
        <w:t>основного</w:t>
      </w:r>
      <w:r w:rsidRPr="00D704BA">
        <w:rPr>
          <w:color w:val="auto"/>
        </w:rPr>
        <w:t xml:space="preserve"> общего образования, управляющие деятельностью </w:t>
      </w:r>
      <w:r w:rsidR="000B5E95" w:rsidRPr="00D704BA">
        <w:rPr>
          <w:color w:val="auto"/>
        </w:rPr>
        <w:t>основной</w:t>
      </w:r>
      <w:r w:rsidRPr="00D704BA">
        <w:rPr>
          <w:color w:val="auto"/>
        </w:rPr>
        <w:t xml:space="preserve"> школы как единого социокультурного организма, ключевого звена развивающего образовательного пространства, способные генерировать, воспринимать и транслировать инновационные образовательные идеи и опыт. </w:t>
      </w:r>
    </w:p>
    <w:p w:rsidR="005E40F9" w:rsidRPr="00D704BA" w:rsidRDefault="005E40F9" w:rsidP="00737487">
      <w:pPr>
        <w:pStyle w:val="Default"/>
        <w:ind w:firstLine="567"/>
        <w:jc w:val="both"/>
        <w:rPr>
          <w:color w:val="auto"/>
        </w:rPr>
      </w:pPr>
      <w:r w:rsidRPr="00D704BA">
        <w:rPr>
          <w:b/>
          <w:bCs/>
          <w:i/>
          <w:iCs/>
          <w:color w:val="auto"/>
        </w:rPr>
        <w:t xml:space="preserve">«Портрет» учителя» </w:t>
      </w:r>
    </w:p>
    <w:p w:rsidR="005E40F9" w:rsidRPr="00D704BA" w:rsidRDefault="000B5E95" w:rsidP="00737487">
      <w:pPr>
        <w:pStyle w:val="Default"/>
        <w:ind w:firstLine="567"/>
        <w:jc w:val="both"/>
        <w:rPr>
          <w:color w:val="auto"/>
        </w:rPr>
      </w:pPr>
      <w:r w:rsidRPr="00D704BA">
        <w:rPr>
          <w:color w:val="auto"/>
        </w:rPr>
        <w:t>К</w:t>
      </w:r>
      <w:r w:rsidR="005E40F9" w:rsidRPr="00D704BA">
        <w:rPr>
          <w:color w:val="auto"/>
        </w:rPr>
        <w:t xml:space="preserve">омпетенцию </w:t>
      </w:r>
      <w:r w:rsidRPr="00D704BA">
        <w:rPr>
          <w:color w:val="auto"/>
        </w:rPr>
        <w:t xml:space="preserve">учителя </w:t>
      </w:r>
      <w:r w:rsidR="005E40F9" w:rsidRPr="00D704BA">
        <w:rPr>
          <w:color w:val="auto"/>
        </w:rPr>
        <w:t>рассматривае</w:t>
      </w:r>
      <w:r w:rsidRPr="00D704BA">
        <w:rPr>
          <w:color w:val="auto"/>
        </w:rPr>
        <w:t>тся</w:t>
      </w:r>
      <w:r w:rsidR="005E40F9" w:rsidRPr="00D704BA">
        <w:rPr>
          <w:color w:val="auto"/>
        </w:rPr>
        <w:t xml:space="preserve"> как возможность установления связи между знанием и действием, подходящим для решения конкретной проблемы. В Федеральном государственном образовательном стандарте для высшей школы определены основные группы профессионально педагогических компетенций, на которых может базироваться деятельность педагога, ориентированного на достижение новых образовательных результатов: </w:t>
      </w:r>
    </w:p>
    <w:p w:rsidR="005E40F9" w:rsidRPr="00D704BA" w:rsidRDefault="005E40F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1) </w:t>
      </w:r>
      <w:r w:rsidRPr="00D704BA">
        <w:rPr>
          <w:rFonts w:ascii="Times New Roman" w:hAnsi="Times New Roman"/>
          <w:i/>
          <w:iCs/>
          <w:sz w:val="24"/>
          <w:szCs w:val="24"/>
        </w:rPr>
        <w:t xml:space="preserve">общекультурные компетенции, </w:t>
      </w:r>
      <w:r w:rsidRPr="00D704BA">
        <w:rPr>
          <w:rFonts w:ascii="Times New Roman" w:hAnsi="Times New Roman"/>
          <w:sz w:val="24"/>
          <w:szCs w:val="24"/>
        </w:rPr>
        <w:t>включающие способности к обобщению, восприятию информации, постановке цели и выбору путей их достижения, пониманию значения культуры как формы осознанного существования человека в мире, использование знания научной картины мира в образовательной и профессиональной деятельности, умение анализировать мировоззренческие, социальные и личностно-значимые философские проблемы, готовность к работе в коллективе;</w:t>
      </w:r>
    </w:p>
    <w:p w:rsidR="005E40F9" w:rsidRPr="00D704BA" w:rsidRDefault="005E40F9" w:rsidP="00737487">
      <w:pPr>
        <w:pStyle w:val="Default"/>
        <w:ind w:firstLine="567"/>
        <w:jc w:val="both"/>
        <w:rPr>
          <w:color w:val="auto"/>
        </w:rPr>
      </w:pPr>
      <w:r w:rsidRPr="00D704BA">
        <w:rPr>
          <w:color w:val="auto"/>
        </w:rPr>
        <w:t xml:space="preserve">2) </w:t>
      </w:r>
      <w:r w:rsidRPr="00D704BA">
        <w:rPr>
          <w:i/>
          <w:iCs/>
          <w:color w:val="auto"/>
        </w:rPr>
        <w:t xml:space="preserve">общепрофессиональные компетенции, </w:t>
      </w:r>
      <w:r w:rsidRPr="00D704BA">
        <w:rPr>
          <w:color w:val="auto"/>
        </w:rPr>
        <w:t xml:space="preserve">предполагающие осознание педагогом социальной значимости своей профессии, умения использовать систематизированные теоретические знания гуманитарных, социальных, экономических наук при решении социальных и профессиональных задач, владение современными видами коммуникаций; </w:t>
      </w:r>
    </w:p>
    <w:p w:rsidR="005E40F9" w:rsidRPr="00D704BA" w:rsidRDefault="005E40F9" w:rsidP="00737487">
      <w:pPr>
        <w:pStyle w:val="Default"/>
        <w:ind w:firstLine="567"/>
        <w:jc w:val="both"/>
        <w:rPr>
          <w:color w:val="auto"/>
        </w:rPr>
      </w:pPr>
      <w:r w:rsidRPr="00D704BA">
        <w:rPr>
          <w:color w:val="auto"/>
        </w:rPr>
        <w:t xml:space="preserve">3) </w:t>
      </w:r>
      <w:r w:rsidRPr="00D704BA">
        <w:rPr>
          <w:i/>
          <w:iCs/>
          <w:color w:val="auto"/>
        </w:rPr>
        <w:t xml:space="preserve">профессиональные компетенции, </w:t>
      </w:r>
      <w:r w:rsidRPr="00D704BA">
        <w:rPr>
          <w:color w:val="auto"/>
        </w:rPr>
        <w:t xml:space="preserve">включающие умения реализовать образовательные программы, применять современные технологии и методики обучения и воспитания; </w:t>
      </w:r>
    </w:p>
    <w:p w:rsidR="005E40F9" w:rsidRPr="00D704BA" w:rsidRDefault="005E40F9" w:rsidP="00737487">
      <w:pPr>
        <w:pStyle w:val="Default"/>
        <w:ind w:firstLine="567"/>
        <w:jc w:val="both"/>
        <w:rPr>
          <w:color w:val="auto"/>
        </w:rPr>
      </w:pPr>
      <w:r w:rsidRPr="00D704BA">
        <w:rPr>
          <w:color w:val="auto"/>
        </w:rPr>
        <w:t xml:space="preserve">4) </w:t>
      </w:r>
      <w:r w:rsidRPr="00D704BA">
        <w:rPr>
          <w:i/>
          <w:iCs/>
          <w:color w:val="auto"/>
        </w:rPr>
        <w:t xml:space="preserve">компетенции в области культурно-просветительской деятельности, </w:t>
      </w:r>
      <w:r w:rsidRPr="00D704BA">
        <w:rPr>
          <w:color w:val="auto"/>
        </w:rPr>
        <w:t xml:space="preserve">включающие способности к взаимодействию с её участниками </w:t>
      </w:r>
    </w:p>
    <w:p w:rsidR="005E40F9" w:rsidRPr="00D704BA" w:rsidRDefault="005E40F9" w:rsidP="00737487">
      <w:pPr>
        <w:pStyle w:val="Default"/>
        <w:ind w:firstLine="567"/>
        <w:jc w:val="both"/>
        <w:rPr>
          <w:color w:val="auto"/>
        </w:rPr>
      </w:pPr>
      <w:r w:rsidRPr="00D704BA">
        <w:rPr>
          <w:color w:val="auto"/>
        </w:rPr>
        <w:t xml:space="preserve">и использованию при этом отечественного и зарубежного опыта такой деятельности. </w:t>
      </w:r>
    </w:p>
    <w:p w:rsidR="005E40F9" w:rsidRPr="00D704BA" w:rsidRDefault="005E40F9" w:rsidP="00737487">
      <w:pPr>
        <w:pStyle w:val="Default"/>
        <w:ind w:firstLine="567"/>
        <w:jc w:val="both"/>
        <w:rPr>
          <w:color w:val="auto"/>
        </w:rPr>
      </w:pPr>
      <w:r w:rsidRPr="00D704BA">
        <w:rPr>
          <w:color w:val="auto"/>
        </w:rPr>
        <w:t xml:space="preserve">На основе этих базовых компетенций формируется </w:t>
      </w:r>
      <w:r w:rsidRPr="00D704BA">
        <w:rPr>
          <w:i/>
          <w:iCs/>
          <w:color w:val="auto"/>
        </w:rPr>
        <w:t xml:space="preserve">профессионально-педагогическая </w:t>
      </w:r>
      <w:r w:rsidRPr="00D704BA">
        <w:rPr>
          <w:color w:val="auto"/>
        </w:rPr>
        <w:t xml:space="preserve">компетентность учителя. Особенность профессионально-педагогической компетентности как готовности учителя к педагогической деятельности заключается в том, что она приобретается и проявляется в конкретных психолого-педагогических и коммуникативных ситуациях, в ситуациях реального решения задач, постоянно возникающих в образовательном процессе школы. Учитель должен быть готов к организации и выполнению различных видов педагогической деятельности, которые в значительной степени определяют уровень сформированности профессионально - педагогической компетентности педагога. </w:t>
      </w:r>
    </w:p>
    <w:p w:rsidR="005E40F9" w:rsidRPr="00D704BA" w:rsidRDefault="005E40F9" w:rsidP="00737487">
      <w:pPr>
        <w:pStyle w:val="Default"/>
        <w:ind w:firstLine="567"/>
        <w:jc w:val="center"/>
        <w:rPr>
          <w:b/>
          <w:bCs/>
          <w:color w:val="auto"/>
        </w:rPr>
      </w:pPr>
      <w:r w:rsidRPr="00D704BA">
        <w:rPr>
          <w:b/>
          <w:bCs/>
          <w:color w:val="auto"/>
        </w:rPr>
        <w:t>Психолого-педагогические условия обеспечения реализации основной образовательной программы начального общего образования.</w:t>
      </w:r>
    </w:p>
    <w:p w:rsidR="005E40F9" w:rsidRPr="00D704BA" w:rsidRDefault="005E40F9" w:rsidP="00737487">
      <w:pPr>
        <w:pStyle w:val="Default"/>
        <w:ind w:firstLine="567"/>
        <w:jc w:val="both"/>
        <w:rPr>
          <w:color w:val="auto"/>
        </w:rPr>
      </w:pPr>
      <w:r w:rsidRPr="00D704BA">
        <w:rPr>
          <w:color w:val="auto"/>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w:t>
      </w:r>
    </w:p>
    <w:p w:rsidR="005E40F9" w:rsidRPr="00D704BA" w:rsidRDefault="005E40F9" w:rsidP="00737487">
      <w:pPr>
        <w:pStyle w:val="Default"/>
        <w:ind w:firstLine="567"/>
        <w:jc w:val="both"/>
        <w:rPr>
          <w:color w:val="auto"/>
        </w:rPr>
      </w:pPr>
      <w:r w:rsidRPr="00D704BA">
        <w:rPr>
          <w:color w:val="auto"/>
        </w:rPr>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5E40F9" w:rsidRPr="00D704BA" w:rsidRDefault="005E40F9" w:rsidP="00737487">
      <w:pPr>
        <w:pStyle w:val="Default"/>
        <w:ind w:firstLine="567"/>
        <w:jc w:val="both"/>
        <w:rPr>
          <w:color w:val="auto"/>
        </w:rPr>
      </w:pPr>
      <w:r w:rsidRPr="00D704BA">
        <w:rPr>
          <w:color w:val="auto"/>
        </w:rPr>
        <w:t xml:space="preserve">- формирование и развитие психолого-педагогической компетентности участников образовательного процесса; </w:t>
      </w:r>
    </w:p>
    <w:p w:rsidR="005E40F9" w:rsidRPr="00D704BA" w:rsidRDefault="005E40F9" w:rsidP="00737487">
      <w:pPr>
        <w:pStyle w:val="Default"/>
        <w:ind w:firstLine="567"/>
        <w:jc w:val="both"/>
        <w:rPr>
          <w:color w:val="auto"/>
        </w:rPr>
      </w:pPr>
      <w:r w:rsidRPr="00D704BA">
        <w:rPr>
          <w:color w:val="auto"/>
        </w:rPr>
        <w:t xml:space="preserve">-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w:t>
      </w:r>
    </w:p>
    <w:p w:rsidR="005E40F9" w:rsidRPr="00D704BA" w:rsidRDefault="005E40F9" w:rsidP="00737487">
      <w:pPr>
        <w:pStyle w:val="Default"/>
        <w:ind w:firstLine="567"/>
        <w:jc w:val="both"/>
        <w:rPr>
          <w:color w:val="auto"/>
        </w:rPr>
      </w:pPr>
      <w:r w:rsidRPr="00D704BA">
        <w:rPr>
          <w:color w:val="auto"/>
        </w:rPr>
        <w:t xml:space="preserve">Достижение планируемых результатов, реализация содержания и организация образовательного процесса, ориентированных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w:t>
      </w:r>
      <w:r w:rsidR="003027A2" w:rsidRPr="00D704BA">
        <w:rPr>
          <w:color w:val="auto"/>
        </w:rPr>
        <w:t xml:space="preserve">учреждения </w:t>
      </w:r>
      <w:r w:rsidRPr="00D704BA">
        <w:rPr>
          <w:color w:val="auto"/>
        </w:rPr>
        <w:t xml:space="preserve">определяются теми внутренними задачами, которые </w:t>
      </w:r>
      <w:r w:rsidR="003027A2" w:rsidRPr="00D704BA">
        <w:rPr>
          <w:color w:val="auto"/>
        </w:rPr>
        <w:t>учреждение</w:t>
      </w:r>
      <w:r w:rsidRPr="00D704BA">
        <w:rPr>
          <w:color w:val="auto"/>
        </w:rPr>
        <w:t xml:space="preserve"> ставит перед собой. Набором этих задач определяются внешние характеристики образовательной среды. </w:t>
      </w:r>
    </w:p>
    <w:p w:rsidR="005E40F9" w:rsidRPr="00D704BA" w:rsidRDefault="005E40F9" w:rsidP="00737487">
      <w:pPr>
        <w:pStyle w:val="Default"/>
        <w:ind w:firstLine="567"/>
        <w:jc w:val="both"/>
        <w:rPr>
          <w:color w:val="auto"/>
        </w:rPr>
      </w:pPr>
      <w:r w:rsidRPr="00D704BA">
        <w:rPr>
          <w:color w:val="auto"/>
        </w:rPr>
        <w:t xml:space="preserve">К ним можно отнести: </w:t>
      </w:r>
    </w:p>
    <w:p w:rsidR="005E40F9" w:rsidRPr="00D704BA" w:rsidRDefault="005E40F9" w:rsidP="00737487">
      <w:pPr>
        <w:pStyle w:val="Default"/>
        <w:ind w:firstLine="567"/>
        <w:jc w:val="both"/>
        <w:rPr>
          <w:color w:val="auto"/>
        </w:rPr>
      </w:pPr>
      <w:r w:rsidRPr="00D704BA">
        <w:rPr>
          <w:color w:val="auto"/>
        </w:rPr>
        <w:t xml:space="preserve">- </w:t>
      </w:r>
      <w:r w:rsidRPr="00D704BA">
        <w:rPr>
          <w:i/>
          <w:iCs/>
          <w:color w:val="auto"/>
        </w:rPr>
        <w:t xml:space="preserve">содержательные </w:t>
      </w:r>
      <w:r w:rsidRPr="00D704BA">
        <w:rPr>
          <w:color w:val="auto"/>
        </w:rPr>
        <w:t xml:space="preserve">(уровень и качество культурного содержания); </w:t>
      </w:r>
    </w:p>
    <w:p w:rsidR="005E40F9" w:rsidRPr="00D704BA" w:rsidRDefault="005E40F9" w:rsidP="00737487">
      <w:pPr>
        <w:pStyle w:val="Default"/>
        <w:ind w:firstLine="567"/>
        <w:jc w:val="both"/>
        <w:rPr>
          <w:color w:val="auto"/>
        </w:rPr>
      </w:pPr>
      <w:r w:rsidRPr="00D704BA">
        <w:rPr>
          <w:color w:val="auto"/>
        </w:rPr>
        <w:t xml:space="preserve">- </w:t>
      </w:r>
      <w:r w:rsidRPr="00D704BA">
        <w:rPr>
          <w:i/>
          <w:iCs/>
          <w:color w:val="auto"/>
        </w:rPr>
        <w:t xml:space="preserve">процессуальные </w:t>
      </w:r>
      <w:r w:rsidRPr="00D704BA">
        <w:rPr>
          <w:color w:val="auto"/>
        </w:rPr>
        <w:t xml:space="preserve">(стиль общения, уровень активности); </w:t>
      </w:r>
    </w:p>
    <w:p w:rsidR="005E40F9" w:rsidRPr="00D704BA" w:rsidRDefault="005E40F9" w:rsidP="00737487">
      <w:pPr>
        <w:pStyle w:val="Default"/>
        <w:ind w:firstLine="567"/>
        <w:jc w:val="both"/>
        <w:rPr>
          <w:color w:val="auto"/>
        </w:rPr>
      </w:pPr>
      <w:r w:rsidRPr="00D704BA">
        <w:rPr>
          <w:color w:val="auto"/>
        </w:rPr>
        <w:t xml:space="preserve">- </w:t>
      </w:r>
      <w:r w:rsidRPr="00D704BA">
        <w:rPr>
          <w:i/>
          <w:iCs/>
          <w:color w:val="auto"/>
        </w:rPr>
        <w:t xml:space="preserve">результативные </w:t>
      </w:r>
      <w:r w:rsidRPr="00D704BA">
        <w:rPr>
          <w:color w:val="auto"/>
        </w:rPr>
        <w:t xml:space="preserve">(развивающий эффект). </w:t>
      </w:r>
    </w:p>
    <w:p w:rsidR="005E40F9" w:rsidRPr="00D704BA" w:rsidRDefault="005E40F9" w:rsidP="00737487">
      <w:pPr>
        <w:pStyle w:val="Default"/>
        <w:ind w:firstLine="567"/>
        <w:jc w:val="both"/>
        <w:rPr>
          <w:color w:val="auto"/>
        </w:rPr>
      </w:pPr>
      <w:r w:rsidRPr="00D704BA">
        <w:rPr>
          <w:color w:val="auto"/>
        </w:rPr>
        <w:t xml:space="preserve">Психолого-педагогические ресурсы и условия для создания образовательной среды, адекватной целям и задачам, содержат: </w:t>
      </w:r>
    </w:p>
    <w:p w:rsidR="005E40F9" w:rsidRPr="00D704BA" w:rsidRDefault="005E40F9" w:rsidP="00737487">
      <w:pPr>
        <w:pStyle w:val="Default"/>
        <w:ind w:firstLine="567"/>
        <w:jc w:val="both"/>
        <w:rPr>
          <w:color w:val="auto"/>
        </w:rPr>
      </w:pPr>
      <w:r w:rsidRPr="00D704BA">
        <w:rPr>
          <w:color w:val="auto"/>
        </w:rPr>
        <w:t xml:space="preserve">1. </w:t>
      </w:r>
      <w:r w:rsidRPr="00D704BA">
        <w:rPr>
          <w:b/>
          <w:bCs/>
          <w:i/>
          <w:iCs/>
          <w:color w:val="auto"/>
        </w:rPr>
        <w:t xml:space="preserve">Портрет педагога, </w:t>
      </w:r>
      <w:r w:rsidRPr="00D704BA">
        <w:rPr>
          <w:color w:val="auto"/>
        </w:rPr>
        <w:t xml:space="preserve">готового к осуществлению предложенных в основной образовательной программе совокупности педагогических задач, как </w:t>
      </w:r>
      <w:r w:rsidRPr="00D704BA">
        <w:rPr>
          <w:i/>
          <w:iCs/>
          <w:color w:val="auto"/>
        </w:rPr>
        <w:t xml:space="preserve">основного условия </w:t>
      </w:r>
      <w:r w:rsidRPr="00D704BA">
        <w:rPr>
          <w:color w:val="auto"/>
        </w:rPr>
        <w:t xml:space="preserve">реализации идей ФГОС. </w:t>
      </w:r>
    </w:p>
    <w:p w:rsidR="005E40F9" w:rsidRPr="00D704BA" w:rsidRDefault="005E40F9" w:rsidP="00737487">
      <w:pPr>
        <w:pStyle w:val="Default"/>
        <w:ind w:firstLine="567"/>
        <w:jc w:val="both"/>
        <w:rPr>
          <w:color w:val="auto"/>
        </w:rPr>
      </w:pPr>
      <w:r w:rsidRPr="00D704BA">
        <w:rPr>
          <w:color w:val="auto"/>
        </w:rPr>
        <w:t xml:space="preserve">2. Предложения по формированию педагогической компетентности (возможности для профессионального развития и повышения квалификации педагогических работников). </w:t>
      </w:r>
    </w:p>
    <w:p w:rsidR="005E40F9" w:rsidRPr="00D704BA" w:rsidRDefault="005E40F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 Предложения по формированию педагогической компетентности в условиях обеспечения преемственности.</w:t>
      </w:r>
    </w:p>
    <w:p w:rsidR="00AE1577" w:rsidRPr="00D704BA" w:rsidRDefault="00AE1577"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6D6FBF"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br/>
      </w: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3027A2" w:rsidRDefault="003027A2" w:rsidP="00737487">
      <w:pPr>
        <w:spacing w:after="0" w:line="240" w:lineRule="auto"/>
        <w:ind w:firstLine="567"/>
        <w:jc w:val="both"/>
        <w:rPr>
          <w:rFonts w:ascii="Times New Roman" w:hAnsi="Times New Roman"/>
          <w:sz w:val="24"/>
          <w:szCs w:val="24"/>
        </w:rPr>
      </w:pPr>
    </w:p>
    <w:p w:rsidR="002C0519" w:rsidRDefault="002C0519" w:rsidP="00737487">
      <w:pPr>
        <w:spacing w:after="0" w:line="240" w:lineRule="auto"/>
        <w:ind w:firstLine="567"/>
        <w:jc w:val="both"/>
        <w:rPr>
          <w:rFonts w:ascii="Times New Roman" w:hAnsi="Times New Roman"/>
          <w:sz w:val="24"/>
          <w:szCs w:val="24"/>
        </w:rPr>
      </w:pPr>
    </w:p>
    <w:p w:rsidR="002C0519" w:rsidRDefault="002C0519" w:rsidP="00737487">
      <w:pPr>
        <w:spacing w:after="0" w:line="240" w:lineRule="auto"/>
        <w:ind w:firstLine="567"/>
        <w:jc w:val="both"/>
        <w:rPr>
          <w:rFonts w:ascii="Times New Roman" w:hAnsi="Times New Roman"/>
          <w:sz w:val="24"/>
          <w:szCs w:val="24"/>
        </w:rPr>
      </w:pPr>
    </w:p>
    <w:p w:rsidR="002C0519" w:rsidRPr="00D704BA" w:rsidRDefault="002C0519"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03289F" w:rsidRPr="00D704BA" w:rsidRDefault="0003289F" w:rsidP="00737487">
      <w:pPr>
        <w:spacing w:after="0" w:line="240" w:lineRule="auto"/>
        <w:ind w:firstLine="567"/>
        <w:jc w:val="both"/>
        <w:rPr>
          <w:rFonts w:ascii="Times New Roman" w:hAnsi="Times New Roman"/>
          <w:sz w:val="24"/>
          <w:szCs w:val="24"/>
        </w:rPr>
      </w:pPr>
    </w:p>
    <w:p w:rsidR="00A33545" w:rsidRDefault="00A33545" w:rsidP="00A33545">
      <w:pPr>
        <w:spacing w:after="0" w:line="240" w:lineRule="auto"/>
        <w:jc w:val="right"/>
        <w:rPr>
          <w:rFonts w:ascii="Times New Roman" w:eastAsia="Times New Roman" w:hAnsi="Times New Roman"/>
          <w:b/>
          <w:i/>
          <w:sz w:val="24"/>
          <w:szCs w:val="24"/>
          <w:lang w:eastAsia="ru-RU"/>
        </w:rPr>
      </w:pPr>
    </w:p>
    <w:p w:rsidR="00E03312" w:rsidRPr="00D704BA" w:rsidRDefault="00E03312" w:rsidP="00A33545">
      <w:pPr>
        <w:spacing w:after="0" w:line="240" w:lineRule="auto"/>
        <w:jc w:val="right"/>
        <w:rPr>
          <w:rFonts w:ascii="Times New Roman" w:eastAsia="Times New Roman" w:hAnsi="Times New Roman"/>
          <w:b/>
          <w:i/>
          <w:sz w:val="24"/>
          <w:szCs w:val="24"/>
          <w:lang w:eastAsia="ru-RU"/>
        </w:rPr>
      </w:pPr>
    </w:p>
    <w:p w:rsidR="00A33545" w:rsidRPr="00D704BA" w:rsidRDefault="00A33545" w:rsidP="00A33545">
      <w:pPr>
        <w:spacing w:after="0" w:line="240" w:lineRule="auto"/>
        <w:jc w:val="right"/>
        <w:rPr>
          <w:rFonts w:ascii="Times New Roman" w:eastAsia="Times New Roman" w:hAnsi="Times New Roman"/>
          <w:b/>
          <w:i/>
          <w:sz w:val="24"/>
          <w:szCs w:val="24"/>
          <w:lang w:eastAsia="ru-RU"/>
        </w:rPr>
      </w:pPr>
      <w:r w:rsidRPr="00D704BA">
        <w:rPr>
          <w:rFonts w:ascii="Times New Roman" w:eastAsia="Times New Roman" w:hAnsi="Times New Roman"/>
          <w:b/>
          <w:i/>
          <w:sz w:val="24"/>
          <w:szCs w:val="24"/>
          <w:lang w:eastAsia="ru-RU"/>
        </w:rPr>
        <w:t>Приложение 1</w:t>
      </w:r>
    </w:p>
    <w:p w:rsidR="00A33545" w:rsidRPr="00D704BA" w:rsidRDefault="00A33545" w:rsidP="00A33545">
      <w:pPr>
        <w:spacing w:after="0" w:line="240" w:lineRule="auto"/>
        <w:ind w:left="360" w:right="-185" w:hanging="1260"/>
        <w:jc w:val="center"/>
        <w:rPr>
          <w:rFonts w:ascii="Times New Roman" w:eastAsia="Times New Roman" w:hAnsi="Times New Roman"/>
          <w:b/>
          <w:sz w:val="24"/>
          <w:szCs w:val="24"/>
          <w:lang w:eastAsia="ru-RU"/>
        </w:rPr>
      </w:pPr>
      <w:r w:rsidRPr="00D704BA">
        <w:rPr>
          <w:rFonts w:ascii="Times New Roman" w:eastAsia="Times New Roman" w:hAnsi="Times New Roman"/>
          <w:b/>
          <w:sz w:val="24"/>
          <w:szCs w:val="24"/>
          <w:lang w:eastAsia="ru-RU"/>
        </w:rPr>
        <w:t>План работы по экологическому воспитанию</w:t>
      </w:r>
    </w:p>
    <w:p w:rsidR="00A33545" w:rsidRPr="00D704BA" w:rsidRDefault="00A33545" w:rsidP="00A33545">
      <w:pPr>
        <w:spacing w:after="0" w:line="240" w:lineRule="auto"/>
        <w:jc w:val="center"/>
        <w:rPr>
          <w:rFonts w:ascii="Times New Roman" w:eastAsia="Times New Roman" w:hAnsi="Times New Roman"/>
          <w:sz w:val="24"/>
          <w:szCs w:val="24"/>
          <w:lang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4606"/>
        <w:gridCol w:w="1080"/>
        <w:gridCol w:w="1620"/>
        <w:gridCol w:w="2520"/>
      </w:tblGrid>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п/п</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Мероприятия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Сроки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Ответственные</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Беседы, классные часы, внеклассные мероприятия на экологическую тематику</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системати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чески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классные руководители </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Озеленение ОУ, школьного двора, улиц села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системати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чески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E0331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Трудовые десанты по очистке </w:t>
            </w:r>
            <w:r w:rsidR="00E03312">
              <w:rPr>
                <w:rFonts w:ascii="Times New Roman" w:eastAsia="Times New Roman" w:hAnsi="Times New Roman"/>
                <w:sz w:val="24"/>
                <w:szCs w:val="24"/>
                <w:lang w:eastAsia="ru-RU"/>
              </w:rPr>
              <w:t xml:space="preserve">территории </w:t>
            </w:r>
            <w:r w:rsidRPr="00D704BA">
              <w:rPr>
                <w:rFonts w:ascii="Times New Roman" w:eastAsia="Times New Roman" w:hAnsi="Times New Roman"/>
                <w:sz w:val="24"/>
                <w:szCs w:val="24"/>
                <w:lang w:eastAsia="ru-RU"/>
              </w:rPr>
              <w:t>от мусора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E03312"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Изготовление скворечников и кормушек для птиц</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ноябрь</w:t>
            </w:r>
          </w:p>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март</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классные руководители</w:t>
            </w:r>
          </w:p>
        </w:tc>
      </w:tr>
      <w:tr w:rsidR="00E03312"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внеклассных мероприятий:</w:t>
            </w:r>
          </w:p>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Осенние праздники;</w:t>
            </w:r>
          </w:p>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День птиц;</w:t>
            </w:r>
          </w:p>
          <w:p w:rsidR="00E03312"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-«Урок правильного питания</w:t>
            </w:r>
            <w:r w:rsidRPr="00D704BA">
              <w:rPr>
                <w:rFonts w:ascii="Times New Roman" w:eastAsia="Times New Roman" w:hAnsi="Times New Roman"/>
                <w:sz w:val="24"/>
                <w:szCs w:val="24"/>
                <w:lang w:eastAsia="ru-RU"/>
              </w:rPr>
              <w:t>»;</w:t>
            </w:r>
          </w:p>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День Земли и др.</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классные руководители </w:t>
            </w:r>
          </w:p>
        </w:tc>
      </w:tr>
      <w:tr w:rsidR="00E03312"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E03312">
            <w:pPr>
              <w:spacing w:after="0" w:line="240" w:lineRule="auto"/>
              <w:rPr>
                <w:rFonts w:ascii="Times New Roman" w:eastAsia="Times New Roman" w:hAnsi="Times New Roman"/>
                <w:sz w:val="24"/>
                <w:szCs w:val="24"/>
                <w:lang w:eastAsia="ru-RU"/>
              </w:rPr>
            </w:pPr>
          </w:p>
        </w:tc>
      </w:tr>
      <w:tr w:rsidR="00E03312"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Участие в </w:t>
            </w:r>
            <w:r>
              <w:rPr>
                <w:rFonts w:ascii="Times New Roman" w:eastAsia="Times New Roman" w:hAnsi="Times New Roman"/>
                <w:sz w:val="24"/>
                <w:szCs w:val="24"/>
                <w:lang w:eastAsia="ru-RU"/>
              </w:rPr>
              <w:t>городских</w:t>
            </w:r>
            <w:r w:rsidRPr="00D704BA">
              <w:rPr>
                <w:rFonts w:ascii="Times New Roman" w:eastAsia="Times New Roman" w:hAnsi="Times New Roman"/>
                <w:sz w:val="24"/>
                <w:szCs w:val="24"/>
                <w:lang w:eastAsia="ru-RU"/>
              </w:rPr>
              <w:t xml:space="preserve"> конкурсах по экологическому воспитанию</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 УО</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E03312" w:rsidRPr="00D704BA" w:rsidTr="00456A87">
        <w:tc>
          <w:tcPr>
            <w:tcW w:w="614"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170B40">
            <w:pPr>
              <w:numPr>
                <w:ilvl w:val="0"/>
                <w:numId w:val="26"/>
              </w:numPr>
              <w:spacing w:after="0" w:line="240" w:lineRule="auto"/>
              <w:rPr>
                <w:rFonts w:ascii="Times New Roman" w:eastAsia="Times New Roman" w:hAnsi="Times New Roman"/>
                <w:sz w:val="24"/>
                <w:szCs w:val="24"/>
                <w:lang w:eastAsia="ru-RU"/>
              </w:r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Конкурс стихов, рисунков, плакатов, по экологическому воспитанию</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март-апрель</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03312" w:rsidRPr="00D704BA" w:rsidRDefault="00E03312"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bl>
    <w:p w:rsidR="00A33545" w:rsidRPr="00D704BA" w:rsidRDefault="00A33545" w:rsidP="00A33545">
      <w:pPr>
        <w:spacing w:after="0" w:line="240" w:lineRule="auto"/>
        <w:rPr>
          <w:rFonts w:ascii="Times New Roman" w:eastAsia="Times New Roman" w:hAnsi="Times New Roman"/>
          <w:sz w:val="24"/>
          <w:szCs w:val="24"/>
          <w:lang w:eastAsia="ru-RU"/>
        </w:rPr>
      </w:pPr>
    </w:p>
    <w:p w:rsidR="00A33545" w:rsidRPr="00D704BA" w:rsidRDefault="00A33545" w:rsidP="00A33545">
      <w:pPr>
        <w:spacing w:after="0" w:line="240" w:lineRule="auto"/>
        <w:jc w:val="right"/>
        <w:rPr>
          <w:rFonts w:ascii="Times New Roman" w:eastAsia="Times New Roman" w:hAnsi="Times New Roman"/>
          <w:b/>
          <w:i/>
          <w:sz w:val="24"/>
          <w:szCs w:val="24"/>
          <w:lang w:eastAsia="ru-RU"/>
        </w:rPr>
      </w:pPr>
      <w:r w:rsidRPr="00D704BA">
        <w:rPr>
          <w:rFonts w:ascii="Times New Roman" w:eastAsia="Times New Roman" w:hAnsi="Times New Roman"/>
          <w:b/>
          <w:i/>
          <w:sz w:val="24"/>
          <w:szCs w:val="24"/>
          <w:lang w:eastAsia="ru-RU"/>
        </w:rPr>
        <w:t>Приложение 2</w:t>
      </w:r>
    </w:p>
    <w:p w:rsidR="00A33545" w:rsidRPr="00D704BA" w:rsidRDefault="00A33545" w:rsidP="00A33545">
      <w:pPr>
        <w:spacing w:after="0" w:line="240" w:lineRule="auto"/>
        <w:ind w:left="360" w:hanging="1260"/>
        <w:jc w:val="center"/>
        <w:rPr>
          <w:rFonts w:ascii="Times New Roman" w:eastAsia="Times New Roman" w:hAnsi="Times New Roman"/>
          <w:b/>
          <w:sz w:val="24"/>
          <w:szCs w:val="24"/>
          <w:lang w:eastAsia="ru-RU"/>
        </w:rPr>
      </w:pPr>
      <w:r w:rsidRPr="00D704BA">
        <w:rPr>
          <w:rFonts w:ascii="Times New Roman" w:eastAsia="Times New Roman" w:hAnsi="Times New Roman"/>
          <w:b/>
          <w:sz w:val="24"/>
          <w:szCs w:val="24"/>
          <w:lang w:eastAsia="ru-RU"/>
        </w:rPr>
        <w:t>План работы по формированию навыков здорового образа жизни</w:t>
      </w:r>
    </w:p>
    <w:p w:rsidR="00A33545" w:rsidRPr="00D704BA" w:rsidRDefault="00A33545" w:rsidP="00A33545">
      <w:pPr>
        <w:spacing w:after="0" w:line="240" w:lineRule="auto"/>
        <w:ind w:left="360"/>
        <w:rPr>
          <w:rFonts w:ascii="Times New Roman" w:eastAsia="Times New Roman" w:hAnsi="Times New Roman"/>
          <w:sz w:val="24"/>
          <w:szCs w:val="24"/>
          <w:lang w:eastAsia="ru-RU"/>
        </w:rPr>
      </w:pPr>
    </w:p>
    <w:tbl>
      <w:tblPr>
        <w:tblW w:w="1056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4610"/>
        <w:gridCol w:w="1509"/>
        <w:gridCol w:w="916"/>
        <w:gridCol w:w="2741"/>
      </w:tblGrid>
      <w:tr w:rsidR="00A33545" w:rsidRPr="00D704BA" w:rsidTr="00456A87">
        <w:tc>
          <w:tcPr>
            <w:tcW w:w="79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п/п</w:t>
            </w: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Мероприятия</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Дата</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Ответственные</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Вовлечение  учащихся  в работу спортивных кружков и секций </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постоянно</w:t>
            </w:r>
          </w:p>
        </w:tc>
        <w:tc>
          <w:tcPr>
            <w:tcW w:w="916" w:type="dxa"/>
          </w:tcPr>
          <w:p w:rsidR="00A33545"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физкльтуры</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и проведение динамических пауз</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916" w:type="dxa"/>
          </w:tcPr>
          <w:p w:rsidR="00A33545" w:rsidRPr="00D704BA" w:rsidRDefault="00A33545" w:rsidP="002C0519">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w:t>
            </w:r>
            <w:r w:rsidR="00E03312">
              <w:rPr>
                <w:rFonts w:ascii="Times New Roman" w:eastAsia="Times New Roman" w:hAnsi="Times New Roman"/>
                <w:sz w:val="24"/>
                <w:szCs w:val="24"/>
                <w:lang w:eastAsia="ru-RU"/>
              </w:rPr>
              <w:t>4</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начальных классов</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Классные часы, беседы, внеклассные мероприятия, инструктажи по укреплению здоровья, профилактике вредных привычек, предупреждению травматизма и т.д. </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постоянно</w:t>
            </w:r>
          </w:p>
        </w:tc>
        <w:tc>
          <w:tcPr>
            <w:tcW w:w="916" w:type="dxa"/>
          </w:tcPr>
          <w:p w:rsidR="00A33545"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медсестра</w:t>
            </w:r>
          </w:p>
          <w:p w:rsidR="00A33545" w:rsidRPr="00D704BA" w:rsidRDefault="00A33545" w:rsidP="00456A87">
            <w:pPr>
              <w:spacing w:after="0" w:line="240" w:lineRule="auto"/>
              <w:rPr>
                <w:rFonts w:ascii="Times New Roman" w:eastAsia="Times New Roman" w:hAnsi="Times New Roman"/>
                <w:sz w:val="24"/>
                <w:szCs w:val="24"/>
                <w:lang w:eastAsia="ru-RU"/>
              </w:rPr>
            </w:pP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Спортивные праздники, игры, эстафеты</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916" w:type="dxa"/>
          </w:tcPr>
          <w:p w:rsidR="00A33545"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2741" w:type="dxa"/>
          </w:tcPr>
          <w:p w:rsidR="00A33545" w:rsidRPr="00D704BA" w:rsidRDefault="00A33545" w:rsidP="0003289F">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w:t>
            </w:r>
            <w:r w:rsidR="00E03312">
              <w:rPr>
                <w:rFonts w:ascii="Times New Roman" w:eastAsia="Times New Roman" w:hAnsi="Times New Roman"/>
                <w:sz w:val="24"/>
                <w:szCs w:val="24"/>
                <w:lang w:eastAsia="ru-RU"/>
              </w:rPr>
              <w:t>ель</w:t>
            </w:r>
            <w:r w:rsidRPr="00D704BA">
              <w:rPr>
                <w:rFonts w:ascii="Times New Roman" w:eastAsia="Times New Roman" w:hAnsi="Times New Roman"/>
                <w:sz w:val="24"/>
                <w:szCs w:val="24"/>
                <w:lang w:eastAsia="ru-RU"/>
              </w:rPr>
              <w:t xml:space="preserve"> физической культуры </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День здоровья</w:t>
            </w:r>
          </w:p>
        </w:tc>
        <w:tc>
          <w:tcPr>
            <w:tcW w:w="1509" w:type="dxa"/>
          </w:tcPr>
          <w:p w:rsidR="00A33545"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полугодие</w:t>
            </w:r>
          </w:p>
        </w:tc>
        <w:tc>
          <w:tcPr>
            <w:tcW w:w="916" w:type="dxa"/>
          </w:tcPr>
          <w:p w:rsidR="00A33545"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2741" w:type="dxa"/>
          </w:tcPr>
          <w:p w:rsidR="0003289F" w:rsidRPr="00D704BA" w:rsidRDefault="00E03312"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2C0519">
              <w:rPr>
                <w:rFonts w:ascii="Times New Roman" w:eastAsia="Times New Roman" w:hAnsi="Times New Roman"/>
                <w:sz w:val="24"/>
                <w:szCs w:val="24"/>
                <w:lang w:eastAsia="ru-RU"/>
              </w:rPr>
              <w:t>, учитель физкудьтуры</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отдыха на каникулах</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по графику </w:t>
            </w:r>
          </w:p>
        </w:tc>
        <w:tc>
          <w:tcPr>
            <w:tcW w:w="916" w:type="dxa"/>
          </w:tcPr>
          <w:p w:rsidR="00A33545" w:rsidRPr="00D704BA" w:rsidRDefault="00C61B5E"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2741" w:type="dxa"/>
          </w:tcPr>
          <w:p w:rsidR="00A33545" w:rsidRPr="00D704BA" w:rsidRDefault="00C61B5E"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 классные руководители</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Реализация программы «Правильное питание и здоровый образ жизни» </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в течение учебного года </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1-4 </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физминуток, утренней зарядки</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1-4</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Подготовка и участие в районных спартакиадах школьников</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 УО</w:t>
            </w:r>
          </w:p>
        </w:tc>
        <w:tc>
          <w:tcPr>
            <w:tcW w:w="916" w:type="dxa"/>
          </w:tcPr>
          <w:p w:rsidR="00A33545" w:rsidRPr="00D704BA" w:rsidRDefault="00C61B5E"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ФК</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школьных спартакиад</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февраль</w:t>
            </w:r>
          </w:p>
        </w:tc>
        <w:tc>
          <w:tcPr>
            <w:tcW w:w="916" w:type="dxa"/>
          </w:tcPr>
          <w:p w:rsidR="00A33545" w:rsidRPr="00D704BA" w:rsidRDefault="00C61B5E"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274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ФК</w:t>
            </w:r>
          </w:p>
        </w:tc>
      </w:tr>
      <w:tr w:rsidR="00A33545" w:rsidRPr="00D704BA" w:rsidTr="00456A87">
        <w:tc>
          <w:tcPr>
            <w:tcW w:w="790" w:type="dxa"/>
          </w:tcPr>
          <w:p w:rsidR="00A33545" w:rsidRPr="00D704BA" w:rsidRDefault="00A33545" w:rsidP="00170B40">
            <w:pPr>
              <w:numPr>
                <w:ilvl w:val="0"/>
                <w:numId w:val="27"/>
              </w:numPr>
              <w:spacing w:after="0" w:line="240" w:lineRule="auto"/>
              <w:rPr>
                <w:rFonts w:ascii="Times New Roman" w:eastAsia="Times New Roman" w:hAnsi="Times New Roman"/>
                <w:sz w:val="24"/>
                <w:szCs w:val="24"/>
                <w:lang w:eastAsia="ru-RU"/>
              </w:rPr>
            </w:pPr>
          </w:p>
        </w:tc>
        <w:tc>
          <w:tcPr>
            <w:tcW w:w="461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80 % питания школьников</w:t>
            </w:r>
          </w:p>
        </w:tc>
        <w:tc>
          <w:tcPr>
            <w:tcW w:w="150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регулярно</w:t>
            </w:r>
          </w:p>
        </w:tc>
        <w:tc>
          <w:tcPr>
            <w:tcW w:w="916" w:type="dxa"/>
          </w:tcPr>
          <w:p w:rsidR="00A33545" w:rsidRPr="00D704BA" w:rsidRDefault="00C61B5E"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2741" w:type="dxa"/>
          </w:tcPr>
          <w:p w:rsidR="00A33545" w:rsidRPr="00D704BA" w:rsidRDefault="00C61B5E"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Ответственный по пита</w:t>
            </w:r>
            <w:r w:rsidR="002C0519">
              <w:rPr>
                <w:rFonts w:ascii="Times New Roman" w:eastAsia="Times New Roman" w:hAnsi="Times New Roman"/>
                <w:sz w:val="24"/>
                <w:szCs w:val="24"/>
                <w:lang w:eastAsia="ru-RU"/>
              </w:rPr>
              <w:t xml:space="preserve">нию </w:t>
            </w:r>
          </w:p>
        </w:tc>
      </w:tr>
    </w:tbl>
    <w:p w:rsidR="002C0519" w:rsidRDefault="002C0519" w:rsidP="00A33545">
      <w:pPr>
        <w:spacing w:after="0" w:line="240" w:lineRule="auto"/>
        <w:jc w:val="right"/>
        <w:rPr>
          <w:rFonts w:ascii="Times New Roman" w:eastAsia="Times New Roman" w:hAnsi="Times New Roman"/>
          <w:b/>
          <w:i/>
          <w:sz w:val="24"/>
          <w:szCs w:val="24"/>
          <w:lang w:eastAsia="ru-RU"/>
        </w:rPr>
      </w:pPr>
    </w:p>
    <w:p w:rsidR="00A33545" w:rsidRPr="00D704BA" w:rsidRDefault="00A33545" w:rsidP="00A33545">
      <w:pPr>
        <w:spacing w:after="0" w:line="240" w:lineRule="auto"/>
        <w:jc w:val="right"/>
        <w:rPr>
          <w:rFonts w:ascii="Times New Roman" w:eastAsia="Times New Roman" w:hAnsi="Times New Roman"/>
          <w:b/>
          <w:i/>
          <w:sz w:val="24"/>
          <w:szCs w:val="24"/>
          <w:lang w:eastAsia="ru-RU"/>
        </w:rPr>
      </w:pPr>
      <w:r w:rsidRPr="00D704BA">
        <w:rPr>
          <w:rFonts w:ascii="Times New Roman" w:eastAsia="Times New Roman" w:hAnsi="Times New Roman"/>
          <w:b/>
          <w:i/>
          <w:sz w:val="24"/>
          <w:szCs w:val="24"/>
          <w:lang w:eastAsia="ru-RU"/>
        </w:rPr>
        <w:t>Приложение 3</w:t>
      </w:r>
    </w:p>
    <w:p w:rsidR="00A33545" w:rsidRPr="00D704BA" w:rsidRDefault="00A33545" w:rsidP="00A33545">
      <w:pPr>
        <w:spacing w:after="0" w:line="240" w:lineRule="auto"/>
        <w:jc w:val="center"/>
        <w:rPr>
          <w:rFonts w:ascii="Times New Roman" w:eastAsia="Times New Roman" w:hAnsi="Times New Roman"/>
          <w:b/>
          <w:sz w:val="24"/>
          <w:szCs w:val="24"/>
          <w:lang w:eastAsia="ru-RU"/>
        </w:rPr>
      </w:pPr>
      <w:r w:rsidRPr="00D704BA">
        <w:rPr>
          <w:rFonts w:ascii="Times New Roman" w:eastAsia="Times New Roman" w:hAnsi="Times New Roman"/>
          <w:b/>
          <w:sz w:val="24"/>
          <w:szCs w:val="24"/>
          <w:lang w:eastAsia="ru-RU"/>
        </w:rPr>
        <w:t>План организации физкультурно-оздоровительной и спортивно-массовой работы</w:t>
      </w:r>
    </w:p>
    <w:p w:rsidR="00A33545" w:rsidRPr="00D704BA" w:rsidRDefault="00A33545" w:rsidP="00A33545">
      <w:pPr>
        <w:spacing w:after="0" w:line="240" w:lineRule="auto"/>
        <w:jc w:val="center"/>
        <w:rPr>
          <w:rFonts w:ascii="Times New Roman" w:eastAsia="Times New Roman" w:hAnsi="Times New Roman"/>
          <w:sz w:val="24"/>
          <w:szCs w:val="24"/>
          <w:lang w:eastAsia="ru-RU"/>
        </w:rPr>
      </w:pPr>
    </w:p>
    <w:tbl>
      <w:tblPr>
        <w:tblW w:w="1110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677"/>
        <w:gridCol w:w="1851"/>
        <w:gridCol w:w="2678"/>
      </w:tblGrid>
      <w:tr w:rsidR="00A33545" w:rsidRPr="00D704BA" w:rsidTr="002C0519">
        <w:tc>
          <w:tcPr>
            <w:tcW w:w="90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п/п</w:t>
            </w:r>
          </w:p>
        </w:tc>
        <w:tc>
          <w:tcPr>
            <w:tcW w:w="5677" w:type="dxa"/>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Мероприятия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Сроки</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Ответственные</w:t>
            </w:r>
          </w:p>
        </w:tc>
      </w:tr>
      <w:tr w:rsidR="00A33545" w:rsidRPr="00D704BA" w:rsidTr="002C0519">
        <w:tc>
          <w:tcPr>
            <w:tcW w:w="11106" w:type="dxa"/>
            <w:gridSpan w:val="4"/>
          </w:tcPr>
          <w:p w:rsidR="00A33545" w:rsidRPr="00D704BA" w:rsidRDefault="00C61B5E" w:rsidP="00456A8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I</w:t>
            </w:r>
            <w:r w:rsidR="00A33545" w:rsidRPr="00D704BA">
              <w:rPr>
                <w:rFonts w:ascii="Times New Roman" w:eastAsia="Times New Roman" w:hAnsi="Times New Roman"/>
                <w:sz w:val="24"/>
                <w:szCs w:val="24"/>
                <w:lang w:eastAsia="ru-RU"/>
              </w:rPr>
              <w:t>. Физкультурно-оздоровительная работа</w:t>
            </w:r>
          </w:p>
        </w:tc>
      </w:tr>
      <w:tr w:rsidR="0003289F" w:rsidRPr="00D704BA" w:rsidTr="002C0519">
        <w:tc>
          <w:tcPr>
            <w:tcW w:w="900" w:type="dxa"/>
          </w:tcPr>
          <w:p w:rsidR="0003289F" w:rsidRPr="00D704BA" w:rsidRDefault="0003289F"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бесед в классах о режиме дня школьника, о порядке проведения подвижных игр на переменах, физкультурных минуток на уроках</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октябрь</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физкультурных минуток</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 предметники</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ежедневной утренней зарядки</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и проведение динамических пауз в начальной школе</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C61B5E"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бесед, классных часов о здоровом образе жизни, профилактике вредных привычек, великих спортсменах и их рекордах, олимпийских играх и т.д.</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графику</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00" w:type="dxa"/>
          </w:tcPr>
          <w:p w:rsidR="0003289F" w:rsidRPr="00D704BA" w:rsidRDefault="0003289F"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Уроки физической культуры</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Сообщения учащихся о здоровом образе жизни, профилактике вредных привычек на уроках биологии, химии, ОБЖ, физической культуры, окру</w:t>
            </w:r>
            <w:r w:rsidR="00C61B5E">
              <w:rPr>
                <w:rFonts w:ascii="Times New Roman" w:eastAsia="Times New Roman" w:hAnsi="Times New Roman"/>
                <w:sz w:val="24"/>
                <w:szCs w:val="24"/>
                <w:lang w:eastAsia="ru-RU"/>
              </w:rPr>
              <w:t>жающем мире</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 предметники</w:t>
            </w:r>
          </w:p>
        </w:tc>
      </w:tr>
      <w:tr w:rsidR="0003289F" w:rsidRPr="00D704BA" w:rsidTr="002C0519">
        <w:tc>
          <w:tcPr>
            <w:tcW w:w="900" w:type="dxa"/>
          </w:tcPr>
          <w:p w:rsidR="0003289F" w:rsidRPr="00D704BA" w:rsidRDefault="0003289F"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C61B5E">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Подготовка учащихся к </w:t>
            </w:r>
            <w:r w:rsidR="00C61B5E">
              <w:rPr>
                <w:rFonts w:ascii="Times New Roman" w:eastAsia="Times New Roman" w:hAnsi="Times New Roman"/>
                <w:sz w:val="24"/>
                <w:szCs w:val="24"/>
                <w:lang w:eastAsia="ru-RU"/>
              </w:rPr>
              <w:t>городским</w:t>
            </w:r>
            <w:r w:rsidRPr="00D704BA">
              <w:rPr>
                <w:rFonts w:ascii="Times New Roman" w:eastAsia="Times New Roman" w:hAnsi="Times New Roman"/>
                <w:sz w:val="24"/>
                <w:szCs w:val="24"/>
                <w:lang w:eastAsia="ru-RU"/>
              </w:rPr>
              <w:t xml:space="preserve"> олимпиадам, соревнованиям, спартакиадам</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03289F" w:rsidRPr="00D704BA" w:rsidTr="002C0519">
        <w:tc>
          <w:tcPr>
            <w:tcW w:w="900" w:type="dxa"/>
          </w:tcPr>
          <w:p w:rsidR="0003289F" w:rsidRPr="00D704BA" w:rsidRDefault="0003289F"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Участие в спортивных соревнованиях, спартакиадах, конкурсах</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Вовлечение трудных подростков в занятия в спортивных объединениях</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C61B5E"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Классные руководители, старшая вожатая</w:t>
            </w:r>
          </w:p>
        </w:tc>
      </w:tr>
      <w:tr w:rsidR="0003289F" w:rsidRPr="00D704BA" w:rsidTr="002C0519">
        <w:tc>
          <w:tcPr>
            <w:tcW w:w="900" w:type="dxa"/>
          </w:tcPr>
          <w:p w:rsidR="0003289F" w:rsidRPr="00D704BA" w:rsidRDefault="0003289F" w:rsidP="00170B40">
            <w:pPr>
              <w:numPr>
                <w:ilvl w:val="0"/>
                <w:numId w:val="28"/>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соревнований среди сборных команд классов по различным видам спорта</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11106" w:type="dxa"/>
            <w:gridSpan w:val="4"/>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val="en-US" w:eastAsia="ru-RU"/>
              </w:rPr>
              <w:t>II</w:t>
            </w:r>
            <w:r w:rsidRPr="00D704BA">
              <w:rPr>
                <w:rFonts w:ascii="Times New Roman" w:eastAsia="Times New Roman" w:hAnsi="Times New Roman"/>
                <w:sz w:val="24"/>
                <w:szCs w:val="24"/>
                <w:lang w:eastAsia="ru-RU"/>
              </w:rPr>
              <w:t>. Спортивно-массовая работа</w:t>
            </w:r>
          </w:p>
        </w:tc>
      </w:tr>
      <w:tr w:rsidR="0003289F" w:rsidRPr="00D704BA" w:rsidTr="002C0519">
        <w:tc>
          <w:tcPr>
            <w:tcW w:w="900" w:type="dxa"/>
          </w:tcPr>
          <w:p w:rsidR="0003289F" w:rsidRPr="00D704BA" w:rsidRDefault="0003289F"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Дни здоровья </w:t>
            </w:r>
          </w:p>
        </w:tc>
        <w:tc>
          <w:tcPr>
            <w:tcW w:w="1851" w:type="dxa"/>
          </w:tcPr>
          <w:p w:rsidR="0003289F" w:rsidRPr="00D704BA" w:rsidRDefault="0003289F" w:rsidP="00C61B5E">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1 раз в  </w:t>
            </w:r>
            <w:r w:rsidR="00C61B5E">
              <w:rPr>
                <w:rFonts w:ascii="Times New Roman" w:eastAsia="Times New Roman" w:hAnsi="Times New Roman"/>
                <w:sz w:val="24"/>
                <w:szCs w:val="24"/>
                <w:lang w:eastAsia="ru-RU"/>
              </w:rPr>
              <w:t>в полугодие</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Соревнования «Кросс»</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ФК</w:t>
            </w:r>
          </w:p>
        </w:tc>
      </w:tr>
      <w:tr w:rsidR="0003289F" w:rsidRPr="00D704BA" w:rsidTr="002C0519">
        <w:tc>
          <w:tcPr>
            <w:tcW w:w="900" w:type="dxa"/>
          </w:tcPr>
          <w:p w:rsidR="0003289F" w:rsidRPr="00D704BA" w:rsidRDefault="0003289F"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Спортивные конкурсы, соревнования, эстафеты</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29"/>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Внеклассные мероприятия, праздники, конкурсы спортивно-массовой направленности</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11106" w:type="dxa"/>
            <w:gridSpan w:val="4"/>
          </w:tcPr>
          <w:p w:rsidR="00A33545" w:rsidRPr="00D704BA" w:rsidRDefault="00C61B5E" w:rsidP="00456A8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III</w:t>
            </w:r>
            <w:r w:rsidR="00A33545" w:rsidRPr="00D704BA">
              <w:rPr>
                <w:rFonts w:ascii="Times New Roman" w:eastAsia="Times New Roman" w:hAnsi="Times New Roman"/>
                <w:sz w:val="24"/>
                <w:szCs w:val="24"/>
                <w:lang w:eastAsia="ru-RU"/>
              </w:rPr>
              <w:t>. Роль педагогического коллектива  и родителей в организации работы по физическому воспитанию учащихся</w:t>
            </w:r>
          </w:p>
        </w:tc>
      </w:tr>
      <w:tr w:rsidR="00A33545" w:rsidRPr="00D704BA" w:rsidTr="002C0519">
        <w:tc>
          <w:tcPr>
            <w:tcW w:w="900" w:type="dxa"/>
          </w:tcPr>
          <w:p w:rsidR="00A33545" w:rsidRPr="00D704BA" w:rsidRDefault="00A33545"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Рассмотрение вопросов организации спортивно – массовой работы и популяризации физкультуры и спорта среди учащихся на совещаниях при директоре, МО классных руководителей</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замдиректора по </w:t>
            </w:r>
            <w:r w:rsidR="00C61B5E">
              <w:rPr>
                <w:rFonts w:ascii="Times New Roman" w:eastAsia="Times New Roman" w:hAnsi="Times New Roman"/>
                <w:sz w:val="24"/>
                <w:szCs w:val="24"/>
                <w:lang w:eastAsia="ru-RU"/>
              </w:rPr>
              <w:t>У</w:t>
            </w:r>
            <w:r w:rsidRPr="00D704BA">
              <w:rPr>
                <w:rFonts w:ascii="Times New Roman" w:eastAsia="Times New Roman" w:hAnsi="Times New Roman"/>
                <w:sz w:val="24"/>
                <w:szCs w:val="24"/>
                <w:lang w:eastAsia="ru-RU"/>
              </w:rPr>
              <w:t>ВР</w:t>
            </w:r>
          </w:p>
          <w:p w:rsidR="00A33545"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w:t>
            </w:r>
            <w:r w:rsidR="00A33545" w:rsidRPr="00D704BA">
              <w:rPr>
                <w:rFonts w:ascii="Times New Roman" w:eastAsia="Times New Roman" w:hAnsi="Times New Roman"/>
                <w:sz w:val="24"/>
                <w:szCs w:val="24"/>
                <w:lang w:eastAsia="ru-RU"/>
              </w:rPr>
              <w:t xml:space="preserve"> ФК</w:t>
            </w:r>
          </w:p>
        </w:tc>
      </w:tr>
      <w:tr w:rsidR="0003289F" w:rsidRPr="00D704BA" w:rsidTr="002C0519">
        <w:tc>
          <w:tcPr>
            <w:tcW w:w="900" w:type="dxa"/>
          </w:tcPr>
          <w:p w:rsidR="0003289F" w:rsidRPr="00D704BA" w:rsidRDefault="0003289F"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Обучение классных руководителей и учителей – предметников порядку проведения физкультурных минуток, подвижных игр, праздников и т.д.</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Лекции, беседы для родителей на темы: «Личная гигиена школьника»; «Распорядок дня и двигательный режим школьника»; «Правильная осанка», «Вредные привычки и их последствия»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00" w:type="dxa"/>
          </w:tcPr>
          <w:p w:rsidR="0003289F" w:rsidRPr="00D704BA" w:rsidRDefault="0003289F"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Консультации для родителей по вопросам физического воспитания</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03289F" w:rsidRPr="00D704BA" w:rsidTr="002C0519">
        <w:tc>
          <w:tcPr>
            <w:tcW w:w="900" w:type="dxa"/>
          </w:tcPr>
          <w:p w:rsidR="0003289F" w:rsidRPr="00D704BA" w:rsidRDefault="0003289F"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Родительский всеобуч на тему организации спортивно – массовой работы и популяризации физкультуры и спорта среди учащихся</w:t>
            </w:r>
          </w:p>
        </w:tc>
        <w:tc>
          <w:tcPr>
            <w:tcW w:w="1851"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Учитель ФК</w:t>
            </w:r>
          </w:p>
        </w:tc>
      </w:tr>
      <w:tr w:rsidR="00A33545" w:rsidRPr="00D704BA" w:rsidTr="002C0519">
        <w:tc>
          <w:tcPr>
            <w:tcW w:w="900" w:type="dxa"/>
          </w:tcPr>
          <w:p w:rsidR="00A33545" w:rsidRPr="00D704BA" w:rsidRDefault="00A33545"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Участие родителей в спортивных праздниках</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w:t>
            </w:r>
            <w:r w:rsidR="0003289F" w:rsidRPr="00D704BA">
              <w:rPr>
                <w:rFonts w:ascii="Times New Roman" w:eastAsia="Times New Roman" w:hAnsi="Times New Roman"/>
                <w:sz w:val="24"/>
                <w:szCs w:val="24"/>
                <w:lang w:eastAsia="ru-RU"/>
              </w:rPr>
              <w:t>ь</w:t>
            </w:r>
            <w:r w:rsidRPr="00D704BA">
              <w:rPr>
                <w:rFonts w:ascii="Times New Roman" w:eastAsia="Times New Roman" w:hAnsi="Times New Roman"/>
                <w:sz w:val="24"/>
                <w:szCs w:val="24"/>
                <w:lang w:eastAsia="ru-RU"/>
              </w:rPr>
              <w:t xml:space="preserve"> ФК</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30"/>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всеобуча учителей по вопросам  планирования спортивно-массовой работы</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май</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 ФК</w:t>
            </w:r>
          </w:p>
        </w:tc>
      </w:tr>
      <w:tr w:rsidR="00A33545" w:rsidRPr="00D704BA" w:rsidTr="002C0519">
        <w:tc>
          <w:tcPr>
            <w:tcW w:w="11106" w:type="dxa"/>
            <w:gridSpan w:val="4"/>
          </w:tcPr>
          <w:p w:rsidR="00A33545" w:rsidRPr="00D704BA" w:rsidRDefault="00C61B5E" w:rsidP="00456A87">
            <w:pPr>
              <w:spacing w:after="0" w:line="240" w:lineRule="auto"/>
              <w:ind w:left="360"/>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I</w:t>
            </w:r>
            <w:r w:rsidR="00A33545" w:rsidRPr="00D704BA">
              <w:rPr>
                <w:rFonts w:ascii="Times New Roman" w:eastAsia="Times New Roman" w:hAnsi="Times New Roman"/>
                <w:sz w:val="24"/>
                <w:szCs w:val="24"/>
                <w:lang w:val="en-US" w:eastAsia="ru-RU"/>
              </w:rPr>
              <w:t>V</w:t>
            </w:r>
            <w:r w:rsidR="00A33545" w:rsidRPr="00D704BA">
              <w:rPr>
                <w:rFonts w:ascii="Times New Roman" w:eastAsia="Times New Roman" w:hAnsi="Times New Roman"/>
                <w:sz w:val="24"/>
                <w:szCs w:val="24"/>
                <w:lang w:eastAsia="ru-RU"/>
              </w:rPr>
              <w:t>. Медицинский контроль</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Заполнение листка здоровья в школьных журналах</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медсестра</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Ведение совместного учета обучающихся с ограниченными физическими возможностями</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Присутствие медицинской сестры во время проведения праздников, игр, экзаменов</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графику</w:t>
            </w:r>
          </w:p>
        </w:tc>
        <w:tc>
          <w:tcPr>
            <w:tcW w:w="2678" w:type="dxa"/>
          </w:tcPr>
          <w:p w:rsidR="00A33545" w:rsidRPr="00D704BA" w:rsidRDefault="00A33545" w:rsidP="0003289F">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w:t>
            </w:r>
            <w:r w:rsidR="0003289F" w:rsidRPr="00D704BA">
              <w:rPr>
                <w:rFonts w:ascii="Times New Roman" w:eastAsia="Times New Roman" w:hAnsi="Times New Roman"/>
                <w:sz w:val="24"/>
                <w:szCs w:val="24"/>
                <w:lang w:eastAsia="ru-RU"/>
              </w:rPr>
              <w:t>ь</w:t>
            </w:r>
            <w:r w:rsidRPr="00D704BA">
              <w:rPr>
                <w:rFonts w:ascii="Times New Roman" w:eastAsia="Times New Roman" w:hAnsi="Times New Roman"/>
                <w:sz w:val="24"/>
                <w:szCs w:val="24"/>
                <w:lang w:eastAsia="ru-RU"/>
              </w:rPr>
              <w:t xml:space="preserve"> ФК</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Консультации специалистов по вопросам оздоровления учащихся</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Приглашение работников медицины для проведения родительского всеобуча</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графику</w:t>
            </w:r>
          </w:p>
        </w:tc>
        <w:tc>
          <w:tcPr>
            <w:tcW w:w="2678" w:type="dxa"/>
          </w:tcPr>
          <w:p w:rsidR="00A33545" w:rsidRPr="00C61B5E" w:rsidRDefault="00C61B5E"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p>
          <w:p w:rsidR="00A33545" w:rsidRPr="00D704BA" w:rsidRDefault="00A33545" w:rsidP="00456A87">
            <w:pPr>
              <w:spacing w:after="0" w:line="240" w:lineRule="auto"/>
              <w:rPr>
                <w:rFonts w:ascii="Times New Roman" w:eastAsia="Times New Roman" w:hAnsi="Times New Roman"/>
                <w:sz w:val="24"/>
                <w:szCs w:val="24"/>
                <w:lang w:eastAsia="ru-RU"/>
              </w:rPr>
            </w:pPr>
          </w:p>
        </w:tc>
      </w:tr>
      <w:tr w:rsidR="00A33545" w:rsidRPr="00D704BA" w:rsidTr="002C0519">
        <w:tc>
          <w:tcPr>
            <w:tcW w:w="900" w:type="dxa"/>
          </w:tcPr>
          <w:p w:rsidR="00A33545" w:rsidRPr="00D704BA" w:rsidRDefault="00A33545" w:rsidP="00170B40">
            <w:pPr>
              <w:numPr>
                <w:ilvl w:val="0"/>
                <w:numId w:val="31"/>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Контроль  своевременного проведения вакцинации, госпитализации, санации, медосмотра, допуска к занятиям и т.д.</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графику</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медсестра</w:t>
            </w:r>
          </w:p>
        </w:tc>
      </w:tr>
      <w:tr w:rsidR="00A33545" w:rsidRPr="00D704BA" w:rsidTr="002C0519">
        <w:tc>
          <w:tcPr>
            <w:tcW w:w="11106" w:type="dxa"/>
            <w:gridSpan w:val="4"/>
          </w:tcPr>
          <w:p w:rsidR="00A33545" w:rsidRPr="00D704BA" w:rsidRDefault="00C61B5E" w:rsidP="00456A8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V</w:t>
            </w:r>
            <w:r w:rsidR="00A33545" w:rsidRPr="00D704BA">
              <w:rPr>
                <w:rFonts w:ascii="Times New Roman" w:eastAsia="Times New Roman" w:hAnsi="Times New Roman"/>
                <w:sz w:val="24"/>
                <w:szCs w:val="24"/>
                <w:lang w:eastAsia="ru-RU"/>
              </w:rPr>
              <w:t>. Работа по укреплению материально-технической работы клуба</w:t>
            </w:r>
          </w:p>
        </w:tc>
      </w:tr>
      <w:tr w:rsidR="00A33545" w:rsidRPr="00D704BA" w:rsidTr="002C0519">
        <w:tc>
          <w:tcPr>
            <w:tcW w:w="900" w:type="dxa"/>
          </w:tcPr>
          <w:p w:rsidR="00A33545" w:rsidRPr="00D704BA" w:rsidRDefault="00A33545" w:rsidP="00170B40">
            <w:pPr>
              <w:numPr>
                <w:ilvl w:val="0"/>
                <w:numId w:val="32"/>
              </w:numPr>
              <w:spacing w:after="0" w:line="240" w:lineRule="auto"/>
              <w:rPr>
                <w:rFonts w:ascii="Times New Roman" w:eastAsia="Times New Roman" w:hAnsi="Times New Roman"/>
                <w:sz w:val="24"/>
                <w:szCs w:val="24"/>
                <w:lang w:eastAsia="ru-RU"/>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Контроль  состояния спортивного инвентаря, содержание его в надлежащем порядке</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03289F">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w:t>
            </w:r>
            <w:r w:rsidR="0003289F" w:rsidRPr="00D704BA">
              <w:rPr>
                <w:rFonts w:ascii="Times New Roman" w:eastAsia="Times New Roman" w:hAnsi="Times New Roman"/>
                <w:sz w:val="24"/>
                <w:szCs w:val="24"/>
                <w:lang w:eastAsia="ru-RU"/>
              </w:rPr>
              <w:t>ь</w:t>
            </w:r>
            <w:r w:rsidRPr="00D704BA">
              <w:rPr>
                <w:rFonts w:ascii="Times New Roman" w:eastAsia="Times New Roman" w:hAnsi="Times New Roman"/>
                <w:sz w:val="24"/>
                <w:szCs w:val="24"/>
                <w:lang w:eastAsia="ru-RU"/>
              </w:rPr>
              <w:t xml:space="preserve"> ФК</w:t>
            </w:r>
          </w:p>
        </w:tc>
      </w:tr>
      <w:tr w:rsidR="00A33545" w:rsidRPr="00D704BA" w:rsidTr="002C0519">
        <w:tc>
          <w:tcPr>
            <w:tcW w:w="11106" w:type="dxa"/>
            <w:gridSpan w:val="4"/>
          </w:tcPr>
          <w:p w:rsidR="00A33545" w:rsidRPr="00D704BA" w:rsidRDefault="00C61B5E" w:rsidP="00456A87">
            <w:pPr>
              <w:tabs>
                <w:tab w:val="left" w:pos="845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VI</w:t>
            </w:r>
            <w:r w:rsidR="00A33545" w:rsidRPr="00D704BA">
              <w:rPr>
                <w:rFonts w:ascii="Times New Roman" w:eastAsia="Times New Roman" w:hAnsi="Times New Roman"/>
                <w:sz w:val="24"/>
                <w:szCs w:val="24"/>
                <w:lang w:eastAsia="ru-RU"/>
              </w:rPr>
              <w:t>. Совместная работа с общешкольным родительским комитетом и родительскими комитетами классов</w:t>
            </w:r>
          </w:p>
        </w:tc>
      </w:tr>
      <w:tr w:rsidR="00A33545" w:rsidRPr="00D704BA" w:rsidTr="002C0519">
        <w:tc>
          <w:tcPr>
            <w:tcW w:w="900" w:type="dxa"/>
          </w:tcPr>
          <w:p w:rsidR="00A33545" w:rsidRPr="00D704BA" w:rsidRDefault="00A33545" w:rsidP="00170B40">
            <w:pPr>
              <w:pStyle w:val="a4"/>
              <w:numPr>
                <w:ilvl w:val="0"/>
                <w:numId w:val="38"/>
              </w:numPr>
              <w:spacing w:after="0" w:line="240" w:lineRule="auto"/>
              <w:jc w:val="center"/>
              <w:rPr>
                <w:rFonts w:ascii="Times New Roman" w:hAnsi="Times New Roman"/>
                <w:sz w:val="24"/>
                <w:szCs w:val="24"/>
              </w:rPr>
            </w:pPr>
          </w:p>
        </w:tc>
        <w:tc>
          <w:tcPr>
            <w:tcW w:w="5677"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занятости учащихся на каникулах</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председатели и члены РК </w:t>
            </w:r>
          </w:p>
        </w:tc>
      </w:tr>
      <w:tr w:rsidR="00A33545" w:rsidRPr="00D704BA" w:rsidTr="002C0519">
        <w:tc>
          <w:tcPr>
            <w:tcW w:w="900" w:type="dxa"/>
          </w:tcPr>
          <w:p w:rsidR="00A33545" w:rsidRPr="00D704BA" w:rsidRDefault="00A33545" w:rsidP="00170B40">
            <w:pPr>
              <w:pStyle w:val="a4"/>
              <w:numPr>
                <w:ilvl w:val="0"/>
                <w:numId w:val="38"/>
              </w:numPr>
              <w:spacing w:after="0" w:line="240" w:lineRule="auto"/>
              <w:jc w:val="center"/>
              <w:rPr>
                <w:rFonts w:ascii="Times New Roman" w:hAnsi="Times New Roman"/>
                <w:sz w:val="24"/>
                <w:szCs w:val="24"/>
              </w:rPr>
            </w:pPr>
          </w:p>
        </w:tc>
        <w:tc>
          <w:tcPr>
            <w:tcW w:w="5677" w:type="dxa"/>
          </w:tcPr>
          <w:p w:rsidR="00A33545" w:rsidRPr="00D704BA" w:rsidRDefault="00A33545" w:rsidP="00C61B5E">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Работа с «трудными» учащимися по вовлечению их в работу </w:t>
            </w:r>
          </w:p>
        </w:tc>
        <w:tc>
          <w:tcPr>
            <w:tcW w:w="185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года</w:t>
            </w:r>
          </w:p>
        </w:tc>
        <w:tc>
          <w:tcPr>
            <w:tcW w:w="2678"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председатели и члены РК </w:t>
            </w:r>
          </w:p>
        </w:tc>
      </w:tr>
    </w:tbl>
    <w:p w:rsidR="00A33545" w:rsidRPr="00D704BA" w:rsidRDefault="00A33545" w:rsidP="00A33545">
      <w:pPr>
        <w:spacing w:after="0" w:line="240" w:lineRule="auto"/>
        <w:ind w:left="360"/>
        <w:jc w:val="center"/>
        <w:rPr>
          <w:rFonts w:ascii="Times New Roman" w:eastAsia="Times New Roman" w:hAnsi="Times New Roman"/>
          <w:sz w:val="24"/>
          <w:szCs w:val="24"/>
          <w:lang w:eastAsia="ru-RU"/>
        </w:rPr>
      </w:pPr>
    </w:p>
    <w:p w:rsidR="00A33545" w:rsidRPr="00D704BA" w:rsidRDefault="00A33545" w:rsidP="00A33545">
      <w:pPr>
        <w:spacing w:after="0" w:line="240" w:lineRule="auto"/>
        <w:ind w:left="-1260" w:firstLine="1260"/>
        <w:jc w:val="right"/>
        <w:outlineLvl w:val="0"/>
        <w:rPr>
          <w:rFonts w:ascii="Times New Roman" w:eastAsia="Times New Roman" w:hAnsi="Times New Roman"/>
          <w:b/>
          <w:i/>
          <w:sz w:val="24"/>
          <w:szCs w:val="24"/>
          <w:lang w:eastAsia="ru-RU"/>
        </w:rPr>
      </w:pPr>
      <w:r w:rsidRPr="00D704BA">
        <w:rPr>
          <w:rFonts w:ascii="Times New Roman" w:eastAsia="Times New Roman" w:hAnsi="Times New Roman"/>
          <w:b/>
          <w:i/>
          <w:sz w:val="24"/>
          <w:szCs w:val="24"/>
          <w:lang w:eastAsia="ru-RU"/>
        </w:rPr>
        <w:t>Приложение 4</w:t>
      </w:r>
    </w:p>
    <w:p w:rsidR="00A33545" w:rsidRPr="00D704BA" w:rsidRDefault="00A33545" w:rsidP="00A33545">
      <w:pPr>
        <w:spacing w:after="0" w:line="240" w:lineRule="auto"/>
        <w:ind w:left="567" w:hanging="1827"/>
        <w:jc w:val="center"/>
        <w:outlineLvl w:val="0"/>
        <w:rPr>
          <w:rFonts w:ascii="Times New Roman" w:eastAsia="Times New Roman" w:hAnsi="Times New Roman"/>
          <w:sz w:val="24"/>
          <w:szCs w:val="24"/>
          <w:lang w:eastAsia="ru-RU"/>
        </w:rPr>
      </w:pPr>
      <w:r w:rsidRPr="00D704BA">
        <w:rPr>
          <w:rFonts w:ascii="Times New Roman" w:eastAsia="Times New Roman" w:hAnsi="Times New Roman"/>
          <w:b/>
          <w:sz w:val="24"/>
          <w:szCs w:val="24"/>
          <w:lang w:eastAsia="ru-RU"/>
        </w:rPr>
        <w:t>План работы  по профилактике употребления психоактивных веществ</w:t>
      </w:r>
    </w:p>
    <w:tbl>
      <w:tblPr>
        <w:tblW w:w="1083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859"/>
        <w:gridCol w:w="916"/>
        <w:gridCol w:w="1440"/>
        <w:gridCol w:w="2631"/>
      </w:tblGrid>
      <w:tr w:rsidR="00A33545" w:rsidRPr="00D704BA" w:rsidTr="002C0519">
        <w:tc>
          <w:tcPr>
            <w:tcW w:w="99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п/п</w:t>
            </w: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мероприятия</w:t>
            </w:r>
          </w:p>
        </w:tc>
        <w:tc>
          <w:tcPr>
            <w:tcW w:w="916"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Сроки</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Ответственные</w:t>
            </w:r>
          </w:p>
        </w:tc>
      </w:tr>
      <w:tr w:rsidR="00A33545" w:rsidRPr="00D704BA" w:rsidTr="002C0519">
        <w:tc>
          <w:tcPr>
            <w:tcW w:w="10836" w:type="dxa"/>
            <w:gridSpan w:val="5"/>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 Работа с учащимися:</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Анкетирование «Мое отношение к вредным привычкам»</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сентябрь</w:t>
            </w:r>
          </w:p>
        </w:tc>
        <w:tc>
          <w:tcPr>
            <w:tcW w:w="2631"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A33545" w:rsidRPr="00D704BA">
              <w:rPr>
                <w:rFonts w:ascii="Times New Roman" w:eastAsia="Times New Roman" w:hAnsi="Times New Roman"/>
                <w:sz w:val="24"/>
                <w:szCs w:val="24"/>
                <w:lang w:eastAsia="ru-RU"/>
              </w:rPr>
              <w:t>,</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Конкурс плакатов, лозунгов, рисунков: «Мы за здоровый образ жизни!»</w:t>
            </w:r>
          </w:p>
        </w:tc>
        <w:tc>
          <w:tcPr>
            <w:tcW w:w="916" w:type="dxa"/>
          </w:tcPr>
          <w:p w:rsidR="0003289F"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w:t>
            </w:r>
          </w:p>
        </w:tc>
        <w:tc>
          <w:tcPr>
            <w:tcW w:w="2631" w:type="dxa"/>
          </w:tcPr>
          <w:p w:rsidR="0003289F" w:rsidRPr="00D704BA" w:rsidRDefault="008271B4"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Проведение беседы «Болезнь </w:t>
            </w:r>
            <w:r w:rsidRPr="00D704BA">
              <w:rPr>
                <w:rFonts w:ascii="Times New Roman" w:eastAsia="Times New Roman" w:hAnsi="Times New Roman"/>
                <w:sz w:val="24"/>
                <w:szCs w:val="24"/>
                <w:lang w:val="en-US" w:eastAsia="ru-RU"/>
              </w:rPr>
              <w:t>XXI</w:t>
            </w:r>
            <w:r w:rsidRPr="00D704BA">
              <w:rPr>
                <w:rFonts w:ascii="Times New Roman" w:eastAsia="Times New Roman" w:hAnsi="Times New Roman"/>
                <w:sz w:val="24"/>
                <w:szCs w:val="24"/>
                <w:lang w:eastAsia="ru-RU"/>
              </w:rPr>
              <w:t xml:space="preserve"> века»</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по плану</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часы, беседы, лекции, по профилактике вредных привычек и пропаганде здорового образа жизни</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Антиникотиновая, антиалкогольная, антинаркотическая декада </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апрель</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Встречи, беседы с наркологом, инспектором  ОДН</w:t>
            </w:r>
          </w:p>
        </w:tc>
        <w:tc>
          <w:tcPr>
            <w:tcW w:w="916" w:type="dxa"/>
          </w:tcPr>
          <w:p w:rsidR="0003289F"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8271B4"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Профилактическая работа с «трудными», детьми «группой риска»</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Просмотр кинофильмов профилактической направленности</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8271B4">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Беседы по профилактике вредных привычек, формирующие здоровый образ жизни на уроках ОБЖ, биологии, физической культуры</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учителя-предметники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Доклады учащихся на тему профилактики вредных привычек</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учителя-предметники</w:t>
            </w: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Вовлечение учащихся  в работу кружков и секций, общественную и спортивную жизнь школы (мониторинг)</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A33545" w:rsidP="00456A87">
            <w:pPr>
              <w:spacing w:after="0" w:line="240" w:lineRule="auto"/>
              <w:rPr>
                <w:rFonts w:ascii="Times New Roman" w:eastAsia="Times New Roman" w:hAnsi="Times New Roman"/>
                <w:sz w:val="24"/>
                <w:szCs w:val="24"/>
                <w:lang w:eastAsia="ru-RU"/>
              </w:rPr>
            </w:pPr>
          </w:p>
        </w:tc>
      </w:tr>
      <w:tr w:rsidR="00A33545" w:rsidRPr="00D704BA" w:rsidTr="002C0519">
        <w:tc>
          <w:tcPr>
            <w:tcW w:w="990" w:type="dxa"/>
          </w:tcPr>
          <w:p w:rsidR="00A33545" w:rsidRPr="00D704BA" w:rsidRDefault="00A33545"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Контроль посещений занятий и обучения учащихся</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4"/>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Организация занятости учащихся  на каникулах (мониторинг) </w:t>
            </w:r>
          </w:p>
        </w:tc>
        <w:tc>
          <w:tcPr>
            <w:tcW w:w="916" w:type="dxa"/>
          </w:tcPr>
          <w:p w:rsidR="0003289F"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Ноябрь</w:t>
            </w:r>
          </w:p>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Январь</w:t>
            </w:r>
          </w:p>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Март</w:t>
            </w:r>
          </w:p>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август</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Зам. директора по </w:t>
            </w:r>
            <w:r w:rsidR="008271B4">
              <w:rPr>
                <w:rFonts w:ascii="Times New Roman" w:eastAsia="Times New Roman" w:hAnsi="Times New Roman"/>
                <w:sz w:val="24"/>
                <w:szCs w:val="24"/>
                <w:lang w:eastAsia="ru-RU"/>
              </w:rPr>
              <w:t>У</w:t>
            </w:r>
            <w:r>
              <w:rPr>
                <w:rFonts w:ascii="Times New Roman" w:eastAsia="Times New Roman" w:hAnsi="Times New Roman"/>
                <w:sz w:val="24"/>
                <w:szCs w:val="24"/>
                <w:lang w:eastAsia="ru-RU"/>
              </w:rPr>
              <w:t>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10836" w:type="dxa"/>
            <w:gridSpan w:val="5"/>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2. Работа с родителями учащихся.</w:t>
            </w:r>
          </w:p>
        </w:tc>
      </w:tr>
      <w:tr w:rsidR="0003289F" w:rsidRPr="00D704BA" w:rsidTr="002C0519">
        <w:tc>
          <w:tcPr>
            <w:tcW w:w="990" w:type="dxa"/>
          </w:tcPr>
          <w:p w:rsidR="0003289F" w:rsidRPr="00D704BA" w:rsidRDefault="0003289F"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Родительский всеобуч «Что должен знать каждый родитель», «Пора бить тревогу», «Первые признаки употребления наркотиков» и т.д.</w:t>
            </w:r>
          </w:p>
        </w:tc>
        <w:tc>
          <w:tcPr>
            <w:tcW w:w="916" w:type="dxa"/>
          </w:tcPr>
          <w:p w:rsidR="0003289F"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2C0519"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Зам. директора по </w:t>
            </w:r>
            <w:r w:rsidR="008271B4">
              <w:rPr>
                <w:rFonts w:ascii="Times New Roman" w:eastAsia="Times New Roman" w:hAnsi="Times New Roman"/>
                <w:sz w:val="24"/>
                <w:szCs w:val="24"/>
                <w:lang w:eastAsia="ru-RU"/>
              </w:rPr>
              <w:t>У</w:t>
            </w:r>
            <w:r>
              <w:rPr>
                <w:rFonts w:ascii="Times New Roman" w:eastAsia="Times New Roman" w:hAnsi="Times New Roman"/>
                <w:sz w:val="24"/>
                <w:szCs w:val="24"/>
                <w:lang w:eastAsia="ru-RU"/>
              </w:rPr>
              <w:t>ВР</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8271B4">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Встречи, беседы с наркологом</w:t>
            </w:r>
            <w:r w:rsidR="008271B4">
              <w:rPr>
                <w:rFonts w:ascii="Times New Roman" w:eastAsia="Times New Roman" w:hAnsi="Times New Roman"/>
                <w:sz w:val="24"/>
                <w:szCs w:val="24"/>
                <w:lang w:eastAsia="ru-RU"/>
              </w:rPr>
              <w:t>, участковым инспектором ПДН</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Зам. директора по </w:t>
            </w:r>
            <w:r w:rsidR="008271B4">
              <w:rPr>
                <w:rFonts w:ascii="Times New Roman" w:eastAsia="Times New Roman" w:hAnsi="Times New Roman"/>
                <w:sz w:val="24"/>
                <w:szCs w:val="24"/>
                <w:lang w:eastAsia="ru-RU"/>
              </w:rPr>
              <w:t>У</w:t>
            </w:r>
            <w:r>
              <w:rPr>
                <w:rFonts w:ascii="Times New Roman" w:eastAsia="Times New Roman" w:hAnsi="Times New Roman"/>
                <w:sz w:val="24"/>
                <w:szCs w:val="24"/>
                <w:lang w:eastAsia="ru-RU"/>
              </w:rPr>
              <w:t>ВР</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Профилактическая работа с «трудными» семьями</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p>
        </w:tc>
        <w:tc>
          <w:tcPr>
            <w:tcW w:w="2631"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 классные руководители</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Оформление стенда «Информация для родителей»</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Зам. директора по </w:t>
            </w:r>
            <w:r w:rsidR="008271B4">
              <w:rPr>
                <w:rFonts w:ascii="Times New Roman" w:eastAsia="Times New Roman" w:hAnsi="Times New Roman"/>
                <w:sz w:val="24"/>
                <w:szCs w:val="24"/>
                <w:lang w:eastAsia="ru-RU"/>
              </w:rPr>
              <w:t>У</w:t>
            </w:r>
            <w:r>
              <w:rPr>
                <w:rFonts w:ascii="Times New Roman" w:eastAsia="Times New Roman" w:hAnsi="Times New Roman"/>
                <w:sz w:val="24"/>
                <w:szCs w:val="24"/>
                <w:lang w:eastAsia="ru-RU"/>
              </w:rPr>
              <w:t>ВР</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Привлечение родителей к участию в учебно-воспитательном процессе школы</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A33545" w:rsidP="0003289F">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члены Совета школы </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Выявление социально-опасных семей и семей, находящихся в трудной жизненной ситуации положении</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2C0519" w:rsidRPr="00D704BA">
              <w:rPr>
                <w:rFonts w:ascii="Times New Roman" w:eastAsia="Times New Roman" w:hAnsi="Times New Roman"/>
                <w:sz w:val="24"/>
                <w:szCs w:val="24"/>
                <w:lang w:eastAsia="ru-RU"/>
              </w:rPr>
              <w:t xml:space="preserve"> </w:t>
            </w:r>
          </w:p>
        </w:tc>
      </w:tr>
      <w:tr w:rsidR="00A33545" w:rsidRPr="00D704BA" w:rsidTr="002C0519">
        <w:tc>
          <w:tcPr>
            <w:tcW w:w="990" w:type="dxa"/>
          </w:tcPr>
          <w:p w:rsidR="00A33545" w:rsidRPr="00D704BA" w:rsidRDefault="00A33545"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Привлечение родителей к проведению внеклассных мероприятий, вовлечению учащихся в работу объединений ДО</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p w:rsidR="00A33545" w:rsidRPr="00D704BA" w:rsidRDefault="00A33545" w:rsidP="00456A87">
            <w:pPr>
              <w:spacing w:after="0" w:line="240" w:lineRule="auto"/>
              <w:rPr>
                <w:rFonts w:ascii="Times New Roman" w:eastAsia="Times New Roman" w:hAnsi="Times New Roman"/>
                <w:sz w:val="24"/>
                <w:szCs w:val="24"/>
                <w:lang w:eastAsia="ru-RU"/>
              </w:rPr>
            </w:pPr>
          </w:p>
        </w:tc>
      </w:tr>
      <w:tr w:rsidR="0003289F" w:rsidRPr="00D704BA" w:rsidTr="002C0519">
        <w:tc>
          <w:tcPr>
            <w:tcW w:w="990" w:type="dxa"/>
          </w:tcPr>
          <w:p w:rsidR="0003289F" w:rsidRPr="00D704BA" w:rsidRDefault="0003289F"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Систематическое наблюдение учащихся, контроль посещений занятий и обучения</w:t>
            </w:r>
          </w:p>
        </w:tc>
        <w:tc>
          <w:tcPr>
            <w:tcW w:w="916" w:type="dxa"/>
          </w:tcPr>
          <w:p w:rsidR="0003289F"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8271B4"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Выездные  рейды в семьи</w:t>
            </w:r>
          </w:p>
        </w:tc>
        <w:tc>
          <w:tcPr>
            <w:tcW w:w="916" w:type="dxa"/>
          </w:tcPr>
          <w:p w:rsidR="0003289F"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8271B4"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занятости учащихся  на каникулах</w:t>
            </w:r>
          </w:p>
        </w:tc>
        <w:tc>
          <w:tcPr>
            <w:tcW w:w="916" w:type="dxa"/>
          </w:tcPr>
          <w:p w:rsidR="0003289F"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8271B4"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03289F" w:rsidRPr="00D704BA" w:rsidTr="002C0519">
        <w:tc>
          <w:tcPr>
            <w:tcW w:w="990" w:type="dxa"/>
          </w:tcPr>
          <w:p w:rsidR="0003289F" w:rsidRPr="00D704BA" w:rsidRDefault="0003289F" w:rsidP="00170B40">
            <w:pPr>
              <w:numPr>
                <w:ilvl w:val="0"/>
                <w:numId w:val="35"/>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Привлечение родителей в</w:t>
            </w:r>
            <w:r w:rsidR="008271B4">
              <w:rPr>
                <w:rFonts w:ascii="Times New Roman" w:eastAsia="Times New Roman" w:hAnsi="Times New Roman"/>
                <w:sz w:val="24"/>
                <w:szCs w:val="24"/>
                <w:lang w:eastAsia="ru-RU"/>
              </w:rPr>
              <w:t xml:space="preserve"> работе Совета профилактики,</w:t>
            </w:r>
            <w:r w:rsidRPr="00D704BA">
              <w:rPr>
                <w:rFonts w:ascii="Times New Roman" w:eastAsia="Times New Roman" w:hAnsi="Times New Roman"/>
                <w:sz w:val="24"/>
                <w:szCs w:val="24"/>
                <w:lang w:eastAsia="ru-RU"/>
              </w:rPr>
              <w:t xml:space="preserve"> Совета школы при рассмотрении вопросов профилактической работы, организации занятости и досуга учащихся, работы по укреплению здоровья подростков</w:t>
            </w:r>
          </w:p>
        </w:tc>
        <w:tc>
          <w:tcPr>
            <w:tcW w:w="916" w:type="dxa"/>
          </w:tcPr>
          <w:p w:rsidR="0003289F"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03289F" w:rsidRPr="00D704BA" w:rsidRDefault="008271B4"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10836" w:type="dxa"/>
            <w:gridSpan w:val="5"/>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3. Работа с педагогическим коллективом.</w:t>
            </w:r>
          </w:p>
        </w:tc>
      </w:tr>
      <w:tr w:rsidR="0003289F" w:rsidRPr="00D704BA" w:rsidTr="002C0519">
        <w:tc>
          <w:tcPr>
            <w:tcW w:w="990" w:type="dxa"/>
          </w:tcPr>
          <w:p w:rsidR="0003289F" w:rsidRPr="00D704BA" w:rsidRDefault="0003289F"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Заседания МО классных руководителей на тему профилактики наркомании и употребления психоактивных веществ</w:t>
            </w:r>
          </w:p>
        </w:tc>
        <w:tc>
          <w:tcPr>
            <w:tcW w:w="916" w:type="dxa"/>
          </w:tcPr>
          <w:p w:rsidR="0003289F"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03289F" w:rsidRPr="00D704BA" w:rsidRDefault="0003289F"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1 раз в четверть</w:t>
            </w:r>
          </w:p>
        </w:tc>
        <w:tc>
          <w:tcPr>
            <w:tcW w:w="2631" w:type="dxa"/>
          </w:tcPr>
          <w:p w:rsidR="0003289F" w:rsidRPr="00D704BA" w:rsidRDefault="00DC014C"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03289F" w:rsidRPr="00D704BA">
              <w:rPr>
                <w:rFonts w:ascii="Times New Roman" w:eastAsia="Times New Roman" w:hAnsi="Times New Roman"/>
                <w:sz w:val="24"/>
                <w:szCs w:val="24"/>
                <w:lang w:eastAsia="ru-RU"/>
              </w:rPr>
              <w:t>,</w:t>
            </w:r>
          </w:p>
          <w:p w:rsidR="0003289F" w:rsidRPr="00D704BA" w:rsidRDefault="0003289F" w:rsidP="003A08C2">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Рассмотрение вопросов профилактической направленности на совещаниях при директоре</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2C0519" w:rsidRPr="00D704BA">
              <w:rPr>
                <w:rFonts w:ascii="Times New Roman" w:eastAsia="Times New Roman" w:hAnsi="Times New Roman"/>
                <w:sz w:val="24"/>
                <w:szCs w:val="24"/>
                <w:lang w:eastAsia="ru-RU"/>
              </w:rPr>
              <w:t xml:space="preserve"> </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Работа учителей – предметников по включению вопросов профилактики в учебную деятельность</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учителя-предметники</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Реализация программы антинаркотического воспитания на уроках химии, биологии, физической культуры</w:t>
            </w:r>
          </w:p>
        </w:tc>
        <w:tc>
          <w:tcPr>
            <w:tcW w:w="916" w:type="dxa"/>
          </w:tcPr>
          <w:p w:rsidR="00A33545" w:rsidRPr="00D704BA" w:rsidRDefault="008271B4"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учителя-предметники</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Коорди</w:t>
            </w:r>
            <w:r w:rsidR="00DC014C">
              <w:rPr>
                <w:rFonts w:ascii="Times New Roman" w:eastAsia="Times New Roman" w:hAnsi="Times New Roman"/>
                <w:sz w:val="24"/>
                <w:szCs w:val="24"/>
                <w:lang w:eastAsia="ru-RU"/>
              </w:rPr>
              <w:t>нация работы всех участников</w:t>
            </w:r>
            <w:r w:rsidRPr="00D704BA">
              <w:rPr>
                <w:rFonts w:ascii="Times New Roman" w:eastAsia="Times New Roman" w:hAnsi="Times New Roman"/>
                <w:sz w:val="24"/>
                <w:szCs w:val="24"/>
                <w:lang w:eastAsia="ru-RU"/>
              </w:rPr>
              <w:t>, задействованных в работе по профилактике наркомании</w:t>
            </w:r>
          </w:p>
        </w:tc>
        <w:tc>
          <w:tcPr>
            <w:tcW w:w="916"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администрация</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Взаимодействие с организациями, службами, общественными объединениями по согласованию совместных действий по вопросам профилактики</w:t>
            </w:r>
          </w:p>
        </w:tc>
        <w:tc>
          <w:tcPr>
            <w:tcW w:w="916"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администрация</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Осуществление защиты прав и законных интересов: выявление семей, в которых дети находятся в социально-опасном положении; детей, принимающих и распространяющих наркотические средства; лиц, вовлекающих несовершеннолетних в наркоманию</w:t>
            </w:r>
          </w:p>
        </w:tc>
        <w:tc>
          <w:tcPr>
            <w:tcW w:w="916"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ФК</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Организация педагогического всеобуча по выявлению и профилактике наркомании с приглашением представителей различных структур и подразделений</w:t>
            </w:r>
          </w:p>
        </w:tc>
        <w:tc>
          <w:tcPr>
            <w:tcW w:w="916"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Систематическое наблюдение учащихся, контроль посещений занятий и обучения</w:t>
            </w:r>
          </w:p>
        </w:tc>
        <w:tc>
          <w:tcPr>
            <w:tcW w:w="916"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2C0519"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ФК</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9A605D" w:rsidRPr="00D704BA" w:rsidTr="002C0519">
        <w:tc>
          <w:tcPr>
            <w:tcW w:w="990" w:type="dxa"/>
          </w:tcPr>
          <w:p w:rsidR="009A605D" w:rsidRPr="00D704BA" w:rsidRDefault="009A605D"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Выездные  рейды в семьи</w:t>
            </w:r>
          </w:p>
        </w:tc>
        <w:tc>
          <w:tcPr>
            <w:tcW w:w="916" w:type="dxa"/>
          </w:tcPr>
          <w:p w:rsidR="009A605D"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9A605D" w:rsidRPr="00D704BA" w:rsidRDefault="00DC014C" w:rsidP="003A08C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r w:rsidR="002C0519" w:rsidRPr="00D704BA">
              <w:rPr>
                <w:rFonts w:ascii="Times New Roman" w:eastAsia="Times New Roman" w:hAnsi="Times New Roman"/>
                <w:sz w:val="24"/>
                <w:szCs w:val="24"/>
                <w:lang w:eastAsia="ru-RU"/>
              </w:rPr>
              <w:t xml:space="preserve"> </w:t>
            </w:r>
            <w:r w:rsidR="009A605D"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7"/>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 xml:space="preserve">Организация занятости учащихся  на каникулах (мониторинг) </w:t>
            </w:r>
          </w:p>
        </w:tc>
        <w:tc>
          <w:tcPr>
            <w:tcW w:w="916"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Ноябрь</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Январь</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Март</w:t>
            </w:r>
          </w:p>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август</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10836" w:type="dxa"/>
            <w:gridSpan w:val="5"/>
          </w:tcPr>
          <w:p w:rsidR="00A33545" w:rsidRPr="00D704BA" w:rsidRDefault="00A33545" w:rsidP="00456A87">
            <w:pPr>
              <w:spacing w:after="0" w:line="240" w:lineRule="auto"/>
              <w:jc w:val="center"/>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4. Работа с социумом</w:t>
            </w:r>
          </w:p>
        </w:tc>
      </w:tr>
      <w:tr w:rsidR="00A33545" w:rsidRPr="00D704BA" w:rsidTr="002C0519">
        <w:tc>
          <w:tcPr>
            <w:tcW w:w="990" w:type="dxa"/>
          </w:tcPr>
          <w:p w:rsidR="00A33545" w:rsidRPr="00D704BA" w:rsidRDefault="00A33545" w:rsidP="00170B40">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Взаимодействие с организациями, службами, общественными объединениями по согласованию совместных действий по вопросам профилактики</w:t>
            </w:r>
          </w:p>
        </w:tc>
        <w:tc>
          <w:tcPr>
            <w:tcW w:w="916"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администрация</w:t>
            </w:r>
          </w:p>
        </w:tc>
      </w:tr>
      <w:tr w:rsidR="00A33545" w:rsidRPr="00D704BA" w:rsidTr="002C0519">
        <w:tc>
          <w:tcPr>
            <w:tcW w:w="990" w:type="dxa"/>
          </w:tcPr>
          <w:p w:rsidR="00A33545" w:rsidRPr="00D704BA" w:rsidRDefault="00A33545" w:rsidP="00170B40">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Проведение совместных внеклассных мероприятий, классных часов, бесед,  конкурсов,  акций по вопросам профилактики</w:t>
            </w:r>
          </w:p>
        </w:tc>
        <w:tc>
          <w:tcPr>
            <w:tcW w:w="916"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классные руководители</w:t>
            </w:r>
          </w:p>
        </w:tc>
      </w:tr>
      <w:tr w:rsidR="00A33545" w:rsidRPr="00D704BA" w:rsidTr="002C0519">
        <w:tc>
          <w:tcPr>
            <w:tcW w:w="990" w:type="dxa"/>
          </w:tcPr>
          <w:p w:rsidR="00A33545" w:rsidRPr="00D704BA" w:rsidRDefault="00A33545" w:rsidP="00170B40">
            <w:pPr>
              <w:numPr>
                <w:ilvl w:val="0"/>
                <w:numId w:val="36"/>
              </w:numPr>
              <w:spacing w:after="0" w:line="240" w:lineRule="auto"/>
              <w:rPr>
                <w:rFonts w:ascii="Times New Roman" w:eastAsia="Times New Roman" w:hAnsi="Times New Roman"/>
                <w:sz w:val="24"/>
                <w:szCs w:val="24"/>
                <w:lang w:eastAsia="ru-RU"/>
              </w:rPr>
            </w:pPr>
          </w:p>
        </w:tc>
        <w:tc>
          <w:tcPr>
            <w:tcW w:w="4859" w:type="dxa"/>
          </w:tcPr>
          <w:p w:rsidR="00A33545" w:rsidRPr="00D704BA" w:rsidRDefault="00A33545" w:rsidP="00DC014C">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Участие социума в проведении со</w:t>
            </w:r>
            <w:r w:rsidR="00DC014C">
              <w:rPr>
                <w:rFonts w:ascii="Times New Roman" w:eastAsia="Times New Roman" w:hAnsi="Times New Roman"/>
                <w:sz w:val="24"/>
                <w:szCs w:val="24"/>
                <w:lang w:eastAsia="ru-RU"/>
              </w:rPr>
              <w:t>вещаний, родительских собраний и т.д.</w:t>
            </w:r>
          </w:p>
        </w:tc>
        <w:tc>
          <w:tcPr>
            <w:tcW w:w="916"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A33545" w:rsidRPr="00D704BA" w:rsidRDefault="00A33545"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A33545"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p>
        </w:tc>
      </w:tr>
      <w:tr w:rsidR="009A605D" w:rsidRPr="00D704BA" w:rsidTr="002C0519">
        <w:tc>
          <w:tcPr>
            <w:tcW w:w="990" w:type="dxa"/>
          </w:tcPr>
          <w:p w:rsidR="009A605D" w:rsidRPr="00D704BA" w:rsidRDefault="009A605D" w:rsidP="00170B40">
            <w:pPr>
              <w:numPr>
                <w:ilvl w:val="0"/>
                <w:numId w:val="36"/>
              </w:numPr>
              <w:spacing w:after="0" w:line="240" w:lineRule="auto"/>
              <w:rPr>
                <w:rFonts w:ascii="Times New Roman" w:eastAsia="Times New Roman" w:hAnsi="Times New Roman"/>
                <w:sz w:val="24"/>
                <w:szCs w:val="24"/>
                <w:lang w:eastAsia="ru-RU"/>
              </w:rPr>
            </w:pPr>
          </w:p>
        </w:tc>
        <w:tc>
          <w:tcPr>
            <w:tcW w:w="4859"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Оказание помощи по выявлению семей, в которых дети находятся в социально-опасном положении; детей, принимающих и распространяющих наркотические средства; лиц, вовлекающих несовершеннолетних в наркоманию.</w:t>
            </w:r>
          </w:p>
        </w:tc>
        <w:tc>
          <w:tcPr>
            <w:tcW w:w="916" w:type="dxa"/>
          </w:tcPr>
          <w:p w:rsidR="009A605D" w:rsidRPr="00D704BA" w:rsidRDefault="00DC014C" w:rsidP="00456A8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Pr>
          <w:p w:rsidR="009A605D" w:rsidRPr="00D704BA" w:rsidRDefault="009A605D" w:rsidP="00456A87">
            <w:pPr>
              <w:spacing w:after="0" w:line="240" w:lineRule="auto"/>
              <w:rPr>
                <w:rFonts w:ascii="Times New Roman" w:eastAsia="Times New Roman" w:hAnsi="Times New Roman"/>
                <w:sz w:val="24"/>
                <w:szCs w:val="24"/>
                <w:lang w:eastAsia="ru-RU"/>
              </w:rPr>
            </w:pPr>
            <w:r w:rsidRPr="00D704BA">
              <w:rPr>
                <w:rFonts w:ascii="Times New Roman" w:eastAsia="Times New Roman" w:hAnsi="Times New Roman"/>
                <w:sz w:val="24"/>
                <w:szCs w:val="24"/>
                <w:lang w:eastAsia="ru-RU"/>
              </w:rPr>
              <w:t>в течение учебного года</w:t>
            </w:r>
          </w:p>
        </w:tc>
        <w:tc>
          <w:tcPr>
            <w:tcW w:w="2631" w:type="dxa"/>
          </w:tcPr>
          <w:p w:rsidR="009A605D" w:rsidRDefault="00DC014C" w:rsidP="002C051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вожатая</w:t>
            </w:r>
          </w:p>
          <w:p w:rsidR="002C0519" w:rsidRPr="00D704BA" w:rsidRDefault="002C0519" w:rsidP="002C051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ФК</w:t>
            </w:r>
          </w:p>
        </w:tc>
      </w:tr>
    </w:tbl>
    <w:p w:rsidR="009A605D" w:rsidRPr="00D704BA" w:rsidRDefault="009A605D" w:rsidP="00A33545">
      <w:pPr>
        <w:spacing w:after="0" w:line="240" w:lineRule="auto"/>
        <w:jc w:val="right"/>
        <w:rPr>
          <w:rFonts w:ascii="Times New Roman" w:eastAsia="Times New Roman" w:hAnsi="Times New Roman"/>
          <w:b/>
          <w:i/>
          <w:sz w:val="24"/>
          <w:szCs w:val="24"/>
          <w:lang w:eastAsia="ru-RU"/>
        </w:rPr>
      </w:pPr>
    </w:p>
    <w:p w:rsidR="009A605D" w:rsidRPr="00D704BA" w:rsidRDefault="009A605D" w:rsidP="00A33545">
      <w:pPr>
        <w:spacing w:after="0" w:line="240" w:lineRule="auto"/>
        <w:jc w:val="right"/>
        <w:rPr>
          <w:rFonts w:ascii="Times New Roman" w:eastAsia="Times New Roman" w:hAnsi="Times New Roman"/>
          <w:b/>
          <w:i/>
          <w:sz w:val="24"/>
          <w:szCs w:val="24"/>
          <w:lang w:eastAsia="ru-RU"/>
        </w:rPr>
      </w:pPr>
    </w:p>
    <w:p w:rsidR="002C0519" w:rsidRDefault="002C0519" w:rsidP="00DC014C">
      <w:pPr>
        <w:spacing w:after="0" w:line="240" w:lineRule="auto"/>
        <w:rPr>
          <w:rFonts w:ascii="Times New Roman" w:eastAsia="Times New Roman" w:hAnsi="Times New Roman"/>
          <w:b/>
          <w:i/>
          <w:sz w:val="24"/>
          <w:szCs w:val="24"/>
          <w:lang w:eastAsia="ru-RU"/>
        </w:rPr>
      </w:pPr>
    </w:p>
    <w:p w:rsidR="00511459" w:rsidRDefault="00511459" w:rsidP="00A33545">
      <w:pPr>
        <w:spacing w:after="0" w:line="240" w:lineRule="auto"/>
        <w:jc w:val="right"/>
        <w:rPr>
          <w:rFonts w:ascii="Times New Roman" w:eastAsia="Times New Roman" w:hAnsi="Times New Roman"/>
          <w:b/>
          <w:i/>
          <w:sz w:val="24"/>
          <w:szCs w:val="24"/>
          <w:lang w:eastAsia="ru-RU"/>
        </w:rPr>
      </w:pPr>
    </w:p>
    <w:p w:rsidR="00A33545" w:rsidRPr="00D704BA" w:rsidRDefault="00A33545" w:rsidP="00A33545">
      <w:pPr>
        <w:spacing w:after="0" w:line="240" w:lineRule="auto"/>
        <w:jc w:val="right"/>
        <w:rPr>
          <w:rFonts w:ascii="Times New Roman" w:eastAsia="Times New Roman" w:hAnsi="Times New Roman"/>
          <w:b/>
          <w:i/>
          <w:sz w:val="24"/>
          <w:szCs w:val="24"/>
          <w:lang w:eastAsia="ru-RU"/>
        </w:rPr>
      </w:pPr>
      <w:r w:rsidRPr="00D704BA">
        <w:rPr>
          <w:rFonts w:ascii="Times New Roman" w:eastAsia="Times New Roman" w:hAnsi="Times New Roman"/>
          <w:b/>
          <w:i/>
          <w:sz w:val="24"/>
          <w:szCs w:val="24"/>
          <w:lang w:eastAsia="ru-RU"/>
        </w:rPr>
        <w:t>Приложение 5</w:t>
      </w:r>
    </w:p>
    <w:p w:rsidR="00A33545" w:rsidRPr="00D704BA" w:rsidRDefault="00A33545" w:rsidP="00A33545">
      <w:pPr>
        <w:spacing w:after="0" w:line="240" w:lineRule="auto"/>
        <w:ind w:right="-186" w:hanging="720"/>
        <w:jc w:val="center"/>
        <w:rPr>
          <w:rFonts w:ascii="Times New Roman" w:eastAsia="Times New Roman" w:hAnsi="Times New Roman"/>
          <w:sz w:val="24"/>
          <w:szCs w:val="24"/>
          <w:lang w:eastAsia="ru-RU"/>
        </w:rPr>
      </w:pPr>
      <w:r w:rsidRPr="00D704BA">
        <w:rPr>
          <w:rFonts w:ascii="Times New Roman" w:eastAsia="Times New Roman" w:hAnsi="Times New Roman"/>
          <w:b/>
          <w:sz w:val="24"/>
          <w:szCs w:val="24"/>
          <w:lang w:eastAsia="ru-RU"/>
        </w:rPr>
        <w:t xml:space="preserve">План работы по  программе «Здоровье» </w:t>
      </w:r>
    </w:p>
    <w:tbl>
      <w:tblPr>
        <w:tblStyle w:val="2b"/>
        <w:tblW w:w="10128" w:type="dxa"/>
        <w:tblInd w:w="-522" w:type="dxa"/>
        <w:tblLayout w:type="fixed"/>
        <w:tblLook w:val="01E0" w:firstRow="1" w:lastRow="1" w:firstColumn="1" w:lastColumn="1" w:noHBand="0" w:noVBand="0"/>
      </w:tblPr>
      <w:tblGrid>
        <w:gridCol w:w="594"/>
        <w:gridCol w:w="6246"/>
        <w:gridCol w:w="1303"/>
        <w:gridCol w:w="284"/>
        <w:gridCol w:w="1701"/>
      </w:tblGrid>
      <w:tr w:rsidR="00A33545" w:rsidRPr="00D704BA" w:rsidTr="00D8142E">
        <w:trPr>
          <w:trHeight w:val="471"/>
        </w:trPr>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rPr>
                <w:sz w:val="24"/>
                <w:szCs w:val="24"/>
              </w:rPr>
            </w:pPr>
            <w:r w:rsidRPr="00D704BA">
              <w:rPr>
                <w:sz w:val="24"/>
                <w:szCs w:val="24"/>
              </w:rPr>
              <w:t>№ п/п</w:t>
            </w:r>
          </w:p>
        </w:tc>
        <w:tc>
          <w:tcPr>
            <w:tcW w:w="6246" w:type="dxa"/>
            <w:tcBorders>
              <w:top w:val="single" w:sz="4" w:space="0" w:color="auto"/>
              <w:left w:val="single" w:sz="4" w:space="0" w:color="auto"/>
              <w:bottom w:val="single" w:sz="4" w:space="0" w:color="auto"/>
              <w:right w:val="single" w:sz="4" w:space="0" w:color="auto"/>
            </w:tcBorders>
            <w:vAlign w:val="center"/>
          </w:tcPr>
          <w:p w:rsidR="00A33545" w:rsidRPr="00D704BA" w:rsidRDefault="00A33545" w:rsidP="00D8142E">
            <w:pPr>
              <w:spacing w:after="0" w:line="240" w:lineRule="auto"/>
              <w:jc w:val="center"/>
              <w:rPr>
                <w:sz w:val="24"/>
                <w:szCs w:val="24"/>
              </w:rPr>
            </w:pPr>
            <w:r w:rsidRPr="00D704BA">
              <w:rPr>
                <w:sz w:val="24"/>
                <w:szCs w:val="24"/>
              </w:rPr>
              <w:t>мероприятие</w:t>
            </w:r>
          </w:p>
        </w:tc>
        <w:tc>
          <w:tcPr>
            <w:tcW w:w="1303" w:type="dxa"/>
            <w:tcBorders>
              <w:top w:val="single" w:sz="4" w:space="0" w:color="auto"/>
              <w:left w:val="single" w:sz="4" w:space="0" w:color="auto"/>
              <w:bottom w:val="single" w:sz="4" w:space="0" w:color="auto"/>
              <w:right w:val="single" w:sz="4" w:space="0" w:color="auto"/>
            </w:tcBorders>
            <w:vAlign w:val="center"/>
          </w:tcPr>
          <w:p w:rsidR="00A33545" w:rsidRPr="00D704BA" w:rsidRDefault="00A33545" w:rsidP="00D8142E">
            <w:pPr>
              <w:spacing w:after="0" w:line="240" w:lineRule="auto"/>
              <w:jc w:val="center"/>
              <w:rPr>
                <w:sz w:val="24"/>
                <w:szCs w:val="24"/>
              </w:rPr>
            </w:pPr>
            <w:r w:rsidRPr="00D704BA">
              <w:rPr>
                <w:sz w:val="24"/>
                <w:szCs w:val="24"/>
              </w:rPr>
              <w:t>сроки</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33545" w:rsidRPr="00D704BA" w:rsidRDefault="00A33545" w:rsidP="00D8142E">
            <w:pPr>
              <w:spacing w:after="0" w:line="240" w:lineRule="auto"/>
              <w:jc w:val="center"/>
              <w:rPr>
                <w:sz w:val="24"/>
                <w:szCs w:val="24"/>
              </w:rPr>
            </w:pPr>
            <w:r w:rsidRPr="00D704BA">
              <w:rPr>
                <w:sz w:val="24"/>
                <w:szCs w:val="24"/>
              </w:rPr>
              <w:t>исполнитель</w:t>
            </w:r>
          </w:p>
        </w:tc>
      </w:tr>
      <w:tr w:rsidR="00A33545" w:rsidRPr="00D704BA" w:rsidTr="00A33545">
        <w:tc>
          <w:tcPr>
            <w:tcW w:w="10128" w:type="dxa"/>
            <w:gridSpan w:val="5"/>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jc w:val="center"/>
              <w:rPr>
                <w:b/>
                <w:sz w:val="24"/>
                <w:szCs w:val="24"/>
              </w:rPr>
            </w:pPr>
            <w:r w:rsidRPr="00D704BA">
              <w:rPr>
                <w:b/>
                <w:sz w:val="24"/>
                <w:szCs w:val="24"/>
              </w:rPr>
              <w:t>Организация здоровьесберегающего образовательного пространства</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Обновление банка данных о заболеваемости учеников.</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постоянно</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rPr>
              <w:t>Учитель ФК</w:t>
            </w:r>
          </w:p>
        </w:tc>
      </w:tr>
      <w:tr w:rsidR="009A605D" w:rsidRPr="00D704BA" w:rsidTr="00DC014C">
        <w:tc>
          <w:tcPr>
            <w:tcW w:w="594"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2.</w:t>
            </w:r>
          </w:p>
        </w:tc>
        <w:tc>
          <w:tcPr>
            <w:tcW w:w="6246" w:type="dxa"/>
            <w:tcBorders>
              <w:top w:val="single" w:sz="4" w:space="0" w:color="auto"/>
              <w:left w:val="single" w:sz="4" w:space="0" w:color="auto"/>
              <w:bottom w:val="single" w:sz="4" w:space="0" w:color="auto"/>
              <w:right w:val="single" w:sz="4" w:space="0" w:color="auto"/>
            </w:tcBorders>
          </w:tcPr>
          <w:p w:rsidR="009A605D" w:rsidRPr="00D704BA" w:rsidRDefault="009A605D" w:rsidP="00D8142E">
            <w:pPr>
              <w:spacing w:after="0" w:line="240" w:lineRule="auto"/>
              <w:rPr>
                <w:sz w:val="24"/>
                <w:szCs w:val="24"/>
              </w:rPr>
            </w:pPr>
            <w:r w:rsidRPr="00D704BA">
              <w:rPr>
                <w:sz w:val="24"/>
                <w:szCs w:val="24"/>
              </w:rPr>
              <w:t>Корректировка банка данных по следующим группам: учащиеся «группы риска», многодетные семьи, малообеспеченные семьи, неполные семьи, дети с хроническими заболеваниями</w:t>
            </w:r>
          </w:p>
        </w:tc>
        <w:tc>
          <w:tcPr>
            <w:tcW w:w="1587" w:type="dxa"/>
            <w:gridSpan w:val="2"/>
            <w:tcBorders>
              <w:top w:val="single" w:sz="4" w:space="0" w:color="auto"/>
              <w:left w:val="single" w:sz="4" w:space="0" w:color="auto"/>
              <w:bottom w:val="single" w:sz="4" w:space="0" w:color="auto"/>
              <w:right w:val="single" w:sz="4" w:space="0" w:color="auto"/>
            </w:tcBorders>
          </w:tcPr>
          <w:p w:rsidR="009A605D" w:rsidRPr="00D704BA" w:rsidRDefault="009A605D" w:rsidP="00D8142E">
            <w:pPr>
              <w:spacing w:after="0" w:line="240" w:lineRule="auto"/>
              <w:rPr>
                <w:sz w:val="24"/>
                <w:szCs w:val="24"/>
              </w:rPr>
            </w:pPr>
            <w:r w:rsidRPr="00D704BA">
              <w:rPr>
                <w:sz w:val="24"/>
                <w:szCs w:val="24"/>
              </w:rPr>
              <w:t>сентябрь</w:t>
            </w:r>
          </w:p>
        </w:tc>
        <w:tc>
          <w:tcPr>
            <w:tcW w:w="1701" w:type="dxa"/>
            <w:tcBorders>
              <w:top w:val="single" w:sz="4" w:space="0" w:color="auto"/>
              <w:left w:val="single" w:sz="4" w:space="0" w:color="auto"/>
              <w:bottom w:val="single" w:sz="4" w:space="0" w:color="auto"/>
              <w:right w:val="single" w:sz="4" w:space="0" w:color="auto"/>
            </w:tcBorders>
          </w:tcPr>
          <w:p w:rsidR="009A605D" w:rsidRPr="00D704BA" w:rsidRDefault="00DC014C" w:rsidP="003A08C2">
            <w:pPr>
              <w:spacing w:after="0" w:line="240" w:lineRule="auto"/>
              <w:rPr>
                <w:sz w:val="24"/>
                <w:szCs w:val="24"/>
                <w:lang w:eastAsia="ru-RU"/>
              </w:rPr>
            </w:pPr>
            <w:r>
              <w:rPr>
                <w:sz w:val="24"/>
                <w:szCs w:val="24"/>
                <w:lang w:eastAsia="ru-RU"/>
              </w:rPr>
              <w:t xml:space="preserve"> Старшая вожатая</w:t>
            </w:r>
            <w:r w:rsidR="002C0519">
              <w:rPr>
                <w:sz w:val="24"/>
                <w:szCs w:val="24"/>
                <w:lang w:eastAsia="ru-RU"/>
              </w:rPr>
              <w:t xml:space="preserve">, </w:t>
            </w:r>
            <w:r w:rsidR="009A605D" w:rsidRPr="00D704BA">
              <w:rPr>
                <w:sz w:val="24"/>
                <w:szCs w:val="24"/>
                <w:lang w:eastAsia="ru-RU"/>
              </w:rPr>
              <w:t>классные руководители</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3.</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Поддержка в школе санитарно – гигиенических условий, соответствующих СанПиН</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постоянно</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администрация</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4.</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Организация дежурства по школе</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DC014C" w:rsidP="00D8142E">
            <w:pPr>
              <w:spacing w:after="0" w:line="240" w:lineRule="auto"/>
              <w:rPr>
                <w:sz w:val="24"/>
                <w:szCs w:val="24"/>
              </w:rPr>
            </w:pPr>
            <w:r>
              <w:rPr>
                <w:sz w:val="24"/>
                <w:szCs w:val="24"/>
                <w:lang w:eastAsia="ru-RU"/>
              </w:rPr>
              <w:t>Старшая вожатая</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5.</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Составление индивидуальных учебных планов для учащихся, обучающихся на дому</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август - сентябрь</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lang w:eastAsia="ru-RU"/>
              </w:rPr>
              <w:t>Зам. директора по УВР</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6.</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Медицинский осмотр учащихся школы</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rPr>
              <w:t>медсестра</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7.</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Учет посещаемости школы учащимися</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постоянно</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DC014C" w:rsidP="00D8142E">
            <w:pPr>
              <w:spacing w:after="0" w:line="240" w:lineRule="auto"/>
              <w:rPr>
                <w:sz w:val="24"/>
                <w:szCs w:val="24"/>
              </w:rPr>
            </w:pPr>
            <w:r>
              <w:rPr>
                <w:sz w:val="24"/>
                <w:szCs w:val="24"/>
                <w:lang w:eastAsia="ru-RU"/>
              </w:rPr>
              <w:t xml:space="preserve"> Старшая вожатая</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8.</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Оформление листков здоровья в классных журналах</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сентябрь</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DC014C" w:rsidP="00D8142E">
            <w:pPr>
              <w:spacing w:after="0" w:line="240" w:lineRule="auto"/>
              <w:rPr>
                <w:sz w:val="24"/>
                <w:szCs w:val="24"/>
              </w:rPr>
            </w:pPr>
            <w:r>
              <w:rPr>
                <w:sz w:val="24"/>
                <w:szCs w:val="24"/>
              </w:rPr>
              <w:t>классные руководители</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10.</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Обеспечение готовности школьных помещений, системы отопления для работы в зимний период</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к началу отопительного сезона</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администрация школы</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11.</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Обеспечение соблюдения правил пожарной безопасности в школе; содержание  в исправности всех средств пожаротушения</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постоянно</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администрация школы</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13.</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Подготовка актов по приемке школы к новому учебному году</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июль - август</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DC014C" w:rsidP="00D8142E">
            <w:pPr>
              <w:spacing w:after="0" w:line="240" w:lineRule="auto"/>
              <w:rPr>
                <w:sz w:val="24"/>
                <w:szCs w:val="24"/>
              </w:rPr>
            </w:pPr>
            <w:r>
              <w:rPr>
                <w:sz w:val="24"/>
                <w:szCs w:val="24"/>
                <w:lang w:eastAsia="ru-RU"/>
              </w:rPr>
              <w:t>Завхоз</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14.</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Приемка школы к новому учебному году</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август</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DC014C" w:rsidP="00D8142E">
            <w:pPr>
              <w:spacing w:after="0" w:line="240" w:lineRule="auto"/>
              <w:rPr>
                <w:sz w:val="24"/>
                <w:szCs w:val="24"/>
              </w:rPr>
            </w:pPr>
            <w:r>
              <w:rPr>
                <w:sz w:val="24"/>
                <w:szCs w:val="24"/>
                <w:lang w:eastAsia="ru-RU"/>
              </w:rPr>
              <w:t>Завхоз</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15.</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Проведение рейдов по проверке внешнего вида обучающихся, выполнению школьниками режима дня, сохранности библиотечных учебников</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по отдельному плану</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DC014C" w:rsidP="00D8142E">
            <w:pPr>
              <w:spacing w:after="0" w:line="240" w:lineRule="auto"/>
              <w:rPr>
                <w:sz w:val="24"/>
                <w:szCs w:val="24"/>
              </w:rPr>
            </w:pPr>
            <w:r>
              <w:rPr>
                <w:sz w:val="24"/>
                <w:szCs w:val="24"/>
                <w:lang w:eastAsia="ru-RU"/>
              </w:rPr>
              <w:t>Старшая вожатая</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17.</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DC014C" w:rsidP="00D8142E">
            <w:pPr>
              <w:spacing w:after="0" w:line="240" w:lineRule="auto"/>
              <w:rPr>
                <w:sz w:val="24"/>
                <w:szCs w:val="24"/>
              </w:rPr>
            </w:pPr>
            <w:r>
              <w:rPr>
                <w:sz w:val="24"/>
                <w:szCs w:val="24"/>
              </w:rPr>
              <w:t>Обеспечение учащихся 1-9</w:t>
            </w:r>
            <w:r w:rsidR="00A33545" w:rsidRPr="00D704BA">
              <w:rPr>
                <w:sz w:val="24"/>
                <w:szCs w:val="24"/>
              </w:rPr>
              <w:t xml:space="preserve"> классов горячим питанием</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в течение учебного года</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DC014C" w:rsidP="00DC014C">
            <w:pPr>
              <w:spacing w:after="0" w:line="240" w:lineRule="auto"/>
              <w:rPr>
                <w:sz w:val="24"/>
                <w:szCs w:val="24"/>
              </w:rPr>
            </w:pPr>
            <w:r>
              <w:rPr>
                <w:sz w:val="24"/>
                <w:szCs w:val="24"/>
              </w:rPr>
              <w:t>ответственный по питанию</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18.</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Проведение динамических пауз в первых классах</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2C0519" w:rsidP="00D8142E">
            <w:pPr>
              <w:spacing w:after="0" w:line="240" w:lineRule="auto"/>
              <w:rPr>
                <w:sz w:val="24"/>
                <w:szCs w:val="24"/>
              </w:rPr>
            </w:pPr>
            <w:r>
              <w:rPr>
                <w:sz w:val="24"/>
                <w:szCs w:val="24"/>
                <w:lang w:eastAsia="ru-RU"/>
              </w:rPr>
              <w:t>Зам. директора по УВР</w:t>
            </w:r>
            <w:r>
              <w:rPr>
                <w:sz w:val="24"/>
                <w:szCs w:val="24"/>
              </w:rPr>
              <w:t xml:space="preserve">, </w:t>
            </w:r>
            <w:r w:rsidR="00A33545" w:rsidRPr="00D704BA">
              <w:rPr>
                <w:sz w:val="24"/>
                <w:szCs w:val="24"/>
              </w:rPr>
              <w:t>учителя нач. классов</w:t>
            </w:r>
          </w:p>
        </w:tc>
      </w:tr>
      <w:tr w:rsidR="00A33545" w:rsidRPr="00D704BA" w:rsidTr="00DC014C">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19.</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Организация спортивно – оздоровительных мероприятий</w:t>
            </w:r>
          </w:p>
        </w:tc>
        <w:tc>
          <w:tcPr>
            <w:tcW w:w="1587"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D8142E">
            <w:pPr>
              <w:spacing w:after="0" w:line="240" w:lineRule="auto"/>
              <w:rPr>
                <w:sz w:val="24"/>
                <w:szCs w:val="24"/>
              </w:rPr>
            </w:pPr>
            <w:r w:rsidRPr="00D704BA">
              <w:rPr>
                <w:sz w:val="24"/>
                <w:szCs w:val="24"/>
              </w:rPr>
              <w:t>в течение года</w:t>
            </w:r>
          </w:p>
        </w:tc>
        <w:tc>
          <w:tcPr>
            <w:tcW w:w="1701" w:type="dxa"/>
            <w:tcBorders>
              <w:top w:val="single" w:sz="4" w:space="0" w:color="auto"/>
              <w:left w:val="single" w:sz="4" w:space="0" w:color="auto"/>
              <w:bottom w:val="single" w:sz="4" w:space="0" w:color="auto"/>
              <w:right w:val="single" w:sz="4" w:space="0" w:color="auto"/>
            </w:tcBorders>
          </w:tcPr>
          <w:p w:rsidR="00A33545" w:rsidRPr="00D704BA" w:rsidRDefault="00DC014C" w:rsidP="00D8142E">
            <w:pPr>
              <w:spacing w:after="0" w:line="240" w:lineRule="auto"/>
              <w:rPr>
                <w:sz w:val="24"/>
                <w:szCs w:val="24"/>
              </w:rPr>
            </w:pPr>
            <w:r>
              <w:rPr>
                <w:sz w:val="24"/>
                <w:szCs w:val="24"/>
                <w:lang w:eastAsia="ru-RU"/>
              </w:rPr>
              <w:t>Старшая вожатая</w:t>
            </w:r>
            <w:r w:rsidR="002C0519">
              <w:rPr>
                <w:sz w:val="24"/>
                <w:szCs w:val="24"/>
              </w:rPr>
              <w:t xml:space="preserve">, </w:t>
            </w:r>
            <w:r>
              <w:rPr>
                <w:sz w:val="24"/>
                <w:szCs w:val="24"/>
              </w:rPr>
              <w:t>учитель</w:t>
            </w:r>
            <w:r w:rsidR="00A33545" w:rsidRPr="00D704BA">
              <w:rPr>
                <w:sz w:val="24"/>
                <w:szCs w:val="24"/>
              </w:rPr>
              <w:t xml:space="preserve"> физ. культуры</w:t>
            </w:r>
          </w:p>
        </w:tc>
      </w:tr>
      <w:tr w:rsidR="00A33545" w:rsidRPr="00D704BA" w:rsidTr="00A33545">
        <w:tc>
          <w:tcPr>
            <w:tcW w:w="10128" w:type="dxa"/>
            <w:gridSpan w:val="5"/>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b/>
                <w:sz w:val="24"/>
                <w:szCs w:val="24"/>
              </w:rPr>
            </w:pPr>
            <w:r w:rsidRPr="00D704BA">
              <w:rPr>
                <w:b/>
                <w:sz w:val="24"/>
                <w:szCs w:val="24"/>
              </w:rPr>
              <w:t>Методическая и учебно – воспитательная работа по сохранению и укреплению здоровья учащихся</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1.</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 xml:space="preserve">Проведение вводного инструктажа по правилам техники безопасности, пожарной безопасности и охраны труда </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сентябрь, январь</w:t>
            </w:r>
          </w:p>
        </w:tc>
        <w:tc>
          <w:tcPr>
            <w:tcW w:w="1985" w:type="dxa"/>
            <w:gridSpan w:val="2"/>
            <w:tcBorders>
              <w:top w:val="single" w:sz="4" w:space="0" w:color="auto"/>
              <w:left w:val="single" w:sz="4" w:space="0" w:color="auto"/>
              <w:bottom w:val="single" w:sz="4" w:space="0" w:color="auto"/>
              <w:right w:val="single" w:sz="4" w:space="0" w:color="auto"/>
            </w:tcBorders>
          </w:tcPr>
          <w:p w:rsidR="009A605D" w:rsidRPr="00D704BA" w:rsidRDefault="00DC014C" w:rsidP="00511459">
            <w:pPr>
              <w:spacing w:after="0" w:line="240" w:lineRule="auto"/>
              <w:rPr>
                <w:sz w:val="24"/>
                <w:szCs w:val="24"/>
              </w:rPr>
            </w:pPr>
            <w:r>
              <w:rPr>
                <w:sz w:val="24"/>
                <w:szCs w:val="24"/>
                <w:lang w:eastAsia="ru-RU"/>
              </w:rPr>
              <w:t>завхоз</w:t>
            </w:r>
            <w:r w:rsidR="00511459">
              <w:rPr>
                <w:sz w:val="24"/>
                <w:szCs w:val="24"/>
                <w:lang w:eastAsia="ru-RU"/>
              </w:rPr>
              <w:t>, ответственный по охране труда</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2.</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Организация двигательной активности учащихся: подвижные перемены для учащихся начальной школы, проведение физ</w:t>
            </w:r>
            <w:r w:rsidR="00DC014C">
              <w:rPr>
                <w:sz w:val="24"/>
                <w:szCs w:val="24"/>
              </w:rPr>
              <w:t>культминуток для школьников 1-9</w:t>
            </w:r>
            <w:r w:rsidRPr="00D704BA">
              <w:rPr>
                <w:sz w:val="24"/>
                <w:szCs w:val="24"/>
              </w:rPr>
              <w:t xml:space="preserve"> классов</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в течение года</w:t>
            </w:r>
          </w:p>
        </w:tc>
        <w:tc>
          <w:tcPr>
            <w:tcW w:w="1985" w:type="dxa"/>
            <w:gridSpan w:val="2"/>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учителя начальных классов</w:t>
            </w:r>
          </w:p>
          <w:p w:rsidR="00A33545" w:rsidRPr="00D704BA" w:rsidRDefault="00A33545" w:rsidP="00A33545">
            <w:pPr>
              <w:spacing w:after="0" w:line="240" w:lineRule="auto"/>
              <w:rPr>
                <w:sz w:val="24"/>
                <w:szCs w:val="24"/>
              </w:rPr>
            </w:pPr>
            <w:r w:rsidRPr="00D704BA">
              <w:rPr>
                <w:sz w:val="24"/>
                <w:szCs w:val="24"/>
              </w:rPr>
              <w:t>учителя - предметники</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3.</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Отслеживание адаптационного периода в 1-х, 5-х классах</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511459">
            <w:pPr>
              <w:spacing w:after="0" w:line="240" w:lineRule="auto"/>
              <w:rPr>
                <w:sz w:val="24"/>
                <w:szCs w:val="24"/>
              </w:rPr>
            </w:pPr>
            <w:r w:rsidRPr="00D704BA">
              <w:rPr>
                <w:sz w:val="24"/>
                <w:szCs w:val="24"/>
              </w:rPr>
              <w:t xml:space="preserve">1 полугодие </w:t>
            </w:r>
          </w:p>
        </w:tc>
        <w:tc>
          <w:tcPr>
            <w:tcW w:w="1985" w:type="dxa"/>
            <w:gridSpan w:val="2"/>
            <w:tcBorders>
              <w:top w:val="single" w:sz="4" w:space="0" w:color="auto"/>
              <w:left w:val="single" w:sz="4" w:space="0" w:color="auto"/>
              <w:bottom w:val="single" w:sz="4" w:space="0" w:color="auto"/>
              <w:right w:val="single" w:sz="4" w:space="0" w:color="auto"/>
            </w:tcBorders>
          </w:tcPr>
          <w:p w:rsidR="00A33545" w:rsidRPr="00D704BA" w:rsidRDefault="00511459" w:rsidP="00A33545">
            <w:pPr>
              <w:spacing w:after="0" w:line="240" w:lineRule="auto"/>
              <w:rPr>
                <w:sz w:val="24"/>
                <w:szCs w:val="24"/>
              </w:rPr>
            </w:pPr>
            <w:r>
              <w:rPr>
                <w:sz w:val="24"/>
                <w:szCs w:val="24"/>
                <w:lang w:eastAsia="ru-RU"/>
              </w:rPr>
              <w:t>Зам. директора по УВР</w:t>
            </w:r>
          </w:p>
        </w:tc>
      </w:tr>
      <w:tr w:rsidR="00A33545" w:rsidRPr="00D704BA" w:rsidTr="00A33545">
        <w:tc>
          <w:tcPr>
            <w:tcW w:w="594"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4.</w:t>
            </w:r>
          </w:p>
        </w:tc>
        <w:tc>
          <w:tcPr>
            <w:tcW w:w="6246"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 xml:space="preserve">Проведение классных часов, внеклассных мероприятий по пропаганде здорового </w:t>
            </w:r>
            <w:r w:rsidR="00DC014C">
              <w:rPr>
                <w:sz w:val="24"/>
                <w:szCs w:val="24"/>
              </w:rPr>
              <w:t>образа жизни среди учащихся 1-9</w:t>
            </w:r>
            <w:r w:rsidRPr="00D704BA">
              <w:rPr>
                <w:sz w:val="24"/>
                <w:szCs w:val="24"/>
              </w:rPr>
              <w:t xml:space="preserve"> классов</w:t>
            </w:r>
          </w:p>
        </w:tc>
        <w:tc>
          <w:tcPr>
            <w:tcW w:w="1303" w:type="dxa"/>
            <w:tcBorders>
              <w:top w:val="single" w:sz="4" w:space="0" w:color="auto"/>
              <w:left w:val="single" w:sz="4" w:space="0" w:color="auto"/>
              <w:bottom w:val="single" w:sz="4" w:space="0" w:color="auto"/>
              <w:right w:val="single" w:sz="4" w:space="0" w:color="auto"/>
            </w:tcBorders>
          </w:tcPr>
          <w:p w:rsidR="00A33545" w:rsidRPr="00D704BA" w:rsidRDefault="00A33545" w:rsidP="00A33545">
            <w:pPr>
              <w:spacing w:after="0" w:line="240" w:lineRule="auto"/>
              <w:rPr>
                <w:sz w:val="24"/>
                <w:szCs w:val="24"/>
              </w:rPr>
            </w:pPr>
            <w:r w:rsidRPr="00D704BA">
              <w:rPr>
                <w:sz w:val="24"/>
                <w:szCs w:val="24"/>
              </w:rPr>
              <w:t>в течение года</w:t>
            </w:r>
          </w:p>
        </w:tc>
        <w:tc>
          <w:tcPr>
            <w:tcW w:w="1985" w:type="dxa"/>
            <w:gridSpan w:val="2"/>
            <w:tcBorders>
              <w:top w:val="single" w:sz="4" w:space="0" w:color="auto"/>
              <w:left w:val="single" w:sz="4" w:space="0" w:color="auto"/>
              <w:bottom w:val="single" w:sz="4" w:space="0" w:color="auto"/>
              <w:right w:val="single" w:sz="4" w:space="0" w:color="auto"/>
            </w:tcBorders>
          </w:tcPr>
          <w:p w:rsidR="00A33545" w:rsidRPr="00D704BA" w:rsidRDefault="00DC014C" w:rsidP="009A605D">
            <w:pPr>
              <w:spacing w:after="0" w:line="240" w:lineRule="auto"/>
              <w:rPr>
                <w:sz w:val="24"/>
                <w:szCs w:val="24"/>
              </w:rPr>
            </w:pPr>
            <w:r>
              <w:rPr>
                <w:sz w:val="24"/>
                <w:szCs w:val="24"/>
                <w:lang w:eastAsia="ru-RU"/>
              </w:rPr>
              <w:t>Старшая вожатая</w:t>
            </w:r>
            <w:r w:rsidR="00511459">
              <w:rPr>
                <w:sz w:val="24"/>
                <w:szCs w:val="24"/>
              </w:rPr>
              <w:t xml:space="preserve">, </w:t>
            </w:r>
            <w:r w:rsidR="00A33545" w:rsidRPr="00D704BA">
              <w:rPr>
                <w:sz w:val="24"/>
                <w:szCs w:val="24"/>
              </w:rPr>
              <w:t>классные руководители</w:t>
            </w:r>
          </w:p>
        </w:tc>
      </w:tr>
      <w:tr w:rsidR="009A605D" w:rsidRPr="00D704BA" w:rsidTr="00A33545">
        <w:tc>
          <w:tcPr>
            <w:tcW w:w="594"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5.</w:t>
            </w:r>
          </w:p>
        </w:tc>
        <w:tc>
          <w:tcPr>
            <w:tcW w:w="6246"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Родительский лекторий по проблеме сбережения здоровья детей</w:t>
            </w:r>
          </w:p>
        </w:tc>
        <w:tc>
          <w:tcPr>
            <w:tcW w:w="1303" w:type="dxa"/>
            <w:tcBorders>
              <w:top w:val="single" w:sz="4" w:space="0" w:color="auto"/>
              <w:left w:val="single" w:sz="4" w:space="0" w:color="auto"/>
              <w:bottom w:val="single" w:sz="4" w:space="0" w:color="auto"/>
              <w:right w:val="single" w:sz="4" w:space="0" w:color="auto"/>
            </w:tcBorders>
          </w:tcPr>
          <w:p w:rsidR="009A605D" w:rsidRPr="00D704BA" w:rsidRDefault="009A605D" w:rsidP="00A33545">
            <w:pPr>
              <w:spacing w:after="0" w:line="240" w:lineRule="auto"/>
              <w:rPr>
                <w:sz w:val="24"/>
                <w:szCs w:val="24"/>
              </w:rPr>
            </w:pPr>
            <w:r w:rsidRPr="00D704BA">
              <w:rPr>
                <w:sz w:val="24"/>
                <w:szCs w:val="24"/>
              </w:rPr>
              <w:t>постоянно</w:t>
            </w:r>
          </w:p>
        </w:tc>
        <w:tc>
          <w:tcPr>
            <w:tcW w:w="1985" w:type="dxa"/>
            <w:gridSpan w:val="2"/>
            <w:tcBorders>
              <w:top w:val="single" w:sz="4" w:space="0" w:color="auto"/>
              <w:left w:val="single" w:sz="4" w:space="0" w:color="auto"/>
              <w:bottom w:val="single" w:sz="4" w:space="0" w:color="auto"/>
              <w:right w:val="single" w:sz="4" w:space="0" w:color="auto"/>
            </w:tcBorders>
          </w:tcPr>
          <w:p w:rsidR="009A605D" w:rsidRPr="00D704BA" w:rsidRDefault="009A605D" w:rsidP="003A08C2">
            <w:pPr>
              <w:spacing w:after="0" w:line="240" w:lineRule="auto"/>
              <w:rPr>
                <w:sz w:val="24"/>
                <w:szCs w:val="24"/>
              </w:rPr>
            </w:pPr>
            <w:r w:rsidRPr="00D704BA">
              <w:rPr>
                <w:sz w:val="24"/>
                <w:szCs w:val="24"/>
              </w:rPr>
              <w:t>классные руководители</w:t>
            </w:r>
          </w:p>
        </w:tc>
      </w:tr>
      <w:tr w:rsidR="00DC014C" w:rsidRPr="00D704BA" w:rsidTr="00A33545">
        <w:tc>
          <w:tcPr>
            <w:tcW w:w="594" w:type="dxa"/>
            <w:tcBorders>
              <w:top w:val="single" w:sz="4" w:space="0" w:color="auto"/>
              <w:left w:val="single" w:sz="4" w:space="0" w:color="auto"/>
              <w:bottom w:val="single" w:sz="4" w:space="0" w:color="auto"/>
              <w:right w:val="single" w:sz="4" w:space="0" w:color="auto"/>
            </w:tcBorders>
          </w:tcPr>
          <w:p w:rsidR="00DC014C" w:rsidRPr="00D704BA" w:rsidRDefault="00DC014C" w:rsidP="00A33545">
            <w:pPr>
              <w:spacing w:after="0" w:line="240" w:lineRule="auto"/>
              <w:rPr>
                <w:sz w:val="24"/>
                <w:szCs w:val="24"/>
              </w:rPr>
            </w:pPr>
            <w:r w:rsidRPr="00D704BA">
              <w:rPr>
                <w:sz w:val="24"/>
                <w:szCs w:val="24"/>
              </w:rPr>
              <w:t>6.</w:t>
            </w:r>
          </w:p>
        </w:tc>
        <w:tc>
          <w:tcPr>
            <w:tcW w:w="6246" w:type="dxa"/>
            <w:tcBorders>
              <w:top w:val="single" w:sz="4" w:space="0" w:color="auto"/>
              <w:left w:val="single" w:sz="4" w:space="0" w:color="auto"/>
              <w:bottom w:val="single" w:sz="4" w:space="0" w:color="auto"/>
              <w:right w:val="single" w:sz="4" w:space="0" w:color="auto"/>
            </w:tcBorders>
          </w:tcPr>
          <w:p w:rsidR="00DC014C" w:rsidRPr="00D704BA" w:rsidRDefault="00DC014C" w:rsidP="00A33545">
            <w:pPr>
              <w:spacing w:after="0" w:line="240" w:lineRule="auto"/>
              <w:rPr>
                <w:sz w:val="24"/>
                <w:szCs w:val="24"/>
              </w:rPr>
            </w:pPr>
            <w:r w:rsidRPr="00D704BA">
              <w:rPr>
                <w:sz w:val="24"/>
                <w:szCs w:val="24"/>
              </w:rPr>
              <w:t>Проведение консультаций для родителей по проблеме сбережения здоровья детей</w:t>
            </w:r>
          </w:p>
        </w:tc>
        <w:tc>
          <w:tcPr>
            <w:tcW w:w="1303" w:type="dxa"/>
            <w:tcBorders>
              <w:top w:val="single" w:sz="4" w:space="0" w:color="auto"/>
              <w:left w:val="single" w:sz="4" w:space="0" w:color="auto"/>
              <w:bottom w:val="single" w:sz="4" w:space="0" w:color="auto"/>
              <w:right w:val="single" w:sz="4" w:space="0" w:color="auto"/>
            </w:tcBorders>
          </w:tcPr>
          <w:p w:rsidR="00DC014C" w:rsidRPr="00D704BA" w:rsidRDefault="00DC014C" w:rsidP="00A33545">
            <w:pPr>
              <w:spacing w:after="0" w:line="240" w:lineRule="auto"/>
              <w:rPr>
                <w:sz w:val="24"/>
                <w:szCs w:val="24"/>
              </w:rPr>
            </w:pPr>
            <w:r w:rsidRPr="00D704BA">
              <w:rPr>
                <w:sz w:val="24"/>
                <w:szCs w:val="24"/>
              </w:rPr>
              <w:t>постоянно</w:t>
            </w:r>
          </w:p>
        </w:tc>
        <w:tc>
          <w:tcPr>
            <w:tcW w:w="1985" w:type="dxa"/>
            <w:gridSpan w:val="2"/>
            <w:tcBorders>
              <w:top w:val="single" w:sz="4" w:space="0" w:color="auto"/>
              <w:left w:val="single" w:sz="4" w:space="0" w:color="auto"/>
              <w:bottom w:val="single" w:sz="4" w:space="0" w:color="auto"/>
              <w:right w:val="single" w:sz="4" w:space="0" w:color="auto"/>
            </w:tcBorders>
          </w:tcPr>
          <w:p w:rsidR="00DC014C" w:rsidRPr="00D704BA" w:rsidRDefault="00DC014C" w:rsidP="00791825">
            <w:pPr>
              <w:spacing w:after="0" w:line="240" w:lineRule="auto"/>
              <w:rPr>
                <w:sz w:val="24"/>
                <w:szCs w:val="24"/>
              </w:rPr>
            </w:pPr>
            <w:r w:rsidRPr="00D704BA">
              <w:rPr>
                <w:sz w:val="24"/>
                <w:szCs w:val="24"/>
              </w:rPr>
              <w:t>классные руководители</w:t>
            </w:r>
          </w:p>
        </w:tc>
      </w:tr>
      <w:tr w:rsidR="005E09B1" w:rsidRPr="00D704BA" w:rsidTr="00A33545">
        <w:tc>
          <w:tcPr>
            <w:tcW w:w="594"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7.</w:t>
            </w:r>
          </w:p>
        </w:tc>
        <w:tc>
          <w:tcPr>
            <w:tcW w:w="6246"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Оказание социальной поддержки детям и подросткам, оказавшимся в трудной жизненной ситуации</w:t>
            </w:r>
          </w:p>
        </w:tc>
        <w:tc>
          <w:tcPr>
            <w:tcW w:w="1303"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постоянно</w:t>
            </w:r>
          </w:p>
        </w:tc>
        <w:tc>
          <w:tcPr>
            <w:tcW w:w="1985" w:type="dxa"/>
            <w:gridSpan w:val="2"/>
            <w:tcBorders>
              <w:top w:val="single" w:sz="4" w:space="0" w:color="auto"/>
              <w:left w:val="single" w:sz="4" w:space="0" w:color="auto"/>
              <w:bottom w:val="single" w:sz="4" w:space="0" w:color="auto"/>
              <w:right w:val="single" w:sz="4" w:space="0" w:color="auto"/>
            </w:tcBorders>
          </w:tcPr>
          <w:p w:rsidR="005E09B1" w:rsidRPr="00D704BA" w:rsidRDefault="005E09B1" w:rsidP="00791825">
            <w:pPr>
              <w:spacing w:after="0" w:line="240" w:lineRule="auto"/>
              <w:rPr>
                <w:sz w:val="24"/>
                <w:szCs w:val="24"/>
              </w:rPr>
            </w:pPr>
            <w:r>
              <w:rPr>
                <w:sz w:val="24"/>
                <w:szCs w:val="24"/>
                <w:lang w:eastAsia="ru-RU"/>
              </w:rPr>
              <w:t>Старшая вожатая</w:t>
            </w:r>
            <w:r>
              <w:rPr>
                <w:sz w:val="24"/>
                <w:szCs w:val="24"/>
              </w:rPr>
              <w:t xml:space="preserve">, </w:t>
            </w:r>
            <w:r w:rsidRPr="00D704BA">
              <w:rPr>
                <w:sz w:val="24"/>
                <w:szCs w:val="24"/>
              </w:rPr>
              <w:t>классные руководители</w:t>
            </w:r>
          </w:p>
        </w:tc>
      </w:tr>
      <w:tr w:rsidR="005E09B1" w:rsidRPr="00D704BA" w:rsidTr="00A33545">
        <w:tc>
          <w:tcPr>
            <w:tcW w:w="594"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8.</w:t>
            </w:r>
          </w:p>
        </w:tc>
        <w:tc>
          <w:tcPr>
            <w:tcW w:w="6246"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Озеленение учебных кабинетов и территории школы</w:t>
            </w:r>
          </w:p>
        </w:tc>
        <w:tc>
          <w:tcPr>
            <w:tcW w:w="1303"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в течение года</w:t>
            </w:r>
          </w:p>
        </w:tc>
        <w:tc>
          <w:tcPr>
            <w:tcW w:w="1985" w:type="dxa"/>
            <w:gridSpan w:val="2"/>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классные руководители</w:t>
            </w:r>
          </w:p>
        </w:tc>
      </w:tr>
      <w:tr w:rsidR="005E09B1" w:rsidRPr="00D704BA" w:rsidTr="00A33545">
        <w:tc>
          <w:tcPr>
            <w:tcW w:w="594"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9.</w:t>
            </w:r>
          </w:p>
        </w:tc>
        <w:tc>
          <w:tcPr>
            <w:tcW w:w="6246"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Проведение Дней здоровья</w:t>
            </w:r>
          </w:p>
        </w:tc>
        <w:tc>
          <w:tcPr>
            <w:tcW w:w="1303" w:type="dxa"/>
            <w:tcBorders>
              <w:top w:val="single" w:sz="4" w:space="0" w:color="auto"/>
              <w:left w:val="single" w:sz="4" w:space="0" w:color="auto"/>
              <w:bottom w:val="single" w:sz="4" w:space="0" w:color="auto"/>
              <w:right w:val="single" w:sz="4" w:space="0" w:color="auto"/>
            </w:tcBorders>
          </w:tcPr>
          <w:p w:rsidR="005E09B1" w:rsidRPr="00D704BA" w:rsidRDefault="005E09B1" w:rsidP="005E09B1">
            <w:pPr>
              <w:spacing w:after="0" w:line="240" w:lineRule="auto"/>
              <w:rPr>
                <w:sz w:val="24"/>
                <w:szCs w:val="24"/>
              </w:rPr>
            </w:pPr>
            <w:r w:rsidRPr="00D704BA">
              <w:rPr>
                <w:sz w:val="24"/>
                <w:szCs w:val="24"/>
              </w:rPr>
              <w:t xml:space="preserve">1 раз в </w:t>
            </w:r>
            <w:r>
              <w:rPr>
                <w:sz w:val="24"/>
                <w:szCs w:val="24"/>
              </w:rPr>
              <w:t>полугодие</w:t>
            </w:r>
          </w:p>
        </w:tc>
        <w:tc>
          <w:tcPr>
            <w:tcW w:w="1985" w:type="dxa"/>
            <w:gridSpan w:val="2"/>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учителя физ. культуры</w:t>
            </w:r>
          </w:p>
        </w:tc>
      </w:tr>
      <w:tr w:rsidR="005E09B1" w:rsidRPr="00D704BA" w:rsidTr="00A33545">
        <w:tc>
          <w:tcPr>
            <w:tcW w:w="594"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10.</w:t>
            </w:r>
          </w:p>
        </w:tc>
        <w:tc>
          <w:tcPr>
            <w:tcW w:w="6246"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Организация летней занятости и отдыха школьников</w:t>
            </w:r>
          </w:p>
        </w:tc>
        <w:tc>
          <w:tcPr>
            <w:tcW w:w="1303"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июнь- август</w:t>
            </w:r>
          </w:p>
        </w:tc>
        <w:tc>
          <w:tcPr>
            <w:tcW w:w="1985" w:type="dxa"/>
            <w:gridSpan w:val="2"/>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Pr>
                <w:sz w:val="24"/>
                <w:szCs w:val="24"/>
                <w:lang w:eastAsia="ru-RU"/>
              </w:rPr>
              <w:t>Старшая вожатая</w:t>
            </w:r>
          </w:p>
        </w:tc>
      </w:tr>
      <w:tr w:rsidR="005E09B1" w:rsidRPr="00D704BA" w:rsidTr="00A33545">
        <w:tc>
          <w:tcPr>
            <w:tcW w:w="594"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11.</w:t>
            </w:r>
          </w:p>
        </w:tc>
        <w:tc>
          <w:tcPr>
            <w:tcW w:w="6246"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Обеспечение своевременного проведения профилактических прививок</w:t>
            </w:r>
          </w:p>
        </w:tc>
        <w:tc>
          <w:tcPr>
            <w:tcW w:w="1303" w:type="dxa"/>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sidRPr="00D704BA">
              <w:rPr>
                <w:sz w:val="24"/>
                <w:szCs w:val="24"/>
              </w:rPr>
              <w:t>по графику</w:t>
            </w:r>
          </w:p>
        </w:tc>
        <w:tc>
          <w:tcPr>
            <w:tcW w:w="1985" w:type="dxa"/>
            <w:gridSpan w:val="2"/>
            <w:tcBorders>
              <w:top w:val="single" w:sz="4" w:space="0" w:color="auto"/>
              <w:left w:val="single" w:sz="4" w:space="0" w:color="auto"/>
              <w:bottom w:val="single" w:sz="4" w:space="0" w:color="auto"/>
              <w:right w:val="single" w:sz="4" w:space="0" w:color="auto"/>
            </w:tcBorders>
          </w:tcPr>
          <w:p w:rsidR="005E09B1" w:rsidRPr="00D704BA" w:rsidRDefault="005E09B1" w:rsidP="00A33545">
            <w:pPr>
              <w:spacing w:after="0" w:line="240" w:lineRule="auto"/>
              <w:rPr>
                <w:sz w:val="24"/>
                <w:szCs w:val="24"/>
              </w:rPr>
            </w:pPr>
            <w:r>
              <w:rPr>
                <w:sz w:val="24"/>
                <w:szCs w:val="24"/>
              </w:rPr>
              <w:t>медсестра</w:t>
            </w:r>
          </w:p>
        </w:tc>
      </w:tr>
    </w:tbl>
    <w:p w:rsidR="00A33545" w:rsidRPr="00D704BA" w:rsidRDefault="00A33545" w:rsidP="00A33545">
      <w:pPr>
        <w:widowControl w:val="0"/>
        <w:tabs>
          <w:tab w:val="left" w:leader="dot" w:pos="624"/>
        </w:tabs>
        <w:autoSpaceDE w:val="0"/>
        <w:autoSpaceDN w:val="0"/>
        <w:adjustRightInd w:val="0"/>
        <w:spacing w:after="0" w:line="240" w:lineRule="auto"/>
        <w:jc w:val="center"/>
        <w:rPr>
          <w:rFonts w:ascii="Times New Roman" w:eastAsia="@Arial Unicode MS" w:hAnsi="Times New Roman"/>
          <w:b/>
          <w:bCs/>
          <w:color w:val="000000"/>
          <w:sz w:val="24"/>
          <w:szCs w:val="24"/>
          <w:lang w:eastAsia="ru-RU"/>
        </w:rPr>
      </w:pPr>
    </w:p>
    <w:sectPr w:rsidR="00A33545" w:rsidRPr="00D704BA" w:rsidSect="003A08C2">
      <w:headerReference w:type="even" r:id="rId11"/>
      <w:headerReference w:type="default" r:id="rId12"/>
      <w:footerReference w:type="even" r:id="rId13"/>
      <w:footerReference w:type="default" r:id="rId14"/>
      <w:pgSz w:w="11906" w:h="16838"/>
      <w:pgMar w:top="1134" w:right="709"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EA3" w:rsidRDefault="00490EA3" w:rsidP="005F5CB3">
      <w:pPr>
        <w:spacing w:after="0" w:line="240" w:lineRule="auto"/>
      </w:pPr>
      <w:r>
        <w:separator/>
      </w:r>
    </w:p>
  </w:endnote>
  <w:endnote w:type="continuationSeparator" w:id="0">
    <w:p w:rsidR="00490EA3" w:rsidRDefault="00490EA3" w:rsidP="005F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lvetsky 12pt">
    <w:panose1 w:val="00000000000000000000"/>
    <w:charset w:val="00"/>
    <w:family w:val="roman"/>
    <w:notTrueType/>
    <w:pitch w:val="default"/>
  </w:font>
  <w:font w:name="SchoolBookC">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Liberation Serif">
    <w:charset w:val="CC"/>
    <w:family w:val="roman"/>
    <w:pitch w:val="variable"/>
    <w:sig w:usb0="E0000AFF" w:usb1="500078FF" w:usb2="00000021" w:usb3="00000000" w:csb0="000001B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80"/>
    <w:family w:val="auto"/>
    <w:pitch w:val="default"/>
  </w:font>
  <w:font w:name="ヒラギノ角ゴ Pro W3">
    <w:panose1 w:val="00000000000000000000"/>
    <w:charset w:val="80"/>
    <w:family w:val="auto"/>
    <w:notTrueType/>
    <w:pitch w:val="variable"/>
    <w:sig w:usb0="00000001" w:usb1="08070000" w:usb2="00000010" w:usb3="00000000" w:csb0="00020000"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KabelC Medium Bold">
    <w:panose1 w:val="00000000000000000000"/>
    <w:charset w:val="CC"/>
    <w:family w:val="auto"/>
    <w:notTrueType/>
    <w:pitch w:val="default"/>
    <w:sig w:usb0="00000201" w:usb1="00000000" w:usb2="00000000" w:usb3="00000000" w:csb0="00000004" w:csb1="00000000"/>
  </w:font>
  <w:font w:name="Bookman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Simplified Arabic">
    <w:altName w:val="Times New Roman"/>
    <w:charset w:val="00"/>
    <w:family w:val="roman"/>
    <w:pitch w:val="variable"/>
    <w:sig w:usb0="00000000" w:usb1="00000000" w:usb2="00000000"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4" w:rsidRDefault="008271B4" w:rsidP="00AE1577">
    <w:pPr>
      <w:pStyle w:val="aff1"/>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271B4" w:rsidRDefault="008271B4" w:rsidP="00AE1577">
    <w:pPr>
      <w:pStyle w:val="af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4" w:rsidRDefault="008271B4">
    <w:pPr>
      <w:pStyle w:val="aff1"/>
      <w:jc w:val="center"/>
    </w:pPr>
    <w:r>
      <w:fldChar w:fldCharType="begin"/>
    </w:r>
    <w:r>
      <w:instrText xml:space="preserve"> PAGE   \* MERGEFORMAT </w:instrText>
    </w:r>
    <w:r>
      <w:fldChar w:fldCharType="separate"/>
    </w:r>
    <w:r w:rsidR="006A76CB">
      <w:rPr>
        <w:noProof/>
      </w:rPr>
      <w:t>2</w:t>
    </w:r>
    <w:r>
      <w:rPr>
        <w:noProof/>
      </w:rPr>
      <w:fldChar w:fldCharType="end"/>
    </w:r>
  </w:p>
  <w:p w:rsidR="008271B4" w:rsidRDefault="008271B4">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EA3" w:rsidRDefault="00490EA3" w:rsidP="005F5CB3">
      <w:pPr>
        <w:spacing w:after="0" w:line="240" w:lineRule="auto"/>
      </w:pPr>
      <w:r>
        <w:separator/>
      </w:r>
    </w:p>
  </w:footnote>
  <w:footnote w:type="continuationSeparator" w:id="0">
    <w:p w:rsidR="00490EA3" w:rsidRDefault="00490EA3" w:rsidP="005F5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4" w:rsidRDefault="008271B4" w:rsidP="00AE1577">
    <w:pPr>
      <w:pStyle w:val="af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271B4" w:rsidRDefault="008271B4" w:rsidP="00AE1577">
    <w:pPr>
      <w:pStyle w:val="aff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4" w:rsidRDefault="008271B4" w:rsidP="00AE1577">
    <w:pPr>
      <w:pStyle w:val="aff3"/>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AE3A8"/>
    <w:lvl w:ilvl="0">
      <w:numFmt w:val="bullet"/>
      <w:lvlText w:val="*"/>
      <w:lvlJc w:val="left"/>
      <w:pPr>
        <w:ind w:left="0" w:firstLine="0"/>
      </w:p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5"/>
    <w:multiLevelType w:val="multilevel"/>
    <w:tmpl w:val="00000005"/>
    <w:name w:val="WW8Num115"/>
    <w:lvl w:ilvl="0">
      <w:start w:val="1"/>
      <w:numFmt w:val="bullet"/>
      <w:lvlText w:val=""/>
      <w:lvlJc w:val="left"/>
      <w:pPr>
        <w:tabs>
          <w:tab w:val="num" w:pos="587"/>
        </w:tabs>
        <w:ind w:left="0" w:firstLine="227"/>
      </w:pPr>
      <w:rPr>
        <w:rFonts w:ascii="Symbol" w:hAnsi="Symbol" w:cs="Symbol"/>
      </w:rPr>
    </w:lvl>
    <w:lvl w:ilvl="1">
      <w:start w:val="1"/>
      <w:numFmt w:val="bullet"/>
      <w:lvlText w:val=""/>
      <w:lvlJc w:val="left"/>
      <w:pPr>
        <w:tabs>
          <w:tab w:val="num" w:pos="567"/>
        </w:tabs>
        <w:ind w:left="567" w:hanging="567"/>
      </w:pPr>
      <w:rPr>
        <w:rFonts w:ascii="Symbol" w:hAnsi="Symbol" w:cs="Symbol"/>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7"/>
    <w:multiLevelType w:val="singleLevel"/>
    <w:tmpl w:val="00000007"/>
    <w:name w:val="WW8Num247"/>
    <w:lvl w:ilvl="0">
      <w:start w:val="1"/>
      <w:numFmt w:val="bullet"/>
      <w:lvlText w:val=""/>
      <w:lvlJc w:val="left"/>
      <w:pPr>
        <w:tabs>
          <w:tab w:val="num" w:pos="567"/>
        </w:tabs>
        <w:ind w:left="567" w:hanging="567"/>
      </w:pPr>
      <w:rPr>
        <w:rFonts w:ascii="Symbol" w:hAnsi="Symbol" w:cs="Symbol"/>
        <w:sz w:val="22"/>
      </w:rPr>
    </w:lvl>
  </w:abstractNum>
  <w:abstractNum w:abstractNumId="7" w15:restartNumberingAfterBreak="0">
    <w:nsid w:val="00000008"/>
    <w:multiLevelType w:val="singleLevel"/>
    <w:tmpl w:val="00000008"/>
    <w:name w:val="WW8Num372"/>
    <w:lvl w:ilvl="0">
      <w:start w:val="1"/>
      <w:numFmt w:val="bullet"/>
      <w:lvlText w:val=""/>
      <w:lvlJc w:val="left"/>
      <w:pPr>
        <w:tabs>
          <w:tab w:val="num" w:pos="567"/>
        </w:tabs>
        <w:ind w:left="567" w:hanging="567"/>
      </w:pPr>
      <w:rPr>
        <w:rFonts w:ascii="Symbol" w:hAnsi="Symbol" w:cs="Symbol"/>
      </w:rPr>
    </w:lvl>
  </w:abstractNum>
  <w:abstractNum w:abstractNumId="8" w15:restartNumberingAfterBreak="0">
    <w:nsid w:val="00000009"/>
    <w:multiLevelType w:val="singleLevel"/>
    <w:tmpl w:val="00000009"/>
    <w:name w:val="WW8Num203"/>
    <w:lvl w:ilvl="0">
      <w:start w:val="1"/>
      <w:numFmt w:val="bullet"/>
      <w:lvlText w:val=""/>
      <w:lvlJc w:val="left"/>
      <w:pPr>
        <w:tabs>
          <w:tab w:val="num" w:pos="567"/>
        </w:tabs>
        <w:ind w:left="567" w:hanging="567"/>
      </w:pPr>
      <w:rPr>
        <w:rFonts w:ascii="Symbol" w:hAnsi="Symbol" w:cs="Symbol"/>
      </w:rPr>
    </w:lvl>
  </w:abstractNum>
  <w:abstractNum w:abstractNumId="9" w15:restartNumberingAfterBreak="0">
    <w:nsid w:val="0000000A"/>
    <w:multiLevelType w:val="singleLevel"/>
    <w:tmpl w:val="0000000A"/>
    <w:name w:val="WW8Num156"/>
    <w:lvl w:ilvl="0">
      <w:start w:val="1"/>
      <w:numFmt w:val="bullet"/>
      <w:lvlText w:val=""/>
      <w:lvlJc w:val="left"/>
      <w:pPr>
        <w:tabs>
          <w:tab w:val="num" w:pos="567"/>
        </w:tabs>
        <w:ind w:left="567" w:hanging="567"/>
      </w:pPr>
      <w:rPr>
        <w:rFonts w:ascii="Symbol" w:hAnsi="Symbol" w:cs="Symbol"/>
      </w:rPr>
    </w:lvl>
  </w:abstractNum>
  <w:abstractNum w:abstractNumId="10" w15:restartNumberingAfterBreak="0">
    <w:nsid w:val="0000000B"/>
    <w:multiLevelType w:val="singleLevel"/>
    <w:tmpl w:val="0000000B"/>
    <w:name w:val="WW8Num243"/>
    <w:lvl w:ilvl="0">
      <w:start w:val="1"/>
      <w:numFmt w:val="bullet"/>
      <w:lvlText w:val=""/>
      <w:lvlJc w:val="left"/>
      <w:pPr>
        <w:tabs>
          <w:tab w:val="num" w:pos="567"/>
        </w:tabs>
        <w:ind w:left="567" w:hanging="567"/>
      </w:pPr>
      <w:rPr>
        <w:rFonts w:ascii="Symbol" w:hAnsi="Symbol" w:cs="Symbol"/>
        <w:sz w:val="22"/>
      </w:rPr>
    </w:lvl>
  </w:abstractNum>
  <w:abstractNum w:abstractNumId="11" w15:restartNumberingAfterBreak="0">
    <w:nsid w:val="00000012"/>
    <w:multiLevelType w:val="singleLevel"/>
    <w:tmpl w:val="00000012"/>
    <w:lvl w:ilvl="0">
      <w:numFmt w:val="bullet"/>
      <w:lvlText w:val="•"/>
      <w:lvlJc w:val="left"/>
      <w:pPr>
        <w:tabs>
          <w:tab w:val="num" w:pos="0"/>
        </w:tabs>
        <w:ind w:left="0" w:firstLine="0"/>
      </w:pPr>
      <w:rPr>
        <w:rFonts w:ascii="Times New Roman" w:hAnsi="Times New Roman" w:cs="Times New Roman"/>
      </w:rPr>
    </w:lvl>
  </w:abstractNum>
  <w:abstractNum w:abstractNumId="12" w15:restartNumberingAfterBreak="0">
    <w:nsid w:val="00D51E65"/>
    <w:multiLevelType w:val="hybridMultilevel"/>
    <w:tmpl w:val="8334D474"/>
    <w:lvl w:ilvl="0" w:tplc="A22AC3EA">
      <w:start w:val="1"/>
      <w:numFmt w:val="bullet"/>
      <w:lvlText w:val=""/>
      <w:lvlJc w:val="center"/>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0E579C3"/>
    <w:multiLevelType w:val="singleLevel"/>
    <w:tmpl w:val="33A6E136"/>
    <w:lvl w:ilvl="0">
      <w:start w:val="2"/>
      <w:numFmt w:val="decimal"/>
      <w:lvlText w:val="%1."/>
      <w:legacy w:legacy="1" w:legacySpace="0" w:legacyIndent="278"/>
      <w:lvlJc w:val="left"/>
      <w:rPr>
        <w:rFonts w:ascii="Times New Roman" w:hAnsi="Times New Roman" w:cs="Times New Roman" w:hint="default"/>
      </w:rPr>
    </w:lvl>
  </w:abstractNum>
  <w:abstractNum w:abstractNumId="14" w15:restartNumberingAfterBreak="0">
    <w:nsid w:val="02883C0B"/>
    <w:multiLevelType w:val="hybridMultilevel"/>
    <w:tmpl w:val="44500CBE"/>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2AB76FA"/>
    <w:multiLevelType w:val="hybridMultilevel"/>
    <w:tmpl w:val="6D38615A"/>
    <w:lvl w:ilvl="0" w:tplc="A22AC3EA">
      <w:start w:val="1"/>
      <w:numFmt w:val="bullet"/>
      <w:lvlText w:val=""/>
      <w:lvlJc w:val="center"/>
      <w:pPr>
        <w:ind w:left="927" w:hanging="360"/>
      </w:pPr>
      <w:rPr>
        <w:rFonts w:ascii="Symbol" w:hAnsi="Symbol" w:cs="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05780795"/>
    <w:multiLevelType w:val="singleLevel"/>
    <w:tmpl w:val="FB4A0976"/>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7" w15:restartNumberingAfterBreak="0">
    <w:nsid w:val="0F39293E"/>
    <w:multiLevelType w:val="multilevel"/>
    <w:tmpl w:val="E33CEF20"/>
    <w:lvl w:ilvl="0">
      <w:start w:val="1"/>
      <w:numFmt w:val="decimal"/>
      <w:lvlText w:val="%1."/>
      <w:legacy w:legacy="1" w:legacySpace="0" w:legacyIndent="350"/>
      <w:lvlJc w:val="left"/>
      <w:pPr>
        <w:ind w:left="0" w:firstLine="0"/>
      </w:pPr>
      <w:rPr>
        <w:rFonts w:ascii="Times New Roman" w:hAnsi="Times New Roman" w:cs="Times New Roma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8" w15:restartNumberingAfterBreak="0">
    <w:nsid w:val="10F654D9"/>
    <w:multiLevelType w:val="hybridMultilevel"/>
    <w:tmpl w:val="87F8C5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2C12068"/>
    <w:multiLevelType w:val="hybridMultilevel"/>
    <w:tmpl w:val="C4AA5FE2"/>
    <w:lvl w:ilvl="0" w:tplc="A22AC3EA">
      <w:start w:val="1"/>
      <w:numFmt w:val="bullet"/>
      <w:lvlText w:val=""/>
      <w:lvlJc w:val="center"/>
      <w:pPr>
        <w:tabs>
          <w:tab w:val="num" w:pos="1429"/>
        </w:tabs>
        <w:ind w:left="1429" w:hanging="360"/>
      </w:pPr>
      <w:rPr>
        <w:rFonts w:ascii="Symbol" w:hAnsi="Symbol" w:cs="Symbol" w:hint="default"/>
      </w:rPr>
    </w:lvl>
    <w:lvl w:ilvl="1" w:tplc="63F62FDC">
      <w:numFmt w:val="bullet"/>
      <w:lvlText w:val=""/>
      <w:lvlJc w:val="left"/>
      <w:pPr>
        <w:ind w:left="2569" w:hanging="780"/>
      </w:pPr>
      <w:rPr>
        <w:rFonts w:ascii="Symbol" w:eastAsia="Calibri" w:hAnsi="Symbol"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939446C"/>
    <w:multiLevelType w:val="hybridMultilevel"/>
    <w:tmpl w:val="074C40D6"/>
    <w:lvl w:ilvl="0" w:tplc="CA966B10">
      <w:start w:val="1"/>
      <w:numFmt w:val="decimal"/>
      <w:lvlText w:val="%1."/>
      <w:lvlJc w:val="left"/>
      <w:pPr>
        <w:tabs>
          <w:tab w:val="num" w:pos="720"/>
        </w:tabs>
        <w:ind w:left="720" w:hanging="360"/>
      </w:pPr>
    </w:lvl>
    <w:lvl w:ilvl="1" w:tplc="D68EC258">
      <w:numFmt w:val="none"/>
      <w:lvlText w:val=""/>
      <w:lvlJc w:val="left"/>
      <w:pPr>
        <w:tabs>
          <w:tab w:val="num" w:pos="360"/>
        </w:tabs>
      </w:pPr>
    </w:lvl>
    <w:lvl w:ilvl="2" w:tplc="38F443D8">
      <w:numFmt w:val="none"/>
      <w:lvlText w:val=""/>
      <w:lvlJc w:val="left"/>
      <w:pPr>
        <w:tabs>
          <w:tab w:val="num" w:pos="360"/>
        </w:tabs>
      </w:pPr>
    </w:lvl>
    <w:lvl w:ilvl="3" w:tplc="4238BDA0">
      <w:numFmt w:val="none"/>
      <w:lvlText w:val=""/>
      <w:lvlJc w:val="left"/>
      <w:pPr>
        <w:tabs>
          <w:tab w:val="num" w:pos="360"/>
        </w:tabs>
      </w:pPr>
    </w:lvl>
    <w:lvl w:ilvl="4" w:tplc="4658125A">
      <w:numFmt w:val="none"/>
      <w:lvlText w:val=""/>
      <w:lvlJc w:val="left"/>
      <w:pPr>
        <w:tabs>
          <w:tab w:val="num" w:pos="360"/>
        </w:tabs>
      </w:pPr>
    </w:lvl>
    <w:lvl w:ilvl="5" w:tplc="75327548">
      <w:numFmt w:val="none"/>
      <w:lvlText w:val=""/>
      <w:lvlJc w:val="left"/>
      <w:pPr>
        <w:tabs>
          <w:tab w:val="num" w:pos="360"/>
        </w:tabs>
      </w:pPr>
    </w:lvl>
    <w:lvl w:ilvl="6" w:tplc="A4BE86F0">
      <w:numFmt w:val="none"/>
      <w:lvlText w:val=""/>
      <w:lvlJc w:val="left"/>
      <w:pPr>
        <w:tabs>
          <w:tab w:val="num" w:pos="360"/>
        </w:tabs>
      </w:pPr>
    </w:lvl>
    <w:lvl w:ilvl="7" w:tplc="0A98C84E">
      <w:numFmt w:val="none"/>
      <w:lvlText w:val=""/>
      <w:lvlJc w:val="left"/>
      <w:pPr>
        <w:tabs>
          <w:tab w:val="num" w:pos="360"/>
        </w:tabs>
      </w:pPr>
    </w:lvl>
    <w:lvl w:ilvl="8" w:tplc="0484AC5E">
      <w:numFmt w:val="none"/>
      <w:lvlText w:val=""/>
      <w:lvlJc w:val="left"/>
      <w:pPr>
        <w:tabs>
          <w:tab w:val="num" w:pos="360"/>
        </w:tabs>
      </w:pPr>
    </w:lvl>
  </w:abstractNum>
  <w:abstractNum w:abstractNumId="21" w15:restartNumberingAfterBreak="0">
    <w:nsid w:val="1C132C2E"/>
    <w:multiLevelType w:val="hybridMultilevel"/>
    <w:tmpl w:val="F5B0E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1143E9"/>
    <w:multiLevelType w:val="hybridMultilevel"/>
    <w:tmpl w:val="289AEFB8"/>
    <w:lvl w:ilvl="0" w:tplc="AE186654">
      <w:start w:val="65535"/>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1FF5416A"/>
    <w:multiLevelType w:val="hybridMultilevel"/>
    <w:tmpl w:val="8C7863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2650766C"/>
    <w:multiLevelType w:val="hybridMultilevel"/>
    <w:tmpl w:val="BA18D49E"/>
    <w:lvl w:ilvl="0" w:tplc="3CA6172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73C5559"/>
    <w:multiLevelType w:val="hybridMultilevel"/>
    <w:tmpl w:val="DB8E5CF4"/>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FFB6E13"/>
    <w:multiLevelType w:val="hybridMultilevel"/>
    <w:tmpl w:val="328461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0B13F13"/>
    <w:multiLevelType w:val="singleLevel"/>
    <w:tmpl w:val="0010CB0C"/>
    <w:lvl w:ilvl="0">
      <w:start w:val="1"/>
      <w:numFmt w:val="decimal"/>
      <w:lvlText w:val="%1."/>
      <w:legacy w:legacy="1" w:legacySpace="0" w:legacyIndent="399"/>
      <w:lvlJc w:val="left"/>
      <w:pPr>
        <w:ind w:left="0" w:firstLine="0"/>
      </w:pPr>
      <w:rPr>
        <w:rFonts w:ascii="Times New Roman" w:hAnsi="Times New Roman" w:cs="Times New Roman" w:hint="default"/>
      </w:rPr>
    </w:lvl>
  </w:abstractNum>
  <w:abstractNum w:abstractNumId="28" w15:restartNumberingAfterBreak="0">
    <w:nsid w:val="310B259A"/>
    <w:multiLevelType w:val="hybridMultilevel"/>
    <w:tmpl w:val="96A47A2E"/>
    <w:lvl w:ilvl="0" w:tplc="7038A980">
      <w:start w:val="1"/>
      <w:numFmt w:val="bullet"/>
      <w:lvlText w:val=""/>
      <w:lvlJc w:val="left"/>
      <w:pPr>
        <w:tabs>
          <w:tab w:val="num" w:pos="2030"/>
        </w:tabs>
        <w:ind w:left="20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4F84B0E"/>
    <w:multiLevelType w:val="hybridMultilevel"/>
    <w:tmpl w:val="5A4C7ADA"/>
    <w:lvl w:ilvl="0" w:tplc="91AA8C44">
      <w:start w:val="1"/>
      <w:numFmt w:val="bullet"/>
      <w:lvlText w:val="•"/>
      <w:lvlJc w:val="left"/>
      <w:pPr>
        <w:tabs>
          <w:tab w:val="num" w:pos="1429"/>
        </w:tabs>
        <w:ind w:left="1429" w:hanging="360"/>
      </w:pPr>
      <w:rPr>
        <w:rFonts w:ascii="Times New Roman" w:hAnsi="Times New Roman" w:hint="default"/>
      </w:rPr>
    </w:lvl>
    <w:lvl w:ilvl="1" w:tplc="63F62FDC">
      <w:numFmt w:val="bullet"/>
      <w:lvlText w:val=""/>
      <w:lvlJc w:val="left"/>
      <w:pPr>
        <w:ind w:left="2569" w:hanging="780"/>
      </w:pPr>
      <w:rPr>
        <w:rFonts w:ascii="Symbol" w:eastAsia="Calibri" w:hAnsi="Symbol"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396D55B5"/>
    <w:multiLevelType w:val="hybridMultilevel"/>
    <w:tmpl w:val="AA3C4B5A"/>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5E942C4"/>
    <w:multiLevelType w:val="hybridMultilevel"/>
    <w:tmpl w:val="DB08795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A6776F0"/>
    <w:multiLevelType w:val="hybridMultilevel"/>
    <w:tmpl w:val="2504862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AF704A8"/>
    <w:multiLevelType w:val="hybridMultilevel"/>
    <w:tmpl w:val="B4F8262C"/>
    <w:lvl w:ilvl="0" w:tplc="7038A980">
      <w:start w:val="1"/>
      <w:numFmt w:val="bullet"/>
      <w:lvlText w:val=""/>
      <w:lvlJc w:val="left"/>
      <w:pPr>
        <w:tabs>
          <w:tab w:val="num" w:pos="1521"/>
        </w:tabs>
        <w:ind w:left="15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16E7BB7"/>
    <w:multiLevelType w:val="hybridMultilevel"/>
    <w:tmpl w:val="B224C4D2"/>
    <w:lvl w:ilvl="0" w:tplc="A22AC3EA">
      <w:start w:val="1"/>
      <w:numFmt w:val="bullet"/>
      <w:lvlText w:val=""/>
      <w:lvlJc w:val="center"/>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1AF3DF3"/>
    <w:multiLevelType w:val="hybridMultilevel"/>
    <w:tmpl w:val="4914E5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BC22F7"/>
    <w:multiLevelType w:val="hybridMultilevel"/>
    <w:tmpl w:val="302211FA"/>
    <w:lvl w:ilvl="0" w:tplc="7038A980">
      <w:start w:val="1"/>
      <w:numFmt w:val="bullet"/>
      <w:lvlText w:val=""/>
      <w:lvlJc w:val="left"/>
      <w:pPr>
        <w:tabs>
          <w:tab w:val="num" w:pos="1195"/>
        </w:tabs>
        <w:ind w:left="11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6A033B94"/>
    <w:multiLevelType w:val="hybridMultilevel"/>
    <w:tmpl w:val="A14C5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F1D7CF6"/>
    <w:multiLevelType w:val="hybridMultilevel"/>
    <w:tmpl w:val="7D10497A"/>
    <w:lvl w:ilvl="0" w:tplc="7038A980">
      <w:start w:val="1"/>
      <w:numFmt w:val="bullet"/>
      <w:lvlText w:val=""/>
      <w:lvlJc w:val="left"/>
      <w:pPr>
        <w:tabs>
          <w:tab w:val="num" w:pos="1521"/>
        </w:tabs>
        <w:ind w:left="15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FCB1F28"/>
    <w:multiLevelType w:val="hybridMultilevel"/>
    <w:tmpl w:val="D228EFAE"/>
    <w:lvl w:ilvl="0" w:tplc="5F4EA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2962215"/>
    <w:multiLevelType w:val="hybridMultilevel"/>
    <w:tmpl w:val="4022B7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59654E9"/>
    <w:multiLevelType w:val="hybridMultilevel"/>
    <w:tmpl w:val="66EA8E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9C41C73"/>
    <w:multiLevelType w:val="hybridMultilevel"/>
    <w:tmpl w:val="181A11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A6F4DD1"/>
    <w:multiLevelType w:val="hybridMultilevel"/>
    <w:tmpl w:val="0C8A63E2"/>
    <w:lvl w:ilvl="0" w:tplc="A22AC3EA">
      <w:start w:val="1"/>
      <w:numFmt w:val="bullet"/>
      <w:lvlText w:val=""/>
      <w:lvlJc w:val="center"/>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E8F069E"/>
    <w:multiLevelType w:val="hybridMultilevel"/>
    <w:tmpl w:val="4DB0A7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1"/>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7"/>
    <w:lvlOverride w:ilvl="0">
      <w:startOverride w:val="1"/>
    </w:lvlOverride>
  </w:num>
  <w:num w:numId="10">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12">
    <w:abstractNumId w:val="16"/>
    <w:lvlOverride w:ilvl="0">
      <w:startOverride w:val="1"/>
    </w:lvlOverride>
  </w:num>
  <w:num w:numId="13">
    <w:abstractNumId w:val="27"/>
    <w:lvlOverride w:ilvl="0">
      <w:startOverride w:val="1"/>
    </w:lvlOverride>
  </w:num>
  <w:num w:numId="14">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6">
    <w:abstractNumId w:val="39"/>
  </w:num>
  <w:num w:numId="17">
    <w:abstractNumId w:val="15"/>
  </w:num>
  <w:num w:numId="18">
    <w:abstractNumId w:val="43"/>
  </w:num>
  <w:num w:numId="19">
    <w:abstractNumId w:val="34"/>
  </w:num>
  <w:num w:numId="20">
    <w:abstractNumId w:val="19"/>
  </w:num>
  <w:num w:numId="21">
    <w:abstractNumId w:val="25"/>
  </w:num>
  <w:num w:numId="22">
    <w:abstractNumId w:val="30"/>
  </w:num>
  <w:num w:numId="23">
    <w:abstractNumId w:val="14"/>
  </w:num>
  <w:num w:numId="24">
    <w:abstractNumId w:val="22"/>
  </w:num>
  <w:num w:numId="25">
    <w:abstractNumId w:val="1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6"/>
  </w:num>
  <w:num w:numId="29">
    <w:abstractNumId w:val="41"/>
  </w:num>
  <w:num w:numId="30">
    <w:abstractNumId w:val="18"/>
  </w:num>
  <w:num w:numId="31">
    <w:abstractNumId w:val="37"/>
  </w:num>
  <w:num w:numId="32">
    <w:abstractNumId w:val="44"/>
  </w:num>
  <w:num w:numId="33">
    <w:abstractNumId w:val="20"/>
  </w:num>
  <w:num w:numId="34">
    <w:abstractNumId w:val="35"/>
  </w:num>
  <w:num w:numId="35">
    <w:abstractNumId w:val="40"/>
  </w:num>
  <w:num w:numId="36">
    <w:abstractNumId w:val="23"/>
  </w:num>
  <w:num w:numId="37">
    <w:abstractNumId w:val="42"/>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466F"/>
    <w:rsid w:val="0003289F"/>
    <w:rsid w:val="00052F40"/>
    <w:rsid w:val="00082507"/>
    <w:rsid w:val="00086D70"/>
    <w:rsid w:val="000B5586"/>
    <w:rsid w:val="000B5E95"/>
    <w:rsid w:val="000B791D"/>
    <w:rsid w:val="000D2119"/>
    <w:rsid w:val="000D525D"/>
    <w:rsid w:val="000F52B5"/>
    <w:rsid w:val="000F5418"/>
    <w:rsid w:val="000F575E"/>
    <w:rsid w:val="000F5888"/>
    <w:rsid w:val="001133C1"/>
    <w:rsid w:val="00117741"/>
    <w:rsid w:val="0012322B"/>
    <w:rsid w:val="00134265"/>
    <w:rsid w:val="00167556"/>
    <w:rsid w:val="00170B40"/>
    <w:rsid w:val="00194D8A"/>
    <w:rsid w:val="00197AB4"/>
    <w:rsid w:val="001C1056"/>
    <w:rsid w:val="001E33D7"/>
    <w:rsid w:val="00217279"/>
    <w:rsid w:val="002218B6"/>
    <w:rsid w:val="00240EDB"/>
    <w:rsid w:val="002874F6"/>
    <w:rsid w:val="002C0519"/>
    <w:rsid w:val="002D4B8B"/>
    <w:rsid w:val="002E00E6"/>
    <w:rsid w:val="00301EE4"/>
    <w:rsid w:val="003027A2"/>
    <w:rsid w:val="00303081"/>
    <w:rsid w:val="00305749"/>
    <w:rsid w:val="00325E0D"/>
    <w:rsid w:val="00327904"/>
    <w:rsid w:val="00341D49"/>
    <w:rsid w:val="003566BF"/>
    <w:rsid w:val="00357AA0"/>
    <w:rsid w:val="003853C9"/>
    <w:rsid w:val="00385866"/>
    <w:rsid w:val="003941AA"/>
    <w:rsid w:val="003A08C2"/>
    <w:rsid w:val="003A4604"/>
    <w:rsid w:val="003C518B"/>
    <w:rsid w:val="003F1624"/>
    <w:rsid w:val="004056D1"/>
    <w:rsid w:val="004179B3"/>
    <w:rsid w:val="0043171B"/>
    <w:rsid w:val="0045321C"/>
    <w:rsid w:val="00456A87"/>
    <w:rsid w:val="004642AE"/>
    <w:rsid w:val="00465A20"/>
    <w:rsid w:val="004670FF"/>
    <w:rsid w:val="00475294"/>
    <w:rsid w:val="00487401"/>
    <w:rsid w:val="00490EA3"/>
    <w:rsid w:val="00492111"/>
    <w:rsid w:val="00510C4B"/>
    <w:rsid w:val="00511459"/>
    <w:rsid w:val="00523FC1"/>
    <w:rsid w:val="005374F0"/>
    <w:rsid w:val="00594594"/>
    <w:rsid w:val="005C1236"/>
    <w:rsid w:val="005E09B1"/>
    <w:rsid w:val="005E1A3E"/>
    <w:rsid w:val="005E40F9"/>
    <w:rsid w:val="005E7627"/>
    <w:rsid w:val="005F0D02"/>
    <w:rsid w:val="005F5CB3"/>
    <w:rsid w:val="006177B8"/>
    <w:rsid w:val="00636FE2"/>
    <w:rsid w:val="006437E4"/>
    <w:rsid w:val="006A76CB"/>
    <w:rsid w:val="006B760B"/>
    <w:rsid w:val="006D6FBF"/>
    <w:rsid w:val="006D7674"/>
    <w:rsid w:val="007009F4"/>
    <w:rsid w:val="00737487"/>
    <w:rsid w:val="0076194B"/>
    <w:rsid w:val="00774D4E"/>
    <w:rsid w:val="00783665"/>
    <w:rsid w:val="007907BA"/>
    <w:rsid w:val="007A21D5"/>
    <w:rsid w:val="007A7BB3"/>
    <w:rsid w:val="007B206F"/>
    <w:rsid w:val="007D411A"/>
    <w:rsid w:val="007E306A"/>
    <w:rsid w:val="007F16A0"/>
    <w:rsid w:val="007F73C9"/>
    <w:rsid w:val="008103A7"/>
    <w:rsid w:val="008271B4"/>
    <w:rsid w:val="00842CA7"/>
    <w:rsid w:val="0084370E"/>
    <w:rsid w:val="00856703"/>
    <w:rsid w:val="00856A95"/>
    <w:rsid w:val="00871B16"/>
    <w:rsid w:val="00872913"/>
    <w:rsid w:val="00873EEB"/>
    <w:rsid w:val="008878CA"/>
    <w:rsid w:val="008A23C5"/>
    <w:rsid w:val="008E38D4"/>
    <w:rsid w:val="008E6651"/>
    <w:rsid w:val="008F1466"/>
    <w:rsid w:val="008F1C3D"/>
    <w:rsid w:val="00917894"/>
    <w:rsid w:val="00935BA5"/>
    <w:rsid w:val="00961546"/>
    <w:rsid w:val="00962636"/>
    <w:rsid w:val="00963BC6"/>
    <w:rsid w:val="00987AF1"/>
    <w:rsid w:val="0099038F"/>
    <w:rsid w:val="009A19B4"/>
    <w:rsid w:val="009A605D"/>
    <w:rsid w:val="009B3572"/>
    <w:rsid w:val="009F73AB"/>
    <w:rsid w:val="00A22836"/>
    <w:rsid w:val="00A3027D"/>
    <w:rsid w:val="00A33545"/>
    <w:rsid w:val="00A40A56"/>
    <w:rsid w:val="00A476AC"/>
    <w:rsid w:val="00A51C1E"/>
    <w:rsid w:val="00A64AC4"/>
    <w:rsid w:val="00A67EE8"/>
    <w:rsid w:val="00AA6D0F"/>
    <w:rsid w:val="00AA72FE"/>
    <w:rsid w:val="00AD10F5"/>
    <w:rsid w:val="00AD134F"/>
    <w:rsid w:val="00AE1577"/>
    <w:rsid w:val="00AE692C"/>
    <w:rsid w:val="00AE7EEB"/>
    <w:rsid w:val="00B3354B"/>
    <w:rsid w:val="00B35A55"/>
    <w:rsid w:val="00B56407"/>
    <w:rsid w:val="00B611AE"/>
    <w:rsid w:val="00B773B6"/>
    <w:rsid w:val="00BF6BBA"/>
    <w:rsid w:val="00C147EF"/>
    <w:rsid w:val="00C14B94"/>
    <w:rsid w:val="00C23AE5"/>
    <w:rsid w:val="00C23DF2"/>
    <w:rsid w:val="00C61B5E"/>
    <w:rsid w:val="00C63D29"/>
    <w:rsid w:val="00C73CF1"/>
    <w:rsid w:val="00C87B0E"/>
    <w:rsid w:val="00C9237F"/>
    <w:rsid w:val="00CA1961"/>
    <w:rsid w:val="00CA2C99"/>
    <w:rsid w:val="00CD0902"/>
    <w:rsid w:val="00CD408C"/>
    <w:rsid w:val="00CF6451"/>
    <w:rsid w:val="00D41352"/>
    <w:rsid w:val="00D50118"/>
    <w:rsid w:val="00D50F04"/>
    <w:rsid w:val="00D6797F"/>
    <w:rsid w:val="00D704BA"/>
    <w:rsid w:val="00D8142E"/>
    <w:rsid w:val="00DA748A"/>
    <w:rsid w:val="00DB2231"/>
    <w:rsid w:val="00DB7021"/>
    <w:rsid w:val="00DC014C"/>
    <w:rsid w:val="00E03312"/>
    <w:rsid w:val="00E12E8D"/>
    <w:rsid w:val="00E15D9B"/>
    <w:rsid w:val="00E1722D"/>
    <w:rsid w:val="00E2466F"/>
    <w:rsid w:val="00E44061"/>
    <w:rsid w:val="00E46B29"/>
    <w:rsid w:val="00E80BC2"/>
    <w:rsid w:val="00E8250A"/>
    <w:rsid w:val="00ED3D25"/>
    <w:rsid w:val="00EE211F"/>
    <w:rsid w:val="00EE4B07"/>
    <w:rsid w:val="00EF0A88"/>
    <w:rsid w:val="00EF3CDF"/>
    <w:rsid w:val="00F35D4A"/>
    <w:rsid w:val="00F84924"/>
    <w:rsid w:val="00FA1037"/>
    <w:rsid w:val="00FA42B9"/>
    <w:rsid w:val="00FD7FA7"/>
    <w:rsid w:val="00FE0BE6"/>
    <w:rsid w:val="00FF1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1C70F56C"/>
  <w15:docId w15:val="{463AC3BB-1E4C-47B5-9894-1AE26791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66F"/>
    <w:pPr>
      <w:spacing w:after="200" w:line="276" w:lineRule="auto"/>
    </w:pPr>
    <w:rPr>
      <w:sz w:val="22"/>
      <w:szCs w:val="22"/>
      <w:lang w:eastAsia="en-US"/>
    </w:rPr>
  </w:style>
  <w:style w:type="paragraph" w:styleId="1">
    <w:name w:val="heading 1"/>
    <w:aliases w:val="Заголовок ОП"/>
    <w:basedOn w:val="a"/>
    <w:next w:val="a"/>
    <w:link w:val="11"/>
    <w:qFormat/>
    <w:rsid w:val="004642AE"/>
    <w:pPr>
      <w:keepNext/>
      <w:suppressAutoHyphens/>
      <w:spacing w:after="0" w:line="240" w:lineRule="auto"/>
      <w:jc w:val="center"/>
      <w:outlineLvl w:val="0"/>
    </w:pPr>
    <w:rPr>
      <w:rFonts w:ascii="Times New Roman" w:eastAsia="Times New Roman" w:hAnsi="Times New Roman"/>
      <w:sz w:val="32"/>
      <w:szCs w:val="24"/>
      <w:lang w:eastAsia="ar-SA"/>
    </w:rPr>
  </w:style>
  <w:style w:type="paragraph" w:styleId="2">
    <w:name w:val="heading 2"/>
    <w:basedOn w:val="a"/>
    <w:next w:val="a"/>
    <w:link w:val="20"/>
    <w:qFormat/>
    <w:rsid w:val="005F5CB3"/>
    <w:pPr>
      <w:keepNext/>
      <w:suppressAutoHyphens/>
      <w:spacing w:after="0" w:line="240" w:lineRule="auto"/>
      <w:jc w:val="center"/>
      <w:outlineLvl w:val="1"/>
    </w:pPr>
    <w:rPr>
      <w:rFonts w:ascii="Times New Roman" w:eastAsia="Times New Roman" w:hAnsi="Times New Roman"/>
      <w:sz w:val="28"/>
      <w:szCs w:val="24"/>
      <w:lang w:eastAsia="ar-SA"/>
    </w:rPr>
  </w:style>
  <w:style w:type="paragraph" w:styleId="3">
    <w:name w:val="heading 3"/>
    <w:basedOn w:val="a"/>
    <w:next w:val="a"/>
    <w:link w:val="30"/>
    <w:unhideWhenUsed/>
    <w:qFormat/>
    <w:rsid w:val="004642AE"/>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4642AE"/>
    <w:pPr>
      <w:keepNext/>
      <w:spacing w:before="240" w:after="60"/>
      <w:outlineLvl w:val="3"/>
    </w:pPr>
    <w:rPr>
      <w:rFonts w:eastAsia="Times New Roman"/>
      <w:b/>
      <w:bCs/>
      <w:sz w:val="28"/>
      <w:szCs w:val="28"/>
    </w:rPr>
  </w:style>
  <w:style w:type="paragraph" w:styleId="5">
    <w:name w:val="heading 5"/>
    <w:basedOn w:val="a"/>
    <w:next w:val="a"/>
    <w:link w:val="50"/>
    <w:qFormat/>
    <w:rsid w:val="004642AE"/>
    <w:pPr>
      <w:keepNext/>
      <w:suppressAutoHyphens/>
      <w:spacing w:after="0" w:line="240" w:lineRule="auto"/>
      <w:outlineLvl w:val="4"/>
    </w:pPr>
    <w:rPr>
      <w:rFonts w:ascii="Times New Roman" w:eastAsia="Times New Roman" w:hAnsi="Times New Roman"/>
      <w:sz w:val="28"/>
      <w:szCs w:val="24"/>
      <w:lang w:eastAsia="ar-SA"/>
    </w:rPr>
  </w:style>
  <w:style w:type="paragraph" w:styleId="6">
    <w:name w:val="heading 6"/>
    <w:basedOn w:val="a"/>
    <w:next w:val="a"/>
    <w:link w:val="60"/>
    <w:qFormat/>
    <w:rsid w:val="004642AE"/>
    <w:pPr>
      <w:keepNext/>
      <w:suppressAutoHyphens/>
      <w:spacing w:after="0" w:line="240" w:lineRule="auto"/>
      <w:jc w:val="both"/>
      <w:outlineLvl w:val="5"/>
    </w:pPr>
    <w:rPr>
      <w:rFonts w:ascii="Times New Roman" w:eastAsia="Times New Roman" w:hAnsi="Times New Roman"/>
      <w:i/>
      <w:iCs/>
      <w:color w:val="000080"/>
      <w:sz w:val="30"/>
      <w:szCs w:val="24"/>
      <w:lang w:eastAsia="ar-SA"/>
    </w:rPr>
  </w:style>
  <w:style w:type="paragraph" w:styleId="7">
    <w:name w:val="heading 7"/>
    <w:basedOn w:val="a"/>
    <w:next w:val="a"/>
    <w:link w:val="70"/>
    <w:qFormat/>
    <w:rsid w:val="004642AE"/>
    <w:pPr>
      <w:keepNext/>
      <w:suppressAutoHyphens/>
      <w:spacing w:after="0" w:line="240" w:lineRule="auto"/>
      <w:jc w:val="both"/>
      <w:outlineLvl w:val="6"/>
    </w:pPr>
    <w:rPr>
      <w:rFonts w:ascii="Times New Roman" w:eastAsia="Times New Roman" w:hAnsi="Times New Roman"/>
      <w:bCs/>
      <w:i/>
      <w:sz w:val="16"/>
      <w:szCs w:val="24"/>
      <w:lang w:eastAsia="ar-SA"/>
    </w:rPr>
  </w:style>
  <w:style w:type="paragraph" w:styleId="8">
    <w:name w:val="heading 8"/>
    <w:basedOn w:val="a"/>
    <w:next w:val="a"/>
    <w:link w:val="80"/>
    <w:qFormat/>
    <w:rsid w:val="004642AE"/>
    <w:pPr>
      <w:suppressAutoHyphens/>
      <w:spacing w:before="240" w:after="60" w:line="240" w:lineRule="auto"/>
      <w:outlineLvl w:val="7"/>
    </w:pPr>
    <w:rPr>
      <w:rFonts w:ascii="Times New Roman" w:eastAsia="Times New Roman" w:hAnsi="Times New Roman"/>
      <w:i/>
      <w:iCs/>
      <w:sz w:val="24"/>
      <w:szCs w:val="24"/>
      <w:lang w:eastAsia="ar-SA"/>
    </w:rPr>
  </w:style>
  <w:style w:type="paragraph" w:styleId="9">
    <w:name w:val="heading 9"/>
    <w:basedOn w:val="a"/>
    <w:next w:val="a"/>
    <w:link w:val="90"/>
    <w:qFormat/>
    <w:rsid w:val="004642AE"/>
    <w:pPr>
      <w:spacing w:before="240" w:after="60" w:line="240" w:lineRule="auto"/>
      <w:ind w:firstLine="709"/>
      <w:jc w:val="both"/>
      <w:outlineLvl w:val="8"/>
    </w:pPr>
    <w:rPr>
      <w:rFonts w:ascii="Arial" w:eastAsia="Times New Roman" w:hAnsi="Arial"/>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5CB3"/>
    <w:rPr>
      <w:rFonts w:ascii="Times New Roman" w:eastAsia="Times New Roman" w:hAnsi="Times New Roman"/>
      <w:sz w:val="28"/>
      <w:szCs w:val="24"/>
      <w:lang w:eastAsia="ar-SA"/>
    </w:rPr>
  </w:style>
  <w:style w:type="character" w:styleId="a3">
    <w:name w:val="Hyperlink"/>
    <w:basedOn w:val="a0"/>
    <w:uiPriority w:val="99"/>
    <w:rsid w:val="00E2466F"/>
    <w:rPr>
      <w:color w:val="0000FF"/>
      <w:u w:val="single"/>
    </w:rPr>
  </w:style>
  <w:style w:type="paragraph" w:styleId="a4">
    <w:name w:val="List Paragraph"/>
    <w:basedOn w:val="a"/>
    <w:qFormat/>
    <w:rsid w:val="00E2466F"/>
    <w:pPr>
      <w:ind w:left="720"/>
      <w:contextualSpacing/>
    </w:pPr>
  </w:style>
  <w:style w:type="paragraph" w:styleId="a5">
    <w:name w:val="Body Text"/>
    <w:aliases w:val="body text,Основной текст Знак1,Основной текст Знак Знак,Основной текст отчета,Основной текст отчета Знак Знак Знак,DTP Body Text"/>
    <w:basedOn w:val="a"/>
    <w:link w:val="a6"/>
    <w:rsid w:val="005F5CB3"/>
    <w:pPr>
      <w:suppressAutoHyphens/>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aliases w:val="body text Знак,Основной текст Знак1 Знак,Основной текст Знак Знак Знак,Основной текст отчета Знак,Основной текст отчета Знак Знак Знак Знак,DTP Body Text Знак"/>
    <w:basedOn w:val="a0"/>
    <w:link w:val="a5"/>
    <w:rsid w:val="005F5CB3"/>
    <w:rPr>
      <w:rFonts w:ascii="Times New Roman" w:eastAsia="Times New Roman" w:hAnsi="Times New Roman"/>
      <w:sz w:val="24"/>
      <w:szCs w:val="24"/>
      <w:lang w:eastAsia="ar-SA"/>
    </w:rPr>
  </w:style>
  <w:style w:type="paragraph" w:styleId="a7">
    <w:name w:val="footnote text"/>
    <w:aliases w:val="F1,Знак6"/>
    <w:basedOn w:val="a"/>
    <w:link w:val="a8"/>
    <w:rsid w:val="005F5CB3"/>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aliases w:val="F1 Знак,Знак6 Знак"/>
    <w:basedOn w:val="a0"/>
    <w:link w:val="a7"/>
    <w:rsid w:val="005F5CB3"/>
    <w:rPr>
      <w:rFonts w:ascii="Times New Roman" w:eastAsia="Times New Roman" w:hAnsi="Times New Roman"/>
      <w:lang w:eastAsia="ar-SA"/>
    </w:rPr>
  </w:style>
  <w:style w:type="paragraph" w:styleId="a9">
    <w:name w:val="Plain Text"/>
    <w:basedOn w:val="a"/>
    <w:link w:val="aa"/>
    <w:rsid w:val="005F5CB3"/>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rsid w:val="005F5CB3"/>
    <w:rPr>
      <w:rFonts w:ascii="Courier New" w:eastAsia="Times New Roman" w:hAnsi="Courier New"/>
    </w:rPr>
  </w:style>
  <w:style w:type="paragraph" w:customStyle="1" w:styleId="51">
    <w:name w:val="Обычный5"/>
    <w:next w:val="a"/>
    <w:rsid w:val="005F5CB3"/>
    <w:rPr>
      <w:rFonts w:ascii="Times New Roman" w:eastAsia="Times New Roman" w:hAnsi="Times New Roman"/>
    </w:rPr>
  </w:style>
  <w:style w:type="paragraph" w:customStyle="1" w:styleId="10">
    <w:name w:val="Обычный1"/>
    <w:rsid w:val="005F5CB3"/>
    <w:rPr>
      <w:rFonts w:ascii="Arial" w:eastAsia="Times New Roman" w:hAnsi="Arial"/>
      <w:sz w:val="24"/>
    </w:rPr>
  </w:style>
  <w:style w:type="character" w:styleId="ab">
    <w:name w:val="footnote reference"/>
    <w:aliases w:val="Сноска_ольга"/>
    <w:rsid w:val="005F5CB3"/>
    <w:rPr>
      <w:vertAlign w:val="superscript"/>
    </w:rPr>
  </w:style>
  <w:style w:type="paragraph" w:styleId="ac">
    <w:name w:val="No Spacing"/>
    <w:qFormat/>
    <w:rsid w:val="00C23DF2"/>
    <w:rPr>
      <w:rFonts w:ascii="Times New Roman" w:eastAsia="Times New Roman" w:hAnsi="Times New Roman"/>
      <w:sz w:val="24"/>
      <w:szCs w:val="24"/>
    </w:rPr>
  </w:style>
  <w:style w:type="character" w:customStyle="1" w:styleId="Zag11">
    <w:name w:val="Zag_11"/>
    <w:rsid w:val="00C23DF2"/>
  </w:style>
  <w:style w:type="character" w:styleId="ad">
    <w:name w:val="Emphasis"/>
    <w:qFormat/>
    <w:rsid w:val="00594594"/>
    <w:rPr>
      <w:i/>
      <w:iCs/>
    </w:rPr>
  </w:style>
  <w:style w:type="paragraph" w:customStyle="1" w:styleId="ae">
    <w:name w:val="Базовый"/>
    <w:rsid w:val="00594594"/>
    <w:pPr>
      <w:widowControl w:val="0"/>
      <w:suppressAutoHyphens/>
      <w:spacing w:line="100" w:lineRule="atLeast"/>
      <w:textAlignment w:val="baseline"/>
    </w:pPr>
    <w:rPr>
      <w:rFonts w:ascii="Arial" w:eastAsia="Arial Unicode MS" w:hAnsi="Arial" w:cs="Arial"/>
      <w:color w:val="00000A"/>
      <w:sz w:val="24"/>
      <w:szCs w:val="24"/>
      <w:lang w:eastAsia="hi-IN" w:bidi="hi-IN"/>
    </w:rPr>
  </w:style>
  <w:style w:type="character" w:styleId="af">
    <w:name w:val="Strong"/>
    <w:qFormat/>
    <w:rsid w:val="00594594"/>
    <w:rPr>
      <w:b/>
      <w:bCs/>
    </w:rPr>
  </w:style>
  <w:style w:type="paragraph" w:customStyle="1" w:styleId="Default">
    <w:name w:val="Default"/>
    <w:rsid w:val="00594594"/>
    <w:pPr>
      <w:autoSpaceDE w:val="0"/>
      <w:autoSpaceDN w:val="0"/>
      <w:adjustRightInd w:val="0"/>
    </w:pPr>
    <w:rPr>
      <w:rFonts w:ascii="Times New Roman" w:hAnsi="Times New Roman"/>
      <w:color w:val="000000"/>
      <w:sz w:val="24"/>
      <w:szCs w:val="24"/>
      <w:lang w:eastAsia="en-US"/>
    </w:rPr>
  </w:style>
  <w:style w:type="character" w:customStyle="1" w:styleId="af0">
    <w:name w:val="Выделение жирным"/>
    <w:basedOn w:val="a0"/>
    <w:rsid w:val="000B5586"/>
    <w:rPr>
      <w:b/>
      <w:bCs/>
    </w:rPr>
  </w:style>
  <w:style w:type="character" w:customStyle="1" w:styleId="af1">
    <w:name w:val="Привязка сноски"/>
    <w:rsid w:val="000B5586"/>
    <w:rPr>
      <w:vertAlign w:val="superscript"/>
    </w:rPr>
  </w:style>
  <w:style w:type="paragraph" w:customStyle="1" w:styleId="af2">
    <w:name w:val="А_сноска"/>
    <w:basedOn w:val="a7"/>
    <w:link w:val="af3"/>
    <w:qFormat/>
    <w:rsid w:val="000B5586"/>
    <w:pPr>
      <w:widowControl w:val="0"/>
      <w:suppressAutoHyphens w:val="0"/>
      <w:spacing w:line="100" w:lineRule="atLeast"/>
      <w:ind w:firstLine="400"/>
      <w:jc w:val="both"/>
      <w:textAlignment w:val="baseline"/>
    </w:pPr>
    <w:rPr>
      <w:rFonts w:ascii="Calibri" w:eastAsia="Calibri" w:hAnsi="Calibri"/>
      <w:color w:val="00000A"/>
      <w:sz w:val="24"/>
      <w:szCs w:val="24"/>
      <w:lang w:eastAsia="en-US" w:bidi="hi-IN"/>
    </w:rPr>
  </w:style>
  <w:style w:type="paragraph" w:customStyle="1" w:styleId="af4">
    <w:name w:val="Содержимое таблицы"/>
    <w:basedOn w:val="a"/>
    <w:rsid w:val="000B5586"/>
    <w:pPr>
      <w:widowControl w:val="0"/>
      <w:suppressLineNumbers/>
      <w:suppressAutoHyphens/>
      <w:spacing w:after="0" w:line="240" w:lineRule="auto"/>
    </w:pPr>
    <w:rPr>
      <w:rFonts w:ascii="Times New Roman" w:eastAsia="Lucida Sans Unicode" w:hAnsi="Times New Roman"/>
      <w:kern w:val="1"/>
      <w:sz w:val="24"/>
      <w:szCs w:val="24"/>
      <w:lang w:eastAsia="zh-CN"/>
    </w:rPr>
  </w:style>
  <w:style w:type="character" w:customStyle="1" w:styleId="FontStyle36">
    <w:name w:val="Font Style36"/>
    <w:rsid w:val="003566BF"/>
    <w:rPr>
      <w:rFonts w:ascii="Times New Roman" w:hAnsi="Times New Roman" w:cs="Times New Roman"/>
      <w:b/>
      <w:bCs/>
      <w:sz w:val="26"/>
      <w:szCs w:val="26"/>
    </w:rPr>
  </w:style>
  <w:style w:type="character" w:customStyle="1" w:styleId="FontStyle37">
    <w:name w:val="Font Style37"/>
    <w:rsid w:val="003566BF"/>
    <w:rPr>
      <w:rFonts w:ascii="Times New Roman" w:hAnsi="Times New Roman" w:cs="Times New Roman"/>
      <w:sz w:val="26"/>
      <w:szCs w:val="26"/>
    </w:rPr>
  </w:style>
  <w:style w:type="paragraph" w:customStyle="1" w:styleId="Style26">
    <w:name w:val="Style26"/>
    <w:basedOn w:val="a"/>
    <w:rsid w:val="003566BF"/>
    <w:pPr>
      <w:widowControl w:val="0"/>
      <w:autoSpaceDE w:val="0"/>
      <w:autoSpaceDN w:val="0"/>
      <w:adjustRightInd w:val="0"/>
      <w:spacing w:after="0" w:line="322" w:lineRule="exact"/>
      <w:ind w:firstLine="842"/>
      <w:jc w:val="both"/>
    </w:pPr>
    <w:rPr>
      <w:rFonts w:ascii="Times New Roman" w:eastAsia="Times New Roman" w:hAnsi="Times New Roman"/>
      <w:sz w:val="24"/>
      <w:szCs w:val="24"/>
      <w:lang w:eastAsia="ru-RU"/>
    </w:rPr>
  </w:style>
  <w:style w:type="character" w:customStyle="1" w:styleId="30">
    <w:name w:val="Заголовок 3 Знак"/>
    <w:basedOn w:val="a0"/>
    <w:link w:val="3"/>
    <w:rsid w:val="004642AE"/>
    <w:rPr>
      <w:rFonts w:ascii="Cambria" w:eastAsia="Times New Roman" w:hAnsi="Cambria" w:cs="Times New Roman"/>
      <w:b/>
      <w:bCs/>
      <w:sz w:val="26"/>
      <w:szCs w:val="26"/>
      <w:lang w:eastAsia="en-US"/>
    </w:rPr>
  </w:style>
  <w:style w:type="character" w:customStyle="1" w:styleId="40">
    <w:name w:val="Заголовок 4 Знак"/>
    <w:basedOn w:val="a0"/>
    <w:link w:val="4"/>
    <w:rsid w:val="004642AE"/>
    <w:rPr>
      <w:rFonts w:ascii="Calibri" w:eastAsia="Times New Roman" w:hAnsi="Calibri" w:cs="Times New Roman"/>
      <w:b/>
      <w:bCs/>
      <w:sz w:val="28"/>
      <w:szCs w:val="28"/>
      <w:lang w:eastAsia="en-US"/>
    </w:rPr>
  </w:style>
  <w:style w:type="character" w:customStyle="1" w:styleId="12">
    <w:name w:val="Заголовок 1 Знак"/>
    <w:aliases w:val="Заголовок ОП Знак"/>
    <w:basedOn w:val="a0"/>
    <w:rsid w:val="004642AE"/>
    <w:rPr>
      <w:rFonts w:ascii="Cambria" w:eastAsia="Times New Roman" w:hAnsi="Cambria" w:cs="Times New Roman"/>
      <w:b/>
      <w:bCs/>
      <w:kern w:val="32"/>
      <w:sz w:val="32"/>
      <w:szCs w:val="32"/>
      <w:lang w:eastAsia="en-US"/>
    </w:rPr>
  </w:style>
  <w:style w:type="character" w:customStyle="1" w:styleId="50">
    <w:name w:val="Заголовок 5 Знак"/>
    <w:basedOn w:val="a0"/>
    <w:link w:val="5"/>
    <w:rsid w:val="004642AE"/>
    <w:rPr>
      <w:rFonts w:ascii="Times New Roman" w:eastAsia="Times New Roman" w:hAnsi="Times New Roman"/>
      <w:sz w:val="28"/>
      <w:szCs w:val="24"/>
      <w:lang w:eastAsia="ar-SA"/>
    </w:rPr>
  </w:style>
  <w:style w:type="character" w:customStyle="1" w:styleId="60">
    <w:name w:val="Заголовок 6 Знак"/>
    <w:basedOn w:val="a0"/>
    <w:link w:val="6"/>
    <w:rsid w:val="004642AE"/>
    <w:rPr>
      <w:rFonts w:ascii="Times New Roman" w:eastAsia="Times New Roman" w:hAnsi="Times New Roman"/>
      <w:i/>
      <w:iCs/>
      <w:color w:val="000080"/>
      <w:sz w:val="30"/>
      <w:szCs w:val="24"/>
      <w:lang w:eastAsia="ar-SA"/>
    </w:rPr>
  </w:style>
  <w:style w:type="character" w:customStyle="1" w:styleId="70">
    <w:name w:val="Заголовок 7 Знак"/>
    <w:basedOn w:val="a0"/>
    <w:link w:val="7"/>
    <w:rsid w:val="004642AE"/>
    <w:rPr>
      <w:rFonts w:ascii="Times New Roman" w:eastAsia="Times New Roman" w:hAnsi="Times New Roman"/>
      <w:bCs/>
      <w:i/>
      <w:sz w:val="16"/>
      <w:szCs w:val="24"/>
      <w:lang w:eastAsia="ar-SA"/>
    </w:rPr>
  </w:style>
  <w:style w:type="character" w:customStyle="1" w:styleId="80">
    <w:name w:val="Заголовок 8 Знак"/>
    <w:basedOn w:val="a0"/>
    <w:link w:val="8"/>
    <w:rsid w:val="004642AE"/>
    <w:rPr>
      <w:rFonts w:ascii="Times New Roman" w:eastAsia="Times New Roman" w:hAnsi="Times New Roman"/>
      <w:i/>
      <w:iCs/>
      <w:sz w:val="24"/>
      <w:szCs w:val="24"/>
      <w:lang w:eastAsia="ar-SA"/>
    </w:rPr>
  </w:style>
  <w:style w:type="character" w:customStyle="1" w:styleId="90">
    <w:name w:val="Заголовок 9 Знак"/>
    <w:basedOn w:val="a0"/>
    <w:link w:val="9"/>
    <w:rsid w:val="004642AE"/>
    <w:rPr>
      <w:rFonts w:ascii="Arial" w:eastAsia="Times New Roman" w:hAnsi="Arial"/>
      <w:sz w:val="22"/>
      <w:szCs w:val="22"/>
      <w:lang w:eastAsia="en-US" w:bidi="en-US"/>
    </w:rPr>
  </w:style>
  <w:style w:type="character" w:customStyle="1" w:styleId="WW8Num2z0">
    <w:name w:val="WW8Num2z0"/>
    <w:rsid w:val="004642AE"/>
    <w:rPr>
      <w:rFonts w:ascii="Symbol" w:hAnsi="Symbol"/>
    </w:rPr>
  </w:style>
  <w:style w:type="character" w:customStyle="1" w:styleId="WW8Num2z1">
    <w:name w:val="WW8Num2z1"/>
    <w:rsid w:val="004642AE"/>
    <w:rPr>
      <w:rFonts w:ascii="Courier New" w:hAnsi="Courier New"/>
    </w:rPr>
  </w:style>
  <w:style w:type="character" w:customStyle="1" w:styleId="WW8Num2z2">
    <w:name w:val="WW8Num2z2"/>
    <w:rsid w:val="004642AE"/>
    <w:rPr>
      <w:rFonts w:ascii="Wingdings" w:hAnsi="Wingdings"/>
    </w:rPr>
  </w:style>
  <w:style w:type="character" w:customStyle="1" w:styleId="WW8Num3z0">
    <w:name w:val="WW8Num3z0"/>
    <w:rsid w:val="004642AE"/>
    <w:rPr>
      <w:b w:val="0"/>
    </w:rPr>
  </w:style>
  <w:style w:type="character" w:customStyle="1" w:styleId="WW8Num5z0">
    <w:name w:val="WW8Num5z0"/>
    <w:rsid w:val="004642AE"/>
    <w:rPr>
      <w:rFonts w:ascii="Symbol" w:hAnsi="Symbol"/>
    </w:rPr>
  </w:style>
  <w:style w:type="character" w:customStyle="1" w:styleId="WW8Num5z1">
    <w:name w:val="WW8Num5z1"/>
    <w:rsid w:val="004642AE"/>
    <w:rPr>
      <w:rFonts w:ascii="Courier New" w:hAnsi="Courier New" w:cs="Courier New"/>
    </w:rPr>
  </w:style>
  <w:style w:type="character" w:customStyle="1" w:styleId="WW8Num5z2">
    <w:name w:val="WW8Num5z2"/>
    <w:rsid w:val="004642AE"/>
    <w:rPr>
      <w:rFonts w:ascii="Wingdings" w:hAnsi="Wingdings"/>
    </w:rPr>
  </w:style>
  <w:style w:type="character" w:customStyle="1" w:styleId="WW8Num6z0">
    <w:name w:val="WW8Num6z0"/>
    <w:rsid w:val="004642AE"/>
    <w:rPr>
      <w:rFonts w:ascii="Symbol" w:hAnsi="Symbol"/>
    </w:rPr>
  </w:style>
  <w:style w:type="character" w:customStyle="1" w:styleId="WW8Num6z1">
    <w:name w:val="WW8Num6z1"/>
    <w:rsid w:val="004642AE"/>
    <w:rPr>
      <w:rFonts w:ascii="Courier New" w:hAnsi="Courier New" w:cs="Courier New"/>
    </w:rPr>
  </w:style>
  <w:style w:type="character" w:customStyle="1" w:styleId="WW8Num6z2">
    <w:name w:val="WW8Num6z2"/>
    <w:rsid w:val="004642AE"/>
    <w:rPr>
      <w:rFonts w:ascii="Wingdings" w:hAnsi="Wingdings"/>
    </w:rPr>
  </w:style>
  <w:style w:type="character" w:customStyle="1" w:styleId="WW8Num7z0">
    <w:name w:val="WW8Num7z0"/>
    <w:rsid w:val="004642AE"/>
    <w:rPr>
      <w:b w:val="0"/>
    </w:rPr>
  </w:style>
  <w:style w:type="character" w:customStyle="1" w:styleId="WW8Num8z0">
    <w:name w:val="WW8Num8z0"/>
    <w:rsid w:val="004642AE"/>
    <w:rPr>
      <w:rFonts w:ascii="Symbol" w:hAnsi="Symbol"/>
    </w:rPr>
  </w:style>
  <w:style w:type="character" w:customStyle="1" w:styleId="WW8Num8z2">
    <w:name w:val="WW8Num8z2"/>
    <w:rsid w:val="004642AE"/>
    <w:rPr>
      <w:rFonts w:ascii="Wingdings" w:hAnsi="Wingdings"/>
    </w:rPr>
  </w:style>
  <w:style w:type="character" w:customStyle="1" w:styleId="WW8Num8z4">
    <w:name w:val="WW8Num8z4"/>
    <w:rsid w:val="004642AE"/>
    <w:rPr>
      <w:rFonts w:ascii="Courier New" w:hAnsi="Courier New" w:cs="Courier New"/>
    </w:rPr>
  </w:style>
  <w:style w:type="character" w:customStyle="1" w:styleId="WW8Num9z0">
    <w:name w:val="WW8Num9z0"/>
    <w:rsid w:val="004642AE"/>
    <w:rPr>
      <w:rFonts w:ascii="Symbol" w:hAnsi="Symbol"/>
    </w:rPr>
  </w:style>
  <w:style w:type="character" w:customStyle="1" w:styleId="WW8Num9z1">
    <w:name w:val="WW8Num9z1"/>
    <w:rsid w:val="004642AE"/>
    <w:rPr>
      <w:rFonts w:ascii="Courier New" w:hAnsi="Courier New" w:cs="Courier New"/>
    </w:rPr>
  </w:style>
  <w:style w:type="character" w:customStyle="1" w:styleId="WW8Num9z2">
    <w:name w:val="WW8Num9z2"/>
    <w:rsid w:val="004642AE"/>
    <w:rPr>
      <w:rFonts w:ascii="Wingdings" w:hAnsi="Wingdings"/>
    </w:rPr>
  </w:style>
  <w:style w:type="character" w:customStyle="1" w:styleId="WW8Num11z0">
    <w:name w:val="WW8Num11z0"/>
    <w:rsid w:val="004642AE"/>
    <w:rPr>
      <w:rFonts w:ascii="Symbol" w:hAnsi="Symbol"/>
    </w:rPr>
  </w:style>
  <w:style w:type="character" w:customStyle="1" w:styleId="WW8Num11z1">
    <w:name w:val="WW8Num11z1"/>
    <w:rsid w:val="004642AE"/>
    <w:rPr>
      <w:rFonts w:ascii="Courier New" w:hAnsi="Courier New"/>
    </w:rPr>
  </w:style>
  <w:style w:type="character" w:customStyle="1" w:styleId="WW8Num11z2">
    <w:name w:val="WW8Num11z2"/>
    <w:rsid w:val="004642AE"/>
    <w:rPr>
      <w:rFonts w:ascii="Wingdings" w:hAnsi="Wingdings"/>
    </w:rPr>
  </w:style>
  <w:style w:type="character" w:customStyle="1" w:styleId="WW8Num12z0">
    <w:name w:val="WW8Num12z0"/>
    <w:rsid w:val="004642AE"/>
    <w:rPr>
      <w:rFonts w:ascii="Symbol" w:hAnsi="Symbol"/>
    </w:rPr>
  </w:style>
  <w:style w:type="character" w:customStyle="1" w:styleId="WW8Num13z0">
    <w:name w:val="WW8Num13z0"/>
    <w:rsid w:val="004642AE"/>
    <w:rPr>
      <w:rFonts w:ascii="Symbol" w:hAnsi="Symbol"/>
      <w:sz w:val="12"/>
    </w:rPr>
  </w:style>
  <w:style w:type="character" w:customStyle="1" w:styleId="WW8Num13z1">
    <w:name w:val="WW8Num13z1"/>
    <w:rsid w:val="004642AE"/>
    <w:rPr>
      <w:rFonts w:ascii="Courier New" w:hAnsi="Courier New" w:cs="Courier New"/>
    </w:rPr>
  </w:style>
  <w:style w:type="character" w:customStyle="1" w:styleId="WW8Num13z2">
    <w:name w:val="WW8Num13z2"/>
    <w:rsid w:val="004642AE"/>
    <w:rPr>
      <w:rFonts w:ascii="Wingdings" w:hAnsi="Wingdings"/>
    </w:rPr>
  </w:style>
  <w:style w:type="character" w:customStyle="1" w:styleId="WW8Num13z3">
    <w:name w:val="WW8Num13z3"/>
    <w:rsid w:val="004642AE"/>
    <w:rPr>
      <w:rFonts w:ascii="Symbol" w:hAnsi="Symbol"/>
    </w:rPr>
  </w:style>
  <w:style w:type="character" w:customStyle="1" w:styleId="WW8Num14z0">
    <w:name w:val="WW8Num14z0"/>
    <w:rsid w:val="004642AE"/>
    <w:rPr>
      <w:rFonts w:ascii="Symbol" w:hAnsi="Symbol"/>
    </w:rPr>
  </w:style>
  <w:style w:type="character" w:customStyle="1" w:styleId="WW8Num15z0">
    <w:name w:val="WW8Num15z0"/>
    <w:rsid w:val="004642AE"/>
    <w:rPr>
      <w:rFonts w:ascii="Symbol" w:hAnsi="Symbol"/>
    </w:rPr>
  </w:style>
  <w:style w:type="character" w:customStyle="1" w:styleId="WW8Num15z1">
    <w:name w:val="WW8Num15z1"/>
    <w:rsid w:val="004642AE"/>
    <w:rPr>
      <w:rFonts w:ascii="Courier New" w:hAnsi="Courier New" w:cs="Courier New"/>
    </w:rPr>
  </w:style>
  <w:style w:type="character" w:customStyle="1" w:styleId="WW8Num15z2">
    <w:name w:val="WW8Num15z2"/>
    <w:rsid w:val="004642AE"/>
    <w:rPr>
      <w:rFonts w:ascii="Wingdings" w:hAnsi="Wingdings"/>
    </w:rPr>
  </w:style>
  <w:style w:type="character" w:customStyle="1" w:styleId="WW8Num16z0">
    <w:name w:val="WW8Num16z0"/>
    <w:rsid w:val="004642AE"/>
    <w:rPr>
      <w:rFonts w:ascii="Symbol" w:hAnsi="Symbol"/>
    </w:rPr>
  </w:style>
  <w:style w:type="character" w:customStyle="1" w:styleId="WW8Num16z1">
    <w:name w:val="WW8Num16z1"/>
    <w:rsid w:val="004642AE"/>
    <w:rPr>
      <w:rFonts w:ascii="Courier New" w:hAnsi="Courier New" w:cs="Courier New"/>
    </w:rPr>
  </w:style>
  <w:style w:type="character" w:customStyle="1" w:styleId="WW8Num16z2">
    <w:name w:val="WW8Num16z2"/>
    <w:rsid w:val="004642AE"/>
    <w:rPr>
      <w:rFonts w:ascii="Wingdings" w:hAnsi="Wingdings"/>
    </w:rPr>
  </w:style>
  <w:style w:type="character" w:customStyle="1" w:styleId="WW8Num17z0">
    <w:name w:val="WW8Num17z0"/>
    <w:rsid w:val="004642AE"/>
    <w:rPr>
      <w:rFonts w:ascii="Wingdings" w:hAnsi="Wingdings"/>
      <w:b w:val="0"/>
      <w:i w:val="0"/>
      <w:color w:val="999999"/>
    </w:rPr>
  </w:style>
  <w:style w:type="character" w:customStyle="1" w:styleId="WW8Num18z0">
    <w:name w:val="WW8Num18z0"/>
    <w:rsid w:val="004642AE"/>
    <w:rPr>
      <w:sz w:val="28"/>
    </w:rPr>
  </w:style>
  <w:style w:type="character" w:customStyle="1" w:styleId="WW8Num19z0">
    <w:name w:val="WW8Num19z0"/>
    <w:rsid w:val="004642AE"/>
    <w:rPr>
      <w:rFonts w:ascii="Symbol" w:hAnsi="Symbol"/>
    </w:rPr>
  </w:style>
  <w:style w:type="character" w:customStyle="1" w:styleId="WW8Num19z1">
    <w:name w:val="WW8Num19z1"/>
    <w:rsid w:val="004642AE"/>
    <w:rPr>
      <w:rFonts w:ascii="Courier New" w:hAnsi="Courier New" w:cs="Courier New"/>
    </w:rPr>
  </w:style>
  <w:style w:type="character" w:customStyle="1" w:styleId="WW8Num19z2">
    <w:name w:val="WW8Num19z2"/>
    <w:rsid w:val="004642AE"/>
    <w:rPr>
      <w:rFonts w:ascii="Wingdings" w:hAnsi="Wingdings"/>
    </w:rPr>
  </w:style>
  <w:style w:type="character" w:customStyle="1" w:styleId="WW8Num21z0">
    <w:name w:val="WW8Num21z0"/>
    <w:rsid w:val="004642AE"/>
    <w:rPr>
      <w:rFonts w:ascii="Symbol" w:hAnsi="Symbol"/>
      <w:sz w:val="20"/>
    </w:rPr>
  </w:style>
  <w:style w:type="character" w:customStyle="1" w:styleId="WW8Num23z0">
    <w:name w:val="WW8Num23z0"/>
    <w:rsid w:val="004642AE"/>
    <w:rPr>
      <w:rFonts w:ascii="Symbol" w:hAnsi="Symbol"/>
    </w:rPr>
  </w:style>
  <w:style w:type="character" w:customStyle="1" w:styleId="WW8Num23z1">
    <w:name w:val="WW8Num23z1"/>
    <w:rsid w:val="004642AE"/>
    <w:rPr>
      <w:rFonts w:ascii="Courier New" w:hAnsi="Courier New"/>
    </w:rPr>
  </w:style>
  <w:style w:type="character" w:customStyle="1" w:styleId="WW8Num23z2">
    <w:name w:val="WW8Num23z2"/>
    <w:rsid w:val="004642AE"/>
    <w:rPr>
      <w:rFonts w:ascii="Wingdings" w:hAnsi="Wingdings"/>
    </w:rPr>
  </w:style>
  <w:style w:type="character" w:customStyle="1" w:styleId="WW8Num24z0">
    <w:name w:val="WW8Num24z0"/>
    <w:rsid w:val="004642AE"/>
    <w:rPr>
      <w:rFonts w:ascii="Symbol" w:hAnsi="Symbol" w:cs="Symbol"/>
      <w:sz w:val="24"/>
      <w:szCs w:val="24"/>
    </w:rPr>
  </w:style>
  <w:style w:type="character" w:customStyle="1" w:styleId="WW8Num25z0">
    <w:name w:val="WW8Num25z0"/>
    <w:rsid w:val="004642AE"/>
    <w:rPr>
      <w:rFonts w:ascii="Symbol" w:hAnsi="Symbol"/>
    </w:rPr>
  </w:style>
  <w:style w:type="character" w:customStyle="1" w:styleId="WW8Num25z1">
    <w:name w:val="WW8Num25z1"/>
    <w:rsid w:val="004642AE"/>
    <w:rPr>
      <w:rFonts w:ascii="Courier New" w:hAnsi="Courier New"/>
    </w:rPr>
  </w:style>
  <w:style w:type="character" w:customStyle="1" w:styleId="WW8Num25z2">
    <w:name w:val="WW8Num25z2"/>
    <w:rsid w:val="004642AE"/>
    <w:rPr>
      <w:rFonts w:ascii="Wingdings" w:hAnsi="Wingdings"/>
    </w:rPr>
  </w:style>
  <w:style w:type="character" w:customStyle="1" w:styleId="WW8Num26z0">
    <w:name w:val="WW8Num26z0"/>
    <w:rsid w:val="004642AE"/>
    <w:rPr>
      <w:rFonts w:ascii="Symbol" w:hAnsi="Symbol"/>
    </w:rPr>
  </w:style>
  <w:style w:type="character" w:customStyle="1" w:styleId="WW8Num26z1">
    <w:name w:val="WW8Num26z1"/>
    <w:rsid w:val="004642AE"/>
    <w:rPr>
      <w:rFonts w:ascii="Courier New" w:hAnsi="Courier New"/>
    </w:rPr>
  </w:style>
  <w:style w:type="character" w:customStyle="1" w:styleId="WW8Num26z2">
    <w:name w:val="WW8Num26z2"/>
    <w:rsid w:val="004642AE"/>
    <w:rPr>
      <w:rFonts w:ascii="Wingdings" w:hAnsi="Wingdings"/>
    </w:rPr>
  </w:style>
  <w:style w:type="character" w:customStyle="1" w:styleId="WW8Num27z0">
    <w:name w:val="WW8Num27z0"/>
    <w:rsid w:val="004642AE"/>
    <w:rPr>
      <w:rFonts w:ascii="Symbol" w:hAnsi="Symbol"/>
    </w:rPr>
  </w:style>
  <w:style w:type="character" w:customStyle="1" w:styleId="WW8Num27z1">
    <w:name w:val="WW8Num27z1"/>
    <w:rsid w:val="004642AE"/>
    <w:rPr>
      <w:rFonts w:ascii="Courier New" w:hAnsi="Courier New"/>
    </w:rPr>
  </w:style>
  <w:style w:type="character" w:customStyle="1" w:styleId="WW8Num27z2">
    <w:name w:val="WW8Num27z2"/>
    <w:rsid w:val="004642AE"/>
    <w:rPr>
      <w:rFonts w:ascii="Wingdings" w:hAnsi="Wingdings"/>
    </w:rPr>
  </w:style>
  <w:style w:type="character" w:customStyle="1" w:styleId="WW8Num30z0">
    <w:name w:val="WW8Num30z0"/>
    <w:rsid w:val="004642AE"/>
    <w:rPr>
      <w:rFonts w:ascii="Symbol" w:hAnsi="Symbol"/>
    </w:rPr>
  </w:style>
  <w:style w:type="character" w:customStyle="1" w:styleId="WW8Num30z1">
    <w:name w:val="WW8Num30z1"/>
    <w:rsid w:val="004642AE"/>
    <w:rPr>
      <w:rFonts w:ascii="Courier New" w:hAnsi="Courier New" w:cs="Courier New"/>
    </w:rPr>
  </w:style>
  <w:style w:type="character" w:customStyle="1" w:styleId="WW8Num30z2">
    <w:name w:val="WW8Num30z2"/>
    <w:rsid w:val="004642AE"/>
    <w:rPr>
      <w:rFonts w:ascii="Wingdings" w:hAnsi="Wingdings"/>
    </w:rPr>
  </w:style>
  <w:style w:type="character" w:customStyle="1" w:styleId="WW8Num31z0">
    <w:name w:val="WW8Num31z0"/>
    <w:rsid w:val="004642AE"/>
    <w:rPr>
      <w:rFonts w:ascii="Symbol" w:hAnsi="Symbol"/>
    </w:rPr>
  </w:style>
  <w:style w:type="character" w:customStyle="1" w:styleId="WW8Num31z1">
    <w:name w:val="WW8Num31z1"/>
    <w:rsid w:val="004642AE"/>
    <w:rPr>
      <w:rFonts w:ascii="Courier New" w:hAnsi="Courier New" w:cs="Courier New"/>
    </w:rPr>
  </w:style>
  <w:style w:type="character" w:customStyle="1" w:styleId="WW8Num31z2">
    <w:name w:val="WW8Num31z2"/>
    <w:rsid w:val="004642AE"/>
    <w:rPr>
      <w:rFonts w:ascii="Wingdings" w:hAnsi="Wingdings"/>
    </w:rPr>
  </w:style>
  <w:style w:type="character" w:customStyle="1" w:styleId="WW8Num33z0">
    <w:name w:val="WW8Num33z0"/>
    <w:rsid w:val="004642AE"/>
    <w:rPr>
      <w:rFonts w:ascii="Symbol" w:hAnsi="Symbol"/>
    </w:rPr>
  </w:style>
  <w:style w:type="character" w:customStyle="1" w:styleId="WW8Num33z1">
    <w:name w:val="WW8Num33z1"/>
    <w:rsid w:val="004642AE"/>
    <w:rPr>
      <w:rFonts w:ascii="Courier New" w:hAnsi="Courier New"/>
    </w:rPr>
  </w:style>
  <w:style w:type="character" w:customStyle="1" w:styleId="WW8Num33z2">
    <w:name w:val="WW8Num33z2"/>
    <w:rsid w:val="004642AE"/>
    <w:rPr>
      <w:rFonts w:ascii="Wingdings" w:hAnsi="Wingdings"/>
    </w:rPr>
  </w:style>
  <w:style w:type="character" w:customStyle="1" w:styleId="WW8Num34z0">
    <w:name w:val="WW8Num34z0"/>
    <w:rsid w:val="004642AE"/>
    <w:rPr>
      <w:rFonts w:ascii="Symbol" w:hAnsi="Symbol"/>
    </w:rPr>
  </w:style>
  <w:style w:type="character" w:customStyle="1" w:styleId="WW8Num34z1">
    <w:name w:val="WW8Num34z1"/>
    <w:rsid w:val="004642AE"/>
    <w:rPr>
      <w:rFonts w:ascii="Courier New" w:hAnsi="Courier New"/>
    </w:rPr>
  </w:style>
  <w:style w:type="character" w:customStyle="1" w:styleId="WW8Num34z2">
    <w:name w:val="WW8Num34z2"/>
    <w:rsid w:val="004642AE"/>
    <w:rPr>
      <w:rFonts w:ascii="Wingdings" w:hAnsi="Wingdings"/>
    </w:rPr>
  </w:style>
  <w:style w:type="character" w:customStyle="1" w:styleId="WW8Num35z0">
    <w:name w:val="WW8Num35z0"/>
    <w:rsid w:val="004642AE"/>
    <w:rPr>
      <w:rFonts w:ascii="Symbol" w:hAnsi="Symbol"/>
    </w:rPr>
  </w:style>
  <w:style w:type="character" w:customStyle="1" w:styleId="WW8Num35z1">
    <w:name w:val="WW8Num35z1"/>
    <w:rsid w:val="004642AE"/>
    <w:rPr>
      <w:rFonts w:ascii="Courier New" w:hAnsi="Courier New" w:cs="Courier New"/>
    </w:rPr>
  </w:style>
  <w:style w:type="character" w:customStyle="1" w:styleId="WW8Num35z2">
    <w:name w:val="WW8Num35z2"/>
    <w:rsid w:val="004642AE"/>
    <w:rPr>
      <w:rFonts w:ascii="Wingdings" w:hAnsi="Wingdings"/>
    </w:rPr>
  </w:style>
  <w:style w:type="character" w:customStyle="1" w:styleId="WW8Num36z0">
    <w:name w:val="WW8Num36z0"/>
    <w:rsid w:val="004642AE"/>
    <w:rPr>
      <w:rFonts w:ascii="Times New Roman" w:eastAsia="Times New Roman" w:hAnsi="Times New Roman" w:cs="Times New Roman"/>
    </w:rPr>
  </w:style>
  <w:style w:type="character" w:customStyle="1" w:styleId="WW8Num36z1">
    <w:name w:val="WW8Num36z1"/>
    <w:rsid w:val="004642AE"/>
    <w:rPr>
      <w:rFonts w:ascii="Courier New" w:hAnsi="Courier New"/>
    </w:rPr>
  </w:style>
  <w:style w:type="character" w:customStyle="1" w:styleId="WW8Num36z2">
    <w:name w:val="WW8Num36z2"/>
    <w:rsid w:val="004642AE"/>
    <w:rPr>
      <w:rFonts w:ascii="Wingdings" w:hAnsi="Wingdings"/>
    </w:rPr>
  </w:style>
  <w:style w:type="character" w:customStyle="1" w:styleId="WW8Num36z3">
    <w:name w:val="WW8Num36z3"/>
    <w:rsid w:val="004642AE"/>
    <w:rPr>
      <w:rFonts w:ascii="Symbol" w:hAnsi="Symbol"/>
    </w:rPr>
  </w:style>
  <w:style w:type="character" w:customStyle="1" w:styleId="WW8Num38z0">
    <w:name w:val="WW8Num38z0"/>
    <w:rsid w:val="004642AE"/>
    <w:rPr>
      <w:rFonts w:ascii="Symbol" w:hAnsi="Symbol"/>
    </w:rPr>
  </w:style>
  <w:style w:type="character" w:customStyle="1" w:styleId="WW8Num38z1">
    <w:name w:val="WW8Num38z1"/>
    <w:rsid w:val="004642AE"/>
    <w:rPr>
      <w:rFonts w:ascii="Courier New" w:hAnsi="Courier New" w:cs="Courier New"/>
    </w:rPr>
  </w:style>
  <w:style w:type="character" w:customStyle="1" w:styleId="WW8Num38z2">
    <w:name w:val="WW8Num38z2"/>
    <w:rsid w:val="004642AE"/>
    <w:rPr>
      <w:rFonts w:ascii="Wingdings" w:hAnsi="Wingdings"/>
    </w:rPr>
  </w:style>
  <w:style w:type="character" w:customStyle="1" w:styleId="WW8Num40z0">
    <w:name w:val="WW8Num40z0"/>
    <w:rsid w:val="004642AE"/>
    <w:rPr>
      <w:rFonts w:ascii="Symbol" w:hAnsi="Symbol"/>
    </w:rPr>
  </w:style>
  <w:style w:type="character" w:customStyle="1" w:styleId="WW8Num40z1">
    <w:name w:val="WW8Num40z1"/>
    <w:rsid w:val="004642AE"/>
    <w:rPr>
      <w:rFonts w:ascii="Courier New" w:hAnsi="Courier New" w:cs="Courier New"/>
    </w:rPr>
  </w:style>
  <w:style w:type="character" w:customStyle="1" w:styleId="WW8Num40z2">
    <w:name w:val="WW8Num40z2"/>
    <w:rsid w:val="004642AE"/>
    <w:rPr>
      <w:rFonts w:ascii="Wingdings" w:hAnsi="Wingdings"/>
    </w:rPr>
  </w:style>
  <w:style w:type="character" w:customStyle="1" w:styleId="WW8Num41z0">
    <w:name w:val="WW8Num41z0"/>
    <w:rsid w:val="004642AE"/>
    <w:rPr>
      <w:rFonts w:ascii="Symbol" w:hAnsi="Symbol"/>
    </w:rPr>
  </w:style>
  <w:style w:type="character" w:customStyle="1" w:styleId="WW8Num41z2">
    <w:name w:val="WW8Num41z2"/>
    <w:rsid w:val="004642AE"/>
    <w:rPr>
      <w:rFonts w:ascii="Wingdings" w:hAnsi="Wingdings"/>
    </w:rPr>
  </w:style>
  <w:style w:type="character" w:customStyle="1" w:styleId="WW8Num41z4">
    <w:name w:val="WW8Num41z4"/>
    <w:rsid w:val="004642AE"/>
    <w:rPr>
      <w:rFonts w:ascii="Courier New" w:hAnsi="Courier New" w:cs="Courier New"/>
    </w:rPr>
  </w:style>
  <w:style w:type="character" w:customStyle="1" w:styleId="WW8Num42z0">
    <w:name w:val="WW8Num42z0"/>
    <w:rsid w:val="004642AE"/>
    <w:rPr>
      <w:rFonts w:ascii="Symbol" w:hAnsi="Symbol"/>
    </w:rPr>
  </w:style>
  <w:style w:type="character" w:customStyle="1" w:styleId="WW8Num42z1">
    <w:name w:val="WW8Num42z1"/>
    <w:rsid w:val="004642AE"/>
    <w:rPr>
      <w:rFonts w:ascii="Courier New" w:hAnsi="Courier New" w:cs="Courier New"/>
    </w:rPr>
  </w:style>
  <w:style w:type="character" w:customStyle="1" w:styleId="WW8Num42z2">
    <w:name w:val="WW8Num42z2"/>
    <w:rsid w:val="004642AE"/>
    <w:rPr>
      <w:rFonts w:ascii="Wingdings" w:hAnsi="Wingdings"/>
    </w:rPr>
  </w:style>
  <w:style w:type="character" w:customStyle="1" w:styleId="WW8Num44z0">
    <w:name w:val="WW8Num44z0"/>
    <w:rsid w:val="004642AE"/>
    <w:rPr>
      <w:rFonts w:ascii="Symbol" w:hAnsi="Symbol"/>
    </w:rPr>
  </w:style>
  <w:style w:type="character" w:customStyle="1" w:styleId="WW8Num44z1">
    <w:name w:val="WW8Num44z1"/>
    <w:rsid w:val="004642AE"/>
    <w:rPr>
      <w:rFonts w:ascii="Courier New" w:hAnsi="Courier New"/>
    </w:rPr>
  </w:style>
  <w:style w:type="character" w:customStyle="1" w:styleId="WW8Num44z2">
    <w:name w:val="WW8Num44z2"/>
    <w:rsid w:val="004642AE"/>
    <w:rPr>
      <w:rFonts w:ascii="Wingdings" w:hAnsi="Wingdings"/>
    </w:rPr>
  </w:style>
  <w:style w:type="character" w:customStyle="1" w:styleId="WW8Num45z0">
    <w:name w:val="WW8Num45z0"/>
    <w:rsid w:val="004642AE"/>
    <w:rPr>
      <w:rFonts w:ascii="Symbol" w:hAnsi="Symbol"/>
    </w:rPr>
  </w:style>
  <w:style w:type="character" w:customStyle="1" w:styleId="WW8Num45z1">
    <w:name w:val="WW8Num45z1"/>
    <w:rsid w:val="004642AE"/>
    <w:rPr>
      <w:rFonts w:ascii="Courier New" w:hAnsi="Courier New"/>
    </w:rPr>
  </w:style>
  <w:style w:type="character" w:customStyle="1" w:styleId="WW8Num45z2">
    <w:name w:val="WW8Num45z2"/>
    <w:rsid w:val="004642AE"/>
    <w:rPr>
      <w:rFonts w:ascii="Wingdings" w:hAnsi="Wingdings"/>
    </w:rPr>
  </w:style>
  <w:style w:type="character" w:customStyle="1" w:styleId="WW8Num46z0">
    <w:name w:val="WW8Num46z0"/>
    <w:rsid w:val="004642AE"/>
    <w:rPr>
      <w:rFonts w:ascii="Symbol" w:hAnsi="Symbol"/>
    </w:rPr>
  </w:style>
  <w:style w:type="character" w:customStyle="1" w:styleId="WW8Num46z1">
    <w:name w:val="WW8Num46z1"/>
    <w:rsid w:val="004642AE"/>
    <w:rPr>
      <w:rFonts w:ascii="Courier New" w:hAnsi="Courier New" w:cs="Courier New"/>
    </w:rPr>
  </w:style>
  <w:style w:type="character" w:customStyle="1" w:styleId="WW8Num46z2">
    <w:name w:val="WW8Num46z2"/>
    <w:rsid w:val="004642AE"/>
    <w:rPr>
      <w:rFonts w:ascii="Wingdings" w:hAnsi="Wingdings"/>
    </w:rPr>
  </w:style>
  <w:style w:type="character" w:customStyle="1" w:styleId="WW8Num47z0">
    <w:name w:val="WW8Num47z0"/>
    <w:rsid w:val="004642AE"/>
    <w:rPr>
      <w:rFonts w:ascii="Symbol" w:hAnsi="Symbol"/>
    </w:rPr>
  </w:style>
  <w:style w:type="character" w:customStyle="1" w:styleId="WW8Num47z1">
    <w:name w:val="WW8Num47z1"/>
    <w:rsid w:val="004642AE"/>
    <w:rPr>
      <w:rFonts w:ascii="Times New Roman" w:eastAsia="Times New Roman" w:hAnsi="Times New Roman" w:cs="Times New Roman"/>
    </w:rPr>
  </w:style>
  <w:style w:type="character" w:customStyle="1" w:styleId="WW8Num48z0">
    <w:name w:val="WW8Num48z0"/>
    <w:rsid w:val="004642AE"/>
    <w:rPr>
      <w:b w:val="0"/>
    </w:rPr>
  </w:style>
  <w:style w:type="character" w:customStyle="1" w:styleId="WW8Num49z0">
    <w:name w:val="WW8Num49z0"/>
    <w:rsid w:val="004642AE"/>
    <w:rPr>
      <w:rFonts w:ascii="Symbol" w:hAnsi="Symbol"/>
    </w:rPr>
  </w:style>
  <w:style w:type="character" w:customStyle="1" w:styleId="WW8Num49z1">
    <w:name w:val="WW8Num49z1"/>
    <w:rsid w:val="004642AE"/>
    <w:rPr>
      <w:rFonts w:ascii="Courier New" w:hAnsi="Courier New" w:cs="Courier New"/>
    </w:rPr>
  </w:style>
  <w:style w:type="character" w:customStyle="1" w:styleId="WW8Num49z2">
    <w:name w:val="WW8Num49z2"/>
    <w:rsid w:val="004642AE"/>
    <w:rPr>
      <w:rFonts w:ascii="Wingdings" w:hAnsi="Wingdings"/>
    </w:rPr>
  </w:style>
  <w:style w:type="character" w:customStyle="1" w:styleId="WW8NumSt34z0">
    <w:name w:val="WW8NumSt34z0"/>
    <w:rsid w:val="004642AE"/>
    <w:rPr>
      <w:rFonts w:ascii="Times New Roman" w:hAnsi="Times New Roman" w:cs="Times New Roman"/>
    </w:rPr>
  </w:style>
  <w:style w:type="character" w:customStyle="1" w:styleId="13">
    <w:name w:val="Основной шрифт абзаца1"/>
    <w:rsid w:val="004642AE"/>
  </w:style>
  <w:style w:type="character" w:styleId="af5">
    <w:name w:val="page number"/>
    <w:basedOn w:val="13"/>
    <w:rsid w:val="004642AE"/>
  </w:style>
  <w:style w:type="character" w:customStyle="1" w:styleId="af6">
    <w:name w:val="Красная строка Знак"/>
    <w:basedOn w:val="a0"/>
    <w:link w:val="af7"/>
    <w:rsid w:val="004642AE"/>
    <w:rPr>
      <w:sz w:val="24"/>
      <w:szCs w:val="24"/>
    </w:rPr>
  </w:style>
  <w:style w:type="character" w:customStyle="1" w:styleId="FontStyle11">
    <w:name w:val="Font Style11"/>
    <w:rsid w:val="004642AE"/>
    <w:rPr>
      <w:rFonts w:ascii="Calibri" w:hAnsi="Calibri" w:cs="Calibri"/>
      <w:sz w:val="28"/>
      <w:szCs w:val="28"/>
    </w:rPr>
  </w:style>
  <w:style w:type="character" w:customStyle="1" w:styleId="af8">
    <w:name w:val="Название Знак"/>
    <w:aliases w:val=" Знак5 Знак"/>
    <w:rsid w:val="004642AE"/>
    <w:rPr>
      <w:sz w:val="24"/>
    </w:rPr>
  </w:style>
  <w:style w:type="character" w:customStyle="1" w:styleId="WW8NumSt12z0">
    <w:name w:val="WW8NumSt12z0"/>
    <w:rsid w:val="004642AE"/>
    <w:rPr>
      <w:rFonts w:ascii="Times New Roman" w:hAnsi="Times New Roman" w:cs="Times New Roman"/>
    </w:rPr>
  </w:style>
  <w:style w:type="character" w:customStyle="1" w:styleId="WW8NumSt10z0">
    <w:name w:val="WW8NumSt10z0"/>
    <w:rsid w:val="004642AE"/>
    <w:rPr>
      <w:rFonts w:ascii="Times New Roman" w:hAnsi="Times New Roman" w:cs="Times New Roman"/>
    </w:rPr>
  </w:style>
  <w:style w:type="paragraph" w:customStyle="1" w:styleId="14">
    <w:name w:val="Заголовок1"/>
    <w:basedOn w:val="a"/>
    <w:next w:val="a5"/>
    <w:rsid w:val="004642AE"/>
    <w:pPr>
      <w:keepNext/>
      <w:suppressAutoHyphens/>
      <w:spacing w:before="240" w:after="120" w:line="240" w:lineRule="auto"/>
    </w:pPr>
    <w:rPr>
      <w:rFonts w:ascii="Arial" w:eastAsia="Arial" w:hAnsi="Arial" w:cs="Tahoma"/>
      <w:sz w:val="28"/>
      <w:szCs w:val="28"/>
      <w:lang w:eastAsia="ar-SA"/>
    </w:rPr>
  </w:style>
  <w:style w:type="paragraph" w:styleId="af9">
    <w:name w:val="List"/>
    <w:basedOn w:val="a5"/>
    <w:rsid w:val="004642AE"/>
    <w:rPr>
      <w:rFonts w:cs="Tahoma"/>
    </w:rPr>
  </w:style>
  <w:style w:type="paragraph" w:customStyle="1" w:styleId="15">
    <w:name w:val="Название1"/>
    <w:basedOn w:val="a"/>
    <w:rsid w:val="004642A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rsid w:val="004642AE"/>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7">
    <w:name w:val="Схема документа1"/>
    <w:basedOn w:val="a"/>
    <w:rsid w:val="004642AE"/>
    <w:pPr>
      <w:shd w:val="clear" w:color="auto" w:fill="000080"/>
      <w:suppressAutoHyphens/>
      <w:spacing w:after="0" w:line="240" w:lineRule="auto"/>
    </w:pPr>
    <w:rPr>
      <w:rFonts w:ascii="Tahoma" w:eastAsia="Times New Roman" w:hAnsi="Tahoma" w:cs="Tahoma"/>
      <w:sz w:val="20"/>
      <w:szCs w:val="20"/>
      <w:lang w:eastAsia="ar-SA"/>
    </w:rPr>
  </w:style>
  <w:style w:type="paragraph" w:styleId="afa">
    <w:name w:val="Normal (Web)"/>
    <w:aliases w:val="Обычный (Web)"/>
    <w:basedOn w:val="a"/>
    <w:qFormat/>
    <w:rsid w:val="004642AE"/>
    <w:pPr>
      <w:suppressAutoHyphens/>
      <w:spacing w:after="0" w:line="240" w:lineRule="auto"/>
    </w:pPr>
    <w:rPr>
      <w:rFonts w:ascii="Times New Roman" w:eastAsia="Times New Roman" w:hAnsi="Times New Roman"/>
      <w:sz w:val="17"/>
      <w:szCs w:val="17"/>
      <w:lang w:eastAsia="ar-SA"/>
    </w:rPr>
  </w:style>
  <w:style w:type="paragraph" w:styleId="afb">
    <w:name w:val="Title"/>
    <w:aliases w:val=" Знак5"/>
    <w:basedOn w:val="a"/>
    <w:next w:val="afc"/>
    <w:link w:val="afd"/>
    <w:qFormat/>
    <w:rsid w:val="004642AE"/>
    <w:pPr>
      <w:suppressAutoHyphens/>
      <w:spacing w:after="0" w:line="240" w:lineRule="auto"/>
      <w:jc w:val="center"/>
    </w:pPr>
    <w:rPr>
      <w:rFonts w:ascii="Times New Roman" w:eastAsia="Times New Roman" w:hAnsi="Times New Roman"/>
      <w:sz w:val="24"/>
      <w:szCs w:val="20"/>
      <w:lang w:eastAsia="ar-SA"/>
    </w:rPr>
  </w:style>
  <w:style w:type="character" w:customStyle="1" w:styleId="afd">
    <w:name w:val="Заголовок Знак"/>
    <w:aliases w:val=" Знак5 Знак2"/>
    <w:basedOn w:val="a0"/>
    <w:link w:val="afb"/>
    <w:rsid w:val="004642AE"/>
    <w:rPr>
      <w:rFonts w:ascii="Times New Roman" w:eastAsia="Times New Roman" w:hAnsi="Times New Roman"/>
      <w:sz w:val="24"/>
      <w:lang w:eastAsia="ar-SA"/>
    </w:rPr>
  </w:style>
  <w:style w:type="paragraph" w:styleId="afc">
    <w:name w:val="Subtitle"/>
    <w:basedOn w:val="14"/>
    <w:next w:val="a5"/>
    <w:link w:val="18"/>
    <w:qFormat/>
    <w:rsid w:val="004642AE"/>
    <w:pPr>
      <w:jc w:val="center"/>
    </w:pPr>
    <w:rPr>
      <w:rFonts w:cs="Times New Roman"/>
      <w:i/>
      <w:iCs/>
    </w:rPr>
  </w:style>
  <w:style w:type="character" w:customStyle="1" w:styleId="afe">
    <w:name w:val="Подзаголовок Знак"/>
    <w:basedOn w:val="a0"/>
    <w:rsid w:val="004642AE"/>
    <w:rPr>
      <w:rFonts w:ascii="Cambria" w:eastAsia="Times New Roman" w:hAnsi="Cambria" w:cs="Times New Roman"/>
      <w:sz w:val="24"/>
      <w:szCs w:val="24"/>
      <w:lang w:eastAsia="en-US"/>
    </w:rPr>
  </w:style>
  <w:style w:type="paragraph" w:styleId="aff">
    <w:name w:val="Body Text Indent"/>
    <w:basedOn w:val="a"/>
    <w:link w:val="19"/>
    <w:rsid w:val="004642AE"/>
    <w:pPr>
      <w:suppressAutoHyphens/>
      <w:spacing w:after="120" w:line="240" w:lineRule="auto"/>
      <w:ind w:left="283"/>
    </w:pPr>
    <w:rPr>
      <w:rFonts w:ascii="Times New Roman" w:eastAsia="Times New Roman" w:hAnsi="Times New Roman"/>
      <w:sz w:val="24"/>
      <w:szCs w:val="24"/>
      <w:lang w:eastAsia="ar-SA"/>
    </w:rPr>
  </w:style>
  <w:style w:type="character" w:customStyle="1" w:styleId="aff0">
    <w:name w:val="Основной текст с отступом Знак"/>
    <w:basedOn w:val="a0"/>
    <w:rsid w:val="004642AE"/>
    <w:rPr>
      <w:sz w:val="22"/>
      <w:szCs w:val="22"/>
      <w:lang w:eastAsia="en-US"/>
    </w:rPr>
  </w:style>
  <w:style w:type="paragraph" w:styleId="HTML">
    <w:name w:val="HTML Preformatted"/>
    <w:basedOn w:val="a"/>
    <w:link w:val="HTML0"/>
    <w:rsid w:val="0046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16"/>
      <w:szCs w:val="16"/>
      <w:lang w:eastAsia="ar-SA"/>
    </w:rPr>
  </w:style>
  <w:style w:type="character" w:customStyle="1" w:styleId="HTML0">
    <w:name w:val="Стандартный HTML Знак"/>
    <w:basedOn w:val="a0"/>
    <w:link w:val="HTML"/>
    <w:rsid w:val="004642AE"/>
    <w:rPr>
      <w:rFonts w:ascii="Courier New" w:eastAsia="Times New Roman" w:hAnsi="Courier New"/>
      <w:sz w:val="16"/>
      <w:szCs w:val="16"/>
      <w:lang w:eastAsia="ar-SA"/>
    </w:rPr>
  </w:style>
  <w:style w:type="paragraph" w:customStyle="1" w:styleId="ConsNormal">
    <w:name w:val="ConsNormal"/>
    <w:rsid w:val="004642AE"/>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4642AE"/>
    <w:pPr>
      <w:widowControl w:val="0"/>
      <w:suppressAutoHyphens/>
      <w:autoSpaceDE w:val="0"/>
      <w:ind w:right="19772"/>
    </w:pPr>
    <w:rPr>
      <w:rFonts w:ascii="Courier New" w:eastAsia="Arial" w:hAnsi="Courier New" w:cs="Courier New"/>
      <w:lang w:eastAsia="ar-SA"/>
    </w:rPr>
  </w:style>
  <w:style w:type="paragraph" w:customStyle="1" w:styleId="ConsCell">
    <w:name w:val="ConsCell"/>
    <w:rsid w:val="004642AE"/>
    <w:pPr>
      <w:widowControl w:val="0"/>
      <w:suppressAutoHyphens/>
      <w:autoSpaceDE w:val="0"/>
      <w:ind w:right="19772"/>
    </w:pPr>
    <w:rPr>
      <w:rFonts w:ascii="Arial" w:eastAsia="Arial" w:hAnsi="Arial" w:cs="Arial"/>
      <w:lang w:eastAsia="ar-SA"/>
    </w:rPr>
  </w:style>
  <w:style w:type="paragraph" w:customStyle="1" w:styleId="31">
    <w:name w:val="Основной текст 31"/>
    <w:basedOn w:val="a"/>
    <w:rsid w:val="004642AE"/>
    <w:pPr>
      <w:suppressAutoHyphens/>
      <w:spacing w:after="120" w:line="240" w:lineRule="auto"/>
    </w:pPr>
    <w:rPr>
      <w:rFonts w:ascii="Times New Roman" w:eastAsia="Times New Roman" w:hAnsi="Times New Roman"/>
      <w:sz w:val="16"/>
      <w:szCs w:val="16"/>
      <w:lang w:eastAsia="ar-SA"/>
    </w:rPr>
  </w:style>
  <w:style w:type="paragraph" w:customStyle="1" w:styleId="21">
    <w:name w:val="Основной текст 21"/>
    <w:basedOn w:val="a"/>
    <w:rsid w:val="004642AE"/>
    <w:pPr>
      <w:suppressAutoHyphens/>
      <w:spacing w:after="0" w:line="240" w:lineRule="auto"/>
      <w:jc w:val="both"/>
    </w:pPr>
    <w:rPr>
      <w:rFonts w:ascii="Courier New" w:eastAsia="Times New Roman" w:hAnsi="Courier New" w:cs="Courier New"/>
      <w:sz w:val="20"/>
      <w:szCs w:val="24"/>
      <w:lang w:eastAsia="ar-SA"/>
    </w:rPr>
  </w:style>
  <w:style w:type="paragraph" w:customStyle="1" w:styleId="210">
    <w:name w:val="Основной текст с отступом 21"/>
    <w:basedOn w:val="a"/>
    <w:rsid w:val="004642AE"/>
    <w:pPr>
      <w:suppressAutoHyphens/>
      <w:spacing w:after="0" w:line="240" w:lineRule="auto"/>
      <w:ind w:firstLine="708"/>
      <w:jc w:val="both"/>
    </w:pPr>
    <w:rPr>
      <w:rFonts w:ascii="Times New Roman" w:eastAsia="Times New Roman" w:hAnsi="Times New Roman"/>
      <w:sz w:val="28"/>
      <w:szCs w:val="24"/>
      <w:lang w:eastAsia="ar-SA"/>
    </w:rPr>
  </w:style>
  <w:style w:type="paragraph" w:styleId="aff1">
    <w:name w:val="footer"/>
    <w:basedOn w:val="a"/>
    <w:link w:val="1a"/>
    <w:rsid w:val="004642A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2">
    <w:name w:val="Нижний колонтитул Знак"/>
    <w:basedOn w:val="a0"/>
    <w:rsid w:val="004642AE"/>
    <w:rPr>
      <w:sz w:val="22"/>
      <w:szCs w:val="22"/>
      <w:lang w:eastAsia="en-US"/>
    </w:rPr>
  </w:style>
  <w:style w:type="paragraph" w:styleId="aff3">
    <w:name w:val="header"/>
    <w:basedOn w:val="a"/>
    <w:link w:val="aff4"/>
    <w:rsid w:val="004642A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4">
    <w:name w:val="Верхний колонтитул Знак"/>
    <w:basedOn w:val="a0"/>
    <w:link w:val="aff3"/>
    <w:rsid w:val="004642AE"/>
    <w:rPr>
      <w:rFonts w:ascii="Times New Roman" w:eastAsia="Times New Roman" w:hAnsi="Times New Roman"/>
      <w:sz w:val="24"/>
      <w:szCs w:val="24"/>
      <w:lang w:eastAsia="ar-SA"/>
    </w:rPr>
  </w:style>
  <w:style w:type="paragraph" w:customStyle="1" w:styleId="ConsPlusNormal">
    <w:name w:val="ConsPlusNormal"/>
    <w:rsid w:val="004642AE"/>
    <w:pPr>
      <w:widowControl w:val="0"/>
      <w:suppressAutoHyphens/>
      <w:autoSpaceDE w:val="0"/>
      <w:ind w:firstLine="720"/>
    </w:pPr>
    <w:rPr>
      <w:rFonts w:ascii="Arial" w:eastAsia="Arial" w:hAnsi="Arial" w:cs="Arial"/>
      <w:lang w:eastAsia="ar-SA"/>
    </w:rPr>
  </w:style>
  <w:style w:type="paragraph" w:customStyle="1" w:styleId="1b">
    <w:name w:val="Красная строка1"/>
    <w:basedOn w:val="a5"/>
    <w:rsid w:val="004642AE"/>
    <w:pPr>
      <w:ind w:firstLine="210"/>
    </w:pPr>
  </w:style>
  <w:style w:type="paragraph" w:customStyle="1" w:styleId="aff5">
    <w:name w:val="Заголовок таблицы"/>
    <w:basedOn w:val="af4"/>
    <w:rsid w:val="004642AE"/>
    <w:pPr>
      <w:widowControl/>
      <w:jc w:val="center"/>
    </w:pPr>
    <w:rPr>
      <w:rFonts w:eastAsia="Times New Roman"/>
      <w:b/>
      <w:bCs/>
      <w:kern w:val="0"/>
      <w:lang w:eastAsia="ar-SA"/>
    </w:rPr>
  </w:style>
  <w:style w:type="paragraph" w:customStyle="1" w:styleId="aff6">
    <w:name w:val="Содержимое врезки"/>
    <w:basedOn w:val="a5"/>
    <w:rsid w:val="004642AE"/>
  </w:style>
  <w:style w:type="paragraph" w:customStyle="1" w:styleId="aff7">
    <w:name w:val="А_осн"/>
    <w:basedOn w:val="a"/>
    <w:link w:val="aff8"/>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f8">
    <w:name w:val="А_осн Знак"/>
    <w:link w:val="aff7"/>
    <w:rsid w:val="004642AE"/>
    <w:rPr>
      <w:rFonts w:ascii="Times New Roman" w:eastAsia="@Arial Unicode MS" w:hAnsi="Times New Roman"/>
      <w:sz w:val="28"/>
      <w:szCs w:val="28"/>
    </w:rPr>
  </w:style>
  <w:style w:type="numbering" w:customStyle="1" w:styleId="1c">
    <w:name w:val="Нет списка1"/>
    <w:next w:val="a2"/>
    <w:uiPriority w:val="99"/>
    <w:semiHidden/>
    <w:rsid w:val="004642AE"/>
  </w:style>
  <w:style w:type="character" w:customStyle="1" w:styleId="11">
    <w:name w:val="Заголовок 1 Знак1"/>
    <w:aliases w:val="Заголовок ОП Знак1"/>
    <w:link w:val="1"/>
    <w:rsid w:val="004642AE"/>
    <w:rPr>
      <w:rFonts w:ascii="Times New Roman" w:eastAsia="Times New Roman" w:hAnsi="Times New Roman"/>
      <w:sz w:val="32"/>
      <w:szCs w:val="24"/>
      <w:lang w:eastAsia="ar-SA"/>
    </w:rPr>
  </w:style>
  <w:style w:type="character" w:customStyle="1" w:styleId="211">
    <w:name w:val="Заголовок 2 Знак1"/>
    <w:rsid w:val="004642AE"/>
    <w:rPr>
      <w:sz w:val="28"/>
      <w:szCs w:val="24"/>
      <w:lang w:eastAsia="ar-SA"/>
    </w:rPr>
  </w:style>
  <w:style w:type="character" w:customStyle="1" w:styleId="310">
    <w:name w:val="Заголовок 3 Знак1"/>
    <w:rsid w:val="004642AE"/>
    <w:rPr>
      <w:b/>
      <w:bCs/>
      <w:sz w:val="28"/>
      <w:szCs w:val="24"/>
      <w:lang w:eastAsia="ar-SA"/>
    </w:rPr>
  </w:style>
  <w:style w:type="paragraph" w:customStyle="1" w:styleId="Zag1">
    <w:name w:val="Zag_1"/>
    <w:basedOn w:val="a"/>
    <w:rsid w:val="004642A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customStyle="1" w:styleId="Osnova">
    <w:name w:val="Osnova"/>
    <w:basedOn w:val="a"/>
    <w:rsid w:val="004642A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4642AE"/>
  </w:style>
  <w:style w:type="paragraph" w:customStyle="1" w:styleId="Zag2">
    <w:name w:val="Zag_2"/>
    <w:basedOn w:val="a"/>
    <w:rsid w:val="004642AE"/>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4642AE"/>
  </w:style>
  <w:style w:type="paragraph" w:customStyle="1" w:styleId="Zag3">
    <w:name w:val="Zag_3"/>
    <w:basedOn w:val="a"/>
    <w:rsid w:val="004642AE"/>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4642AE"/>
  </w:style>
  <w:style w:type="paragraph" w:customStyle="1" w:styleId="aff9">
    <w:name w:val="Ξαϋχν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ffa">
    <w:name w:val="Νξβ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character" w:customStyle="1" w:styleId="1a">
    <w:name w:val="Нижний колонтитул Знак1"/>
    <w:link w:val="aff1"/>
    <w:locked/>
    <w:rsid w:val="004642AE"/>
    <w:rPr>
      <w:rFonts w:ascii="Times New Roman" w:eastAsia="Times New Roman" w:hAnsi="Times New Roman"/>
      <w:sz w:val="24"/>
      <w:szCs w:val="24"/>
      <w:lang w:eastAsia="ar-SA"/>
    </w:rPr>
  </w:style>
  <w:style w:type="paragraph" w:customStyle="1" w:styleId="zag4">
    <w:name w:val="zag_4"/>
    <w:basedOn w:val="a"/>
    <w:rsid w:val="004642AE"/>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4642AE"/>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4642AE"/>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character" w:customStyle="1" w:styleId="19">
    <w:name w:val="Основной текст с отступом Знак1"/>
    <w:link w:val="aff"/>
    <w:rsid w:val="004642AE"/>
    <w:rPr>
      <w:rFonts w:ascii="Times New Roman" w:eastAsia="Times New Roman" w:hAnsi="Times New Roman"/>
      <w:sz w:val="24"/>
      <w:szCs w:val="24"/>
      <w:lang w:eastAsia="ar-SA"/>
    </w:rPr>
  </w:style>
  <w:style w:type="paragraph" w:styleId="22">
    <w:name w:val="Body Text 2"/>
    <w:basedOn w:val="a"/>
    <w:link w:val="23"/>
    <w:rsid w:val="004642AE"/>
    <w:pPr>
      <w:spacing w:after="120" w:line="480" w:lineRule="auto"/>
    </w:pPr>
    <w:rPr>
      <w:rFonts w:ascii="Times New Roman" w:eastAsia="Times New Roman" w:hAnsi="Times New Roman"/>
      <w:sz w:val="24"/>
      <w:szCs w:val="24"/>
    </w:rPr>
  </w:style>
  <w:style w:type="character" w:customStyle="1" w:styleId="23">
    <w:name w:val="Основной текст 2 Знак"/>
    <w:basedOn w:val="a0"/>
    <w:link w:val="22"/>
    <w:rsid w:val="004642AE"/>
    <w:rPr>
      <w:rFonts w:ascii="Times New Roman" w:eastAsia="Times New Roman" w:hAnsi="Times New Roman"/>
      <w:sz w:val="24"/>
      <w:szCs w:val="24"/>
    </w:rPr>
  </w:style>
  <w:style w:type="paragraph" w:customStyle="1" w:styleId="1d">
    <w:name w:val="Знак Знак1 Знак Знак Знак"/>
    <w:basedOn w:val="a"/>
    <w:rsid w:val="004642AE"/>
    <w:pPr>
      <w:spacing w:after="160" w:line="240" w:lineRule="exact"/>
    </w:pPr>
    <w:rPr>
      <w:rFonts w:ascii="Verdana" w:eastAsia="Times New Roman" w:hAnsi="Verdana"/>
      <w:sz w:val="20"/>
      <w:szCs w:val="20"/>
      <w:lang w:val="en-US"/>
    </w:rPr>
  </w:style>
  <w:style w:type="paragraph" w:customStyle="1" w:styleId="affb">
    <w:name w:val="Знак Знак Знак Знак Знак"/>
    <w:basedOn w:val="a"/>
    <w:rsid w:val="004642AE"/>
    <w:pPr>
      <w:spacing w:after="160" w:line="240" w:lineRule="exact"/>
    </w:pPr>
    <w:rPr>
      <w:rFonts w:ascii="Verdana" w:eastAsia="Times New Roman" w:hAnsi="Verdana"/>
      <w:sz w:val="20"/>
      <w:szCs w:val="20"/>
      <w:lang w:val="en-US"/>
    </w:rPr>
  </w:style>
  <w:style w:type="paragraph" w:styleId="24">
    <w:name w:val="Body Text Indent 2"/>
    <w:basedOn w:val="a"/>
    <w:link w:val="25"/>
    <w:rsid w:val="004642AE"/>
    <w:pPr>
      <w:spacing w:after="120" w:line="480" w:lineRule="auto"/>
      <w:ind w:left="283"/>
    </w:pPr>
    <w:rPr>
      <w:rFonts w:ascii="Times New Roman" w:eastAsia="Times New Roman" w:hAnsi="Times New Roman"/>
      <w:sz w:val="24"/>
      <w:szCs w:val="24"/>
    </w:rPr>
  </w:style>
  <w:style w:type="character" w:customStyle="1" w:styleId="25">
    <w:name w:val="Основной текст с отступом 2 Знак"/>
    <w:basedOn w:val="a0"/>
    <w:link w:val="24"/>
    <w:rsid w:val="004642AE"/>
    <w:rPr>
      <w:rFonts w:ascii="Times New Roman" w:eastAsia="Times New Roman" w:hAnsi="Times New Roman"/>
      <w:sz w:val="24"/>
      <w:szCs w:val="24"/>
    </w:rPr>
  </w:style>
  <w:style w:type="paragraph" w:styleId="32">
    <w:name w:val="Body Text Indent 3"/>
    <w:basedOn w:val="a"/>
    <w:link w:val="33"/>
    <w:rsid w:val="004642AE"/>
    <w:pPr>
      <w:spacing w:after="120" w:line="240" w:lineRule="auto"/>
      <w:ind w:left="283"/>
    </w:pPr>
    <w:rPr>
      <w:rFonts w:ascii="Times New Roman" w:eastAsia="Times New Roman" w:hAnsi="Times New Roman"/>
      <w:sz w:val="16"/>
      <w:szCs w:val="16"/>
    </w:rPr>
  </w:style>
  <w:style w:type="character" w:customStyle="1" w:styleId="33">
    <w:name w:val="Основной текст с отступом 3 Знак"/>
    <w:basedOn w:val="a0"/>
    <w:link w:val="32"/>
    <w:rsid w:val="004642AE"/>
    <w:rPr>
      <w:rFonts w:ascii="Times New Roman" w:eastAsia="Times New Roman" w:hAnsi="Times New Roman"/>
      <w:sz w:val="16"/>
      <w:szCs w:val="16"/>
    </w:rPr>
  </w:style>
  <w:style w:type="paragraph" w:customStyle="1" w:styleId="CharCharCarCharCarCharCarCharCarCharCharCharCarCharCharChar">
    <w:name w:val="Char Char Car Char Car Char Car Char Car Char Char Char Car Char Char Char"/>
    <w:basedOn w:val="a"/>
    <w:rsid w:val="004642AE"/>
    <w:pPr>
      <w:autoSpaceDE w:val="0"/>
      <w:autoSpaceDN w:val="0"/>
      <w:spacing w:after="160" w:line="240" w:lineRule="exact"/>
    </w:pPr>
    <w:rPr>
      <w:rFonts w:ascii="Arial" w:eastAsia="Times New Roman" w:hAnsi="Arial" w:cs="Arial"/>
      <w:sz w:val="20"/>
      <w:szCs w:val="20"/>
      <w:lang w:val="en-US"/>
    </w:rPr>
  </w:style>
  <w:style w:type="paragraph" w:customStyle="1" w:styleId="affc">
    <w:name w:val="Знак Знак"/>
    <w:basedOn w:val="a"/>
    <w:rsid w:val="004642AE"/>
    <w:pPr>
      <w:spacing w:after="160" w:line="240" w:lineRule="exact"/>
    </w:pPr>
    <w:rPr>
      <w:rFonts w:ascii="Verdana" w:eastAsia="Times New Roman" w:hAnsi="Verdana"/>
      <w:sz w:val="20"/>
      <w:szCs w:val="20"/>
      <w:lang w:val="en-US"/>
    </w:rPr>
  </w:style>
  <w:style w:type="paragraph" w:customStyle="1" w:styleId="26">
    <w:name w:val="Обычный2"/>
    <w:rsid w:val="004642AE"/>
    <w:pPr>
      <w:widowControl w:val="0"/>
      <w:jc w:val="both"/>
    </w:pPr>
    <w:rPr>
      <w:rFonts w:ascii="Times New Roman" w:eastAsia="Times New Roman" w:hAnsi="Times New Roman"/>
    </w:rPr>
  </w:style>
  <w:style w:type="character" w:customStyle="1" w:styleId="spelle">
    <w:name w:val="spelle"/>
    <w:rsid w:val="004642AE"/>
  </w:style>
  <w:style w:type="character" w:customStyle="1" w:styleId="grame">
    <w:name w:val="grame"/>
    <w:rsid w:val="004642AE"/>
  </w:style>
  <w:style w:type="paragraph" w:customStyle="1" w:styleId="affd">
    <w:name w:val="a"/>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4642AE"/>
    <w:pPr>
      <w:autoSpaceDE w:val="0"/>
      <w:autoSpaceDN w:val="0"/>
      <w:adjustRightInd w:val="0"/>
      <w:spacing w:after="0" w:line="240" w:lineRule="auto"/>
    </w:pPr>
    <w:rPr>
      <w:rFonts w:ascii="Times New Roman" w:eastAsia="Times New Roman" w:hAnsi="Times New Roman"/>
      <w:sz w:val="24"/>
      <w:szCs w:val="24"/>
      <w:lang w:eastAsia="ru-RU"/>
    </w:rPr>
  </w:style>
  <w:style w:type="table" w:styleId="affe">
    <w:name w:val="Table Grid"/>
    <w:basedOn w:val="a1"/>
    <w:uiPriority w:val="59"/>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w:basedOn w:val="a"/>
    <w:rsid w:val="004642AE"/>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4642AE"/>
    <w:rPr>
      <w:lang w:val="ru-RU" w:eastAsia="ru-RU" w:bidi="ar-SA"/>
    </w:rPr>
  </w:style>
  <w:style w:type="character" w:customStyle="1" w:styleId="normalchar1">
    <w:name w:val="normal__char1"/>
    <w:rsid w:val="004642AE"/>
    <w:rPr>
      <w:rFonts w:ascii="Calibri" w:hAnsi="Calibri" w:hint="default"/>
      <w:sz w:val="22"/>
      <w:szCs w:val="22"/>
    </w:rPr>
  </w:style>
  <w:style w:type="paragraph" w:customStyle="1" w:styleId="1e">
    <w:name w:val="Абзац списка1"/>
    <w:basedOn w:val="a"/>
    <w:rsid w:val="004642AE"/>
    <w:pPr>
      <w:spacing w:after="0" w:line="240" w:lineRule="auto"/>
      <w:ind w:left="720"/>
      <w:contextualSpacing/>
    </w:pPr>
    <w:rPr>
      <w:rFonts w:ascii="Times New Roman" w:hAnsi="Times New Roman"/>
      <w:sz w:val="24"/>
      <w:szCs w:val="24"/>
      <w:lang w:eastAsia="ru-RU"/>
    </w:rPr>
  </w:style>
  <w:style w:type="paragraph" w:customStyle="1" w:styleId="afff0">
    <w:name w:val="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4642AE"/>
    <w:pPr>
      <w:autoSpaceDE w:val="0"/>
      <w:autoSpaceDN w:val="0"/>
      <w:adjustRightInd w:val="0"/>
      <w:spacing w:before="360" w:after="240" w:line="360" w:lineRule="auto"/>
    </w:pPr>
    <w:rPr>
      <w:b/>
      <w:sz w:val="28"/>
      <w:szCs w:val="20"/>
      <w:lang w:eastAsia="ru-RU"/>
    </w:rPr>
  </w:style>
  <w:style w:type="paragraph" w:customStyle="1" w:styleId="Iauiue0">
    <w:name w:val="Iau?iue"/>
    <w:rsid w:val="004642A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7">
    <w:name w:val="Номер 2"/>
    <w:basedOn w:val="3"/>
    <w:qFormat/>
    <w:rsid w:val="004642AE"/>
    <w:pPr>
      <w:spacing w:before="120" w:after="120" w:line="360" w:lineRule="auto"/>
      <w:jc w:val="center"/>
    </w:pPr>
    <w:rPr>
      <w:rFonts w:ascii="Times New Roman" w:hAnsi="Times New Roman" w:cs="Arial"/>
      <w:sz w:val="28"/>
      <w:szCs w:val="28"/>
      <w:lang w:eastAsia="ru-RU"/>
    </w:rPr>
  </w:style>
  <w:style w:type="paragraph" w:customStyle="1" w:styleId="220">
    <w:name w:val="Основной текст 22"/>
    <w:basedOn w:val="a"/>
    <w:rsid w:val="004642AE"/>
    <w:pPr>
      <w:spacing w:after="0" w:line="240" w:lineRule="auto"/>
      <w:ind w:firstLine="709"/>
      <w:jc w:val="both"/>
    </w:pPr>
    <w:rPr>
      <w:rFonts w:ascii="Times New Roman" w:eastAsia="Times New Roman" w:hAnsi="Times New Roman"/>
      <w:sz w:val="24"/>
      <w:szCs w:val="24"/>
      <w:lang w:eastAsia="ru-RU"/>
    </w:rPr>
  </w:style>
  <w:style w:type="paragraph" w:customStyle="1" w:styleId="221">
    <w:name w:val="Основной текст с отступом 22"/>
    <w:basedOn w:val="a"/>
    <w:rsid w:val="004642AE"/>
    <w:pPr>
      <w:spacing w:after="0" w:line="240" w:lineRule="auto"/>
      <w:ind w:firstLine="709"/>
      <w:jc w:val="both"/>
    </w:pPr>
    <w:rPr>
      <w:rFonts w:ascii="Times New Roman" w:eastAsia="Times New Roman" w:hAnsi="Times New Roman"/>
      <w:szCs w:val="20"/>
      <w:lang w:eastAsia="ru-RU"/>
    </w:rPr>
  </w:style>
  <w:style w:type="paragraph" w:customStyle="1" w:styleId="Style3">
    <w:name w:val="Style3"/>
    <w:basedOn w:val="a"/>
    <w:rsid w:val="004642A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4642A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4642AE"/>
    <w:pPr>
      <w:spacing w:after="0" w:line="240" w:lineRule="auto"/>
      <w:ind w:firstLine="709"/>
      <w:jc w:val="both"/>
    </w:pPr>
    <w:rPr>
      <w:rFonts w:ascii="Times New Roman" w:eastAsia="Times New Roman" w:hAnsi="Times New Roman"/>
      <w:sz w:val="24"/>
      <w:szCs w:val="24"/>
      <w:lang w:eastAsia="ru-RU"/>
    </w:rPr>
  </w:style>
  <w:style w:type="paragraph" w:styleId="34">
    <w:name w:val="Body Text 3"/>
    <w:basedOn w:val="a"/>
    <w:link w:val="35"/>
    <w:rsid w:val="004642AE"/>
    <w:pPr>
      <w:spacing w:after="120" w:line="240" w:lineRule="auto"/>
    </w:pPr>
    <w:rPr>
      <w:rFonts w:ascii="Times New Roman" w:eastAsia="Times New Roman" w:hAnsi="Times New Roman"/>
      <w:sz w:val="16"/>
      <w:szCs w:val="16"/>
      <w:lang w:val="de-DE"/>
    </w:rPr>
  </w:style>
  <w:style w:type="character" w:customStyle="1" w:styleId="35">
    <w:name w:val="Основной текст 3 Знак"/>
    <w:basedOn w:val="a0"/>
    <w:link w:val="34"/>
    <w:rsid w:val="004642AE"/>
    <w:rPr>
      <w:rFonts w:ascii="Times New Roman" w:eastAsia="Times New Roman" w:hAnsi="Times New Roman"/>
      <w:sz w:val="16"/>
      <w:szCs w:val="16"/>
      <w:lang w:val="de-DE"/>
    </w:rPr>
  </w:style>
  <w:style w:type="paragraph" w:styleId="afff1">
    <w:name w:val="caption"/>
    <w:basedOn w:val="a"/>
    <w:next w:val="a"/>
    <w:qFormat/>
    <w:rsid w:val="004642AE"/>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ff2">
    <w:name w:val="Стиль"/>
    <w:rsid w:val="004642AE"/>
    <w:pPr>
      <w:widowControl w:val="0"/>
      <w:autoSpaceDE w:val="0"/>
      <w:autoSpaceDN w:val="0"/>
      <w:adjustRightInd w:val="0"/>
    </w:pPr>
    <w:rPr>
      <w:rFonts w:ascii="Times New Roman" w:eastAsia="Times New Roman" w:hAnsi="Times New Roman"/>
      <w:sz w:val="24"/>
      <w:szCs w:val="24"/>
    </w:rPr>
  </w:style>
  <w:style w:type="character" w:styleId="afff3">
    <w:name w:val="annotation reference"/>
    <w:uiPriority w:val="99"/>
    <w:rsid w:val="004642AE"/>
    <w:rPr>
      <w:sz w:val="16"/>
      <w:szCs w:val="16"/>
    </w:rPr>
  </w:style>
  <w:style w:type="paragraph" w:customStyle="1" w:styleId="Iniiaiieoaeno21">
    <w:name w:val="Iniiaiie oaeno 21"/>
    <w:basedOn w:val="a"/>
    <w:rsid w:val="004642A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4">
    <w:name w:val="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5">
    <w:name w:val="Знак Знак Знак Знак Знак Знак Знак Знак Знак Знак Знак Знак Знак Знак Знак Знак"/>
    <w:basedOn w:val="a"/>
    <w:rsid w:val="004642AE"/>
    <w:pPr>
      <w:spacing w:after="160" w:line="240" w:lineRule="exact"/>
    </w:pPr>
    <w:rPr>
      <w:rFonts w:ascii="Verdana" w:eastAsia="Times New Roman" w:hAnsi="Verdana"/>
      <w:sz w:val="20"/>
      <w:szCs w:val="20"/>
      <w:lang w:val="en-US"/>
    </w:rPr>
  </w:style>
  <w:style w:type="paragraph" w:customStyle="1" w:styleId="afff6">
    <w:name w:val="Новый"/>
    <w:basedOn w:val="a"/>
    <w:uiPriority w:val="99"/>
    <w:rsid w:val="004642AE"/>
    <w:pPr>
      <w:spacing w:after="0" w:line="360" w:lineRule="auto"/>
      <w:ind w:firstLine="454"/>
      <w:jc w:val="both"/>
    </w:pPr>
    <w:rPr>
      <w:rFonts w:ascii="Times New Roman" w:eastAsia="Times New Roman" w:hAnsi="Times New Roman"/>
      <w:sz w:val="28"/>
      <w:szCs w:val="24"/>
      <w:lang w:bidi="en-US"/>
    </w:rPr>
  </w:style>
  <w:style w:type="character" w:customStyle="1" w:styleId="afff7">
    <w:name w:val="Без интервала Знак"/>
    <w:uiPriority w:val="1"/>
    <w:rsid w:val="004642AE"/>
    <w:rPr>
      <w:sz w:val="24"/>
      <w:szCs w:val="32"/>
    </w:rPr>
  </w:style>
  <w:style w:type="paragraph" w:styleId="28">
    <w:name w:val="Quote"/>
    <w:basedOn w:val="a"/>
    <w:next w:val="a"/>
    <w:link w:val="29"/>
    <w:qFormat/>
    <w:rsid w:val="004642AE"/>
    <w:pPr>
      <w:spacing w:after="0" w:line="240" w:lineRule="auto"/>
      <w:ind w:firstLine="709"/>
      <w:jc w:val="both"/>
    </w:pPr>
    <w:rPr>
      <w:rFonts w:ascii="Times New Roman" w:eastAsia="Times New Roman" w:hAnsi="Times New Roman"/>
      <w:i/>
      <w:sz w:val="24"/>
      <w:szCs w:val="24"/>
      <w:lang w:bidi="en-US"/>
    </w:rPr>
  </w:style>
  <w:style w:type="character" w:customStyle="1" w:styleId="29">
    <w:name w:val="Цитата 2 Знак"/>
    <w:basedOn w:val="a0"/>
    <w:link w:val="28"/>
    <w:rsid w:val="004642AE"/>
    <w:rPr>
      <w:rFonts w:ascii="Times New Roman" w:eastAsia="Times New Roman" w:hAnsi="Times New Roman"/>
      <w:i/>
      <w:sz w:val="24"/>
      <w:szCs w:val="24"/>
      <w:lang w:eastAsia="en-US" w:bidi="en-US"/>
    </w:rPr>
  </w:style>
  <w:style w:type="paragraph" w:styleId="afff8">
    <w:name w:val="Intense Quote"/>
    <w:basedOn w:val="a"/>
    <w:next w:val="a"/>
    <w:link w:val="afff9"/>
    <w:qFormat/>
    <w:rsid w:val="004642AE"/>
    <w:pPr>
      <w:spacing w:after="0" w:line="240" w:lineRule="auto"/>
      <w:ind w:left="720" w:right="720" w:firstLine="709"/>
      <w:jc w:val="both"/>
    </w:pPr>
    <w:rPr>
      <w:rFonts w:ascii="Times New Roman" w:eastAsia="Times New Roman" w:hAnsi="Times New Roman"/>
      <w:b/>
      <w:i/>
      <w:sz w:val="24"/>
      <w:lang w:bidi="en-US"/>
    </w:rPr>
  </w:style>
  <w:style w:type="character" w:customStyle="1" w:styleId="afff9">
    <w:name w:val="Выделенная цитата Знак"/>
    <w:basedOn w:val="a0"/>
    <w:link w:val="afff8"/>
    <w:rsid w:val="004642AE"/>
    <w:rPr>
      <w:rFonts w:ascii="Times New Roman" w:eastAsia="Times New Roman" w:hAnsi="Times New Roman"/>
      <w:b/>
      <w:i/>
      <w:sz w:val="24"/>
      <w:szCs w:val="22"/>
      <w:lang w:eastAsia="en-US" w:bidi="en-US"/>
    </w:rPr>
  </w:style>
  <w:style w:type="character" w:styleId="afffa">
    <w:name w:val="Subtle Emphasis"/>
    <w:uiPriority w:val="19"/>
    <w:qFormat/>
    <w:rsid w:val="004642AE"/>
    <w:rPr>
      <w:i/>
      <w:color w:val="5A5A5A"/>
    </w:rPr>
  </w:style>
  <w:style w:type="character" w:styleId="afffb">
    <w:name w:val="Intense Emphasis"/>
    <w:qFormat/>
    <w:rsid w:val="004642AE"/>
    <w:rPr>
      <w:b/>
      <w:i/>
      <w:sz w:val="24"/>
      <w:szCs w:val="24"/>
      <w:u w:val="single"/>
    </w:rPr>
  </w:style>
  <w:style w:type="character" w:styleId="afffc">
    <w:name w:val="Subtle Reference"/>
    <w:qFormat/>
    <w:rsid w:val="004642AE"/>
    <w:rPr>
      <w:sz w:val="24"/>
      <w:szCs w:val="24"/>
      <w:u w:val="single"/>
    </w:rPr>
  </w:style>
  <w:style w:type="character" w:styleId="afffd">
    <w:name w:val="Intense Reference"/>
    <w:uiPriority w:val="32"/>
    <w:qFormat/>
    <w:rsid w:val="004642AE"/>
    <w:rPr>
      <w:b/>
      <w:sz w:val="24"/>
      <w:u w:val="single"/>
    </w:rPr>
  </w:style>
  <w:style w:type="character" w:styleId="afffe">
    <w:name w:val="Book Title"/>
    <w:qFormat/>
    <w:rsid w:val="004642AE"/>
    <w:rPr>
      <w:rFonts w:ascii="Arial" w:eastAsia="Times New Roman" w:hAnsi="Arial"/>
      <w:b/>
      <w:i/>
      <w:sz w:val="24"/>
      <w:szCs w:val="24"/>
    </w:rPr>
  </w:style>
  <w:style w:type="paragraph" w:styleId="affff">
    <w:name w:val="TOC Heading"/>
    <w:basedOn w:val="1"/>
    <w:next w:val="a"/>
    <w:uiPriority w:val="39"/>
    <w:qFormat/>
    <w:rsid w:val="004642AE"/>
    <w:pPr>
      <w:suppressAutoHyphens w:val="0"/>
      <w:spacing w:before="240" w:after="60"/>
      <w:outlineLvl w:val="9"/>
    </w:pPr>
    <w:rPr>
      <w:rFonts w:ascii="Arial" w:hAnsi="Arial"/>
      <w:b/>
      <w:bCs/>
      <w:kern w:val="32"/>
      <w:szCs w:val="32"/>
      <w:lang w:eastAsia="en-US" w:bidi="en-US"/>
    </w:rPr>
  </w:style>
  <w:style w:type="character" w:customStyle="1" w:styleId="apple-style-span">
    <w:name w:val="apple-style-span"/>
    <w:rsid w:val="004642AE"/>
  </w:style>
  <w:style w:type="paragraph" w:customStyle="1" w:styleId="CompanyName">
    <w:name w:val="Company Name"/>
    <w:basedOn w:val="ac"/>
    <w:rsid w:val="004642AE"/>
    <w:pPr>
      <w:ind w:left="634"/>
    </w:pPr>
    <w:rPr>
      <w:rFonts w:ascii="Cambria" w:hAnsi="Cambria" w:cs="Cambria"/>
      <w:caps/>
      <w:spacing w:val="20"/>
      <w:sz w:val="18"/>
      <w:szCs w:val="22"/>
      <w:lang w:eastAsia="zh-TW"/>
    </w:rPr>
  </w:style>
  <w:style w:type="paragraph" w:customStyle="1" w:styleId="AuthorsName">
    <w:name w:val="Author's Name"/>
    <w:basedOn w:val="ac"/>
    <w:rsid w:val="004642AE"/>
    <w:pPr>
      <w:ind w:left="634"/>
    </w:pPr>
    <w:rPr>
      <w:rFonts w:ascii="Cambria" w:hAnsi="Cambria" w:cs="Cambria"/>
      <w:sz w:val="18"/>
      <w:szCs w:val="22"/>
      <w:lang w:eastAsia="zh-TW"/>
    </w:rPr>
  </w:style>
  <w:style w:type="paragraph" w:customStyle="1" w:styleId="DocumentDate">
    <w:name w:val="Document Date"/>
    <w:basedOn w:val="ac"/>
    <w:rsid w:val="004642AE"/>
    <w:pPr>
      <w:ind w:left="634"/>
    </w:pPr>
    <w:rPr>
      <w:rFonts w:ascii="Cambria" w:hAnsi="Cambria" w:cs="Cambria"/>
      <w:caps/>
      <w:color w:val="7F7F7F"/>
      <w:sz w:val="16"/>
      <w:szCs w:val="22"/>
      <w:lang w:eastAsia="zh-TW"/>
    </w:rPr>
  </w:style>
  <w:style w:type="paragraph" w:customStyle="1" w:styleId="Abstract">
    <w:name w:val="Abstract"/>
    <w:basedOn w:val="a"/>
    <w:link w:val="Abstract0"/>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paragraph" w:customStyle="1" w:styleId="affff0">
    <w:name w:val="Аннотации"/>
    <w:basedOn w:val="a"/>
    <w:rsid w:val="004642AE"/>
    <w:pPr>
      <w:spacing w:after="0" w:line="240" w:lineRule="auto"/>
      <w:ind w:firstLine="284"/>
      <w:jc w:val="both"/>
    </w:pPr>
    <w:rPr>
      <w:rFonts w:ascii="Times New Roman" w:eastAsia="Times New Roman" w:hAnsi="Times New Roman"/>
      <w:szCs w:val="20"/>
      <w:lang w:eastAsia="ru-RU"/>
    </w:rPr>
  </w:style>
  <w:style w:type="paragraph" w:customStyle="1" w:styleId="1f0">
    <w:name w:val="Стиль1"/>
    <w:rsid w:val="004642AE"/>
    <w:pPr>
      <w:spacing w:line="360" w:lineRule="auto"/>
      <w:ind w:firstLine="720"/>
      <w:jc w:val="both"/>
    </w:pPr>
    <w:rPr>
      <w:rFonts w:ascii="Times New Roman" w:eastAsia="Times New Roman" w:hAnsi="Times New Roman"/>
      <w:sz w:val="24"/>
    </w:rPr>
  </w:style>
  <w:style w:type="character" w:customStyle="1" w:styleId="affff1">
    <w:name w:val="Методика подзаголовок"/>
    <w:rsid w:val="004642AE"/>
    <w:rPr>
      <w:rFonts w:ascii="Times New Roman" w:hAnsi="Times New Roman"/>
      <w:b/>
      <w:bCs/>
      <w:spacing w:val="30"/>
    </w:rPr>
  </w:style>
  <w:style w:type="paragraph" w:customStyle="1" w:styleId="affff2">
    <w:name w:val="текст сноски"/>
    <w:basedOn w:val="a"/>
    <w:rsid w:val="004642AE"/>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f3">
    <w:name w:val="Схема документа Знак"/>
    <w:link w:val="affff4"/>
    <w:rsid w:val="004642AE"/>
    <w:rPr>
      <w:rFonts w:ascii="Arial" w:hAnsi="Arial"/>
      <w:b/>
      <w:bCs/>
      <w:sz w:val="28"/>
      <w:szCs w:val="26"/>
    </w:rPr>
  </w:style>
  <w:style w:type="character" w:customStyle="1" w:styleId="180">
    <w:name w:val="Знак Знак18"/>
    <w:rsid w:val="004642AE"/>
    <w:rPr>
      <w:rFonts w:ascii="Arial" w:eastAsia="Times New Roman" w:hAnsi="Arial" w:cs="Times New Roman"/>
      <w:b/>
      <w:bCs/>
      <w:kern w:val="32"/>
      <w:sz w:val="32"/>
      <w:szCs w:val="32"/>
    </w:rPr>
  </w:style>
  <w:style w:type="character" w:customStyle="1" w:styleId="170">
    <w:name w:val="Знак Знак17"/>
    <w:rsid w:val="004642AE"/>
    <w:rPr>
      <w:rFonts w:ascii="Arial" w:eastAsia="Times New Roman" w:hAnsi="Arial" w:cs="Times New Roman"/>
      <w:b/>
      <w:bCs/>
      <w:iCs/>
      <w:sz w:val="28"/>
      <w:szCs w:val="28"/>
    </w:rPr>
  </w:style>
  <w:style w:type="character" w:customStyle="1" w:styleId="160">
    <w:name w:val="Знак Знак16"/>
    <w:rsid w:val="004642AE"/>
    <w:rPr>
      <w:rFonts w:ascii="Arial" w:eastAsia="Times New Roman" w:hAnsi="Arial" w:cs="Times New Roman"/>
      <w:b/>
      <w:bCs/>
      <w:sz w:val="24"/>
      <w:szCs w:val="26"/>
    </w:rPr>
  </w:style>
  <w:style w:type="character" w:customStyle="1" w:styleId="18">
    <w:name w:val="Подзаголовок Знак1"/>
    <w:link w:val="afc"/>
    <w:rsid w:val="004642AE"/>
    <w:rPr>
      <w:rFonts w:ascii="Arial" w:eastAsia="Arial" w:hAnsi="Arial"/>
      <w:i/>
      <w:iCs/>
      <w:sz w:val="28"/>
      <w:szCs w:val="28"/>
      <w:lang w:eastAsia="ar-SA"/>
    </w:rPr>
  </w:style>
  <w:style w:type="paragraph" w:styleId="affff4">
    <w:name w:val="Document Map"/>
    <w:basedOn w:val="a"/>
    <w:link w:val="affff3"/>
    <w:semiHidden/>
    <w:unhideWhenUsed/>
    <w:rsid w:val="004642AE"/>
    <w:pPr>
      <w:spacing w:after="0" w:line="240" w:lineRule="auto"/>
      <w:ind w:firstLine="709"/>
      <w:jc w:val="both"/>
    </w:pPr>
    <w:rPr>
      <w:rFonts w:ascii="Arial" w:hAnsi="Arial"/>
      <w:b/>
      <w:bCs/>
      <w:sz w:val="28"/>
      <w:szCs w:val="26"/>
    </w:rPr>
  </w:style>
  <w:style w:type="character" w:customStyle="1" w:styleId="1f1">
    <w:name w:val="Схема документа Знак1"/>
    <w:basedOn w:val="a0"/>
    <w:uiPriority w:val="99"/>
    <w:semiHidden/>
    <w:rsid w:val="004642AE"/>
    <w:rPr>
      <w:rFonts w:ascii="Tahoma" w:hAnsi="Tahoma" w:cs="Tahoma"/>
      <w:sz w:val="16"/>
      <w:szCs w:val="16"/>
      <w:lang w:eastAsia="en-US"/>
    </w:rPr>
  </w:style>
  <w:style w:type="paragraph" w:styleId="1f2">
    <w:name w:val="toc 1"/>
    <w:basedOn w:val="a"/>
    <w:next w:val="a"/>
    <w:autoRedefine/>
    <w:unhideWhenUsed/>
    <w:rsid w:val="004642AE"/>
    <w:pPr>
      <w:tabs>
        <w:tab w:val="right" w:leader="dot" w:pos="9345"/>
      </w:tabs>
      <w:spacing w:before="120" w:after="0" w:line="240" w:lineRule="auto"/>
    </w:pPr>
    <w:rPr>
      <w:rFonts w:ascii="Arial" w:eastAsia="Times New Roman" w:hAnsi="Arial"/>
      <w:b/>
      <w:caps/>
      <w:sz w:val="28"/>
      <w:szCs w:val="24"/>
      <w:lang w:bidi="en-US"/>
    </w:rPr>
  </w:style>
  <w:style w:type="paragraph" w:styleId="2a">
    <w:name w:val="toc 2"/>
    <w:basedOn w:val="a"/>
    <w:next w:val="a"/>
    <w:autoRedefine/>
    <w:unhideWhenUsed/>
    <w:rsid w:val="004642AE"/>
    <w:pPr>
      <w:tabs>
        <w:tab w:val="right" w:leader="dot" w:pos="9345"/>
      </w:tabs>
      <w:spacing w:before="120" w:after="0" w:line="240" w:lineRule="auto"/>
      <w:ind w:left="238"/>
    </w:pPr>
    <w:rPr>
      <w:rFonts w:ascii="Times New Roman" w:eastAsia="Times New Roman" w:hAnsi="Times New Roman"/>
      <w:smallCaps/>
      <w:noProof/>
      <w:sz w:val="28"/>
      <w:szCs w:val="24"/>
      <w:lang w:bidi="en-US"/>
    </w:rPr>
  </w:style>
  <w:style w:type="paragraph" w:styleId="36">
    <w:name w:val="toc 3"/>
    <w:basedOn w:val="a"/>
    <w:next w:val="a"/>
    <w:autoRedefine/>
    <w:unhideWhenUsed/>
    <w:rsid w:val="004642AE"/>
    <w:pPr>
      <w:tabs>
        <w:tab w:val="right" w:leader="dot" w:pos="9345"/>
      </w:tabs>
      <w:spacing w:after="100" w:line="240" w:lineRule="auto"/>
      <w:contextualSpacing/>
    </w:pPr>
    <w:rPr>
      <w:rFonts w:ascii="Times New Roman" w:eastAsia="Times New Roman" w:hAnsi="Times New Roman"/>
      <w:sz w:val="28"/>
      <w:szCs w:val="24"/>
      <w:lang w:bidi="en-US"/>
    </w:rPr>
  </w:style>
  <w:style w:type="paragraph" w:styleId="affff5">
    <w:name w:val="Balloon Text"/>
    <w:basedOn w:val="a"/>
    <w:link w:val="affff6"/>
    <w:unhideWhenUsed/>
    <w:rsid w:val="004642AE"/>
    <w:pPr>
      <w:spacing w:after="0" w:line="240" w:lineRule="auto"/>
      <w:ind w:firstLine="709"/>
      <w:jc w:val="both"/>
    </w:pPr>
    <w:rPr>
      <w:rFonts w:ascii="Tahoma" w:eastAsia="Times New Roman" w:hAnsi="Tahoma" w:cs="Tahoma"/>
      <w:sz w:val="16"/>
      <w:szCs w:val="16"/>
      <w:lang w:bidi="en-US"/>
    </w:rPr>
  </w:style>
  <w:style w:type="character" w:customStyle="1" w:styleId="affff6">
    <w:name w:val="Текст выноски Знак"/>
    <w:basedOn w:val="a0"/>
    <w:link w:val="affff5"/>
    <w:rsid w:val="004642AE"/>
    <w:rPr>
      <w:rFonts w:ascii="Tahoma" w:eastAsia="Times New Roman" w:hAnsi="Tahoma" w:cs="Tahoma"/>
      <w:sz w:val="16"/>
      <w:szCs w:val="16"/>
      <w:lang w:eastAsia="en-US" w:bidi="en-US"/>
    </w:rPr>
  </w:style>
  <w:style w:type="paragraph" w:styleId="41">
    <w:name w:val="toc 4"/>
    <w:basedOn w:val="a"/>
    <w:next w:val="a"/>
    <w:autoRedefine/>
    <w:unhideWhenUsed/>
    <w:rsid w:val="004642AE"/>
    <w:pPr>
      <w:spacing w:after="100"/>
      <w:ind w:left="660"/>
    </w:pPr>
    <w:rPr>
      <w:rFonts w:ascii="Times New Roman" w:eastAsia="Times New Roman" w:hAnsi="Times New Roman"/>
      <w:lang w:eastAsia="ru-RU"/>
    </w:rPr>
  </w:style>
  <w:style w:type="paragraph" w:styleId="52">
    <w:name w:val="toc 5"/>
    <w:basedOn w:val="a"/>
    <w:next w:val="a"/>
    <w:autoRedefine/>
    <w:unhideWhenUsed/>
    <w:rsid w:val="004642AE"/>
    <w:pPr>
      <w:spacing w:after="100"/>
      <w:ind w:left="880"/>
    </w:pPr>
    <w:rPr>
      <w:rFonts w:ascii="Times New Roman" w:eastAsia="Times New Roman" w:hAnsi="Times New Roman"/>
      <w:lang w:eastAsia="ru-RU"/>
    </w:rPr>
  </w:style>
  <w:style w:type="paragraph" w:styleId="62">
    <w:name w:val="toc 6"/>
    <w:basedOn w:val="a"/>
    <w:next w:val="a"/>
    <w:autoRedefine/>
    <w:unhideWhenUsed/>
    <w:rsid w:val="004642AE"/>
    <w:pPr>
      <w:spacing w:after="100"/>
      <w:ind w:left="1100"/>
    </w:pPr>
    <w:rPr>
      <w:rFonts w:ascii="Times New Roman" w:eastAsia="Times New Roman" w:hAnsi="Times New Roman"/>
      <w:lang w:eastAsia="ru-RU"/>
    </w:rPr>
  </w:style>
  <w:style w:type="paragraph" w:styleId="71">
    <w:name w:val="toc 7"/>
    <w:basedOn w:val="a"/>
    <w:next w:val="a"/>
    <w:autoRedefine/>
    <w:unhideWhenUsed/>
    <w:rsid w:val="004642AE"/>
    <w:pPr>
      <w:spacing w:after="100"/>
      <w:ind w:left="1320"/>
    </w:pPr>
    <w:rPr>
      <w:rFonts w:ascii="Times New Roman" w:eastAsia="Times New Roman" w:hAnsi="Times New Roman"/>
      <w:lang w:eastAsia="ru-RU"/>
    </w:rPr>
  </w:style>
  <w:style w:type="paragraph" w:styleId="81">
    <w:name w:val="toc 8"/>
    <w:basedOn w:val="a"/>
    <w:next w:val="a"/>
    <w:autoRedefine/>
    <w:unhideWhenUsed/>
    <w:rsid w:val="004642AE"/>
    <w:pPr>
      <w:spacing w:after="100"/>
      <w:ind w:left="1540"/>
    </w:pPr>
    <w:rPr>
      <w:rFonts w:ascii="Times New Roman" w:eastAsia="Times New Roman" w:hAnsi="Times New Roman"/>
      <w:lang w:eastAsia="ru-RU"/>
    </w:rPr>
  </w:style>
  <w:style w:type="paragraph" w:styleId="91">
    <w:name w:val="toc 9"/>
    <w:basedOn w:val="a"/>
    <w:next w:val="a"/>
    <w:autoRedefine/>
    <w:unhideWhenUsed/>
    <w:rsid w:val="004642AE"/>
    <w:pPr>
      <w:spacing w:after="100"/>
      <w:ind w:left="1760"/>
    </w:pPr>
    <w:rPr>
      <w:rFonts w:ascii="Times New Roman" w:eastAsia="Times New Roman" w:hAnsi="Times New Roman"/>
      <w:lang w:eastAsia="ru-RU"/>
    </w:rPr>
  </w:style>
  <w:style w:type="numbering" w:customStyle="1" w:styleId="110">
    <w:name w:val="Нет списка11"/>
    <w:next w:val="a2"/>
    <w:semiHidden/>
    <w:unhideWhenUsed/>
    <w:rsid w:val="004642AE"/>
  </w:style>
  <w:style w:type="table" w:customStyle="1" w:styleId="B2ColorfulShadingAccent2">
    <w:name w:val="B2 Colorful Shading Accent 2"/>
    <w:basedOn w:val="a1"/>
    <w:rsid w:val="004642AE"/>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3">
    <w:name w:val="Сетка таблицы1"/>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Block Text"/>
    <w:basedOn w:val="a"/>
    <w:rsid w:val="004642AE"/>
    <w:pPr>
      <w:spacing w:after="0" w:line="240" w:lineRule="auto"/>
      <w:ind w:left="57" w:right="57" w:firstLine="720"/>
      <w:jc w:val="both"/>
    </w:pPr>
    <w:rPr>
      <w:rFonts w:ascii="Times New Roman" w:eastAsia="Times New Roman" w:hAnsi="Times New Roman"/>
      <w:sz w:val="24"/>
      <w:szCs w:val="20"/>
      <w:lang w:eastAsia="ru-RU"/>
    </w:rPr>
  </w:style>
  <w:style w:type="table" w:customStyle="1" w:styleId="37">
    <w:name w:val="Сетка таблицы3"/>
    <w:basedOn w:val="a1"/>
    <w:next w:val="affe"/>
    <w:rsid w:val="00464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4642AE"/>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rsid w:val="004642AE"/>
  </w:style>
  <w:style w:type="character" w:customStyle="1" w:styleId="fn">
    <w:name w:val="fn"/>
    <w:rsid w:val="004642AE"/>
  </w:style>
  <w:style w:type="character" w:customStyle="1" w:styleId="post-timestamp2">
    <w:name w:val="post-timestamp2"/>
    <w:rsid w:val="004642AE"/>
    <w:rPr>
      <w:color w:val="999966"/>
    </w:rPr>
  </w:style>
  <w:style w:type="character" w:customStyle="1" w:styleId="post-comment-link">
    <w:name w:val="post-comment-link"/>
    <w:rsid w:val="004642AE"/>
  </w:style>
  <w:style w:type="character" w:customStyle="1" w:styleId="item-controlblog-adminpid-1744177254">
    <w:name w:val="item-control blog-admin pid-1744177254"/>
    <w:rsid w:val="004642AE"/>
  </w:style>
  <w:style w:type="character" w:customStyle="1" w:styleId="zippytoggle-open">
    <w:name w:val="zippy toggle-open"/>
    <w:rsid w:val="004642AE"/>
  </w:style>
  <w:style w:type="character" w:customStyle="1" w:styleId="post-count">
    <w:name w:val="post-count"/>
    <w:rsid w:val="004642AE"/>
  </w:style>
  <w:style w:type="character" w:customStyle="1" w:styleId="zippy">
    <w:name w:val="zippy"/>
    <w:rsid w:val="004642AE"/>
  </w:style>
  <w:style w:type="character" w:customStyle="1" w:styleId="item-controlblog-admin">
    <w:name w:val="item-control blog-admin"/>
    <w:rsid w:val="004642AE"/>
  </w:style>
  <w:style w:type="paragraph" w:customStyle="1" w:styleId="msonormalcxspmiddle">
    <w:name w:val="msonormal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4">
    <w:name w:val="Знак1"/>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4642AE"/>
    <w:rPr>
      <w:sz w:val="24"/>
      <w:szCs w:val="24"/>
      <w:lang w:val="ru-RU" w:eastAsia="ru-RU" w:bidi="ar-SA"/>
    </w:rPr>
  </w:style>
  <w:style w:type="paragraph" w:customStyle="1" w:styleId="acknowledgment">
    <w:name w:val="acknowledgment"/>
    <w:basedOn w:val="a"/>
    <w:next w:val="a"/>
    <w:rsid w:val="004642AE"/>
    <w:pPr>
      <w:widowControl w:val="0"/>
      <w:spacing w:before="480" w:after="0" w:line="240" w:lineRule="auto"/>
    </w:pPr>
    <w:rPr>
      <w:rFonts w:ascii="Arial" w:eastAsia="Times New Roman" w:hAnsi="Arial"/>
      <w:vanish/>
      <w:sz w:val="18"/>
      <w:szCs w:val="20"/>
      <w:lang w:val="en-GB"/>
    </w:rPr>
  </w:style>
  <w:style w:type="character" w:customStyle="1" w:styleId="1f5">
    <w:name w:val="Знак Знак1"/>
    <w:locked/>
    <w:rsid w:val="004642AE"/>
    <w:rPr>
      <w:rFonts w:ascii="Arial" w:hAnsi="Arial" w:cs="Arial"/>
      <w:b/>
      <w:bCs/>
      <w:sz w:val="26"/>
      <w:szCs w:val="26"/>
      <w:lang w:val="ru-RU" w:eastAsia="ru-RU" w:bidi="ar-SA"/>
    </w:rPr>
  </w:style>
  <w:style w:type="character" w:customStyle="1" w:styleId="affff8">
    <w:name w:val="Знак Знак"/>
    <w:locked/>
    <w:rsid w:val="004642AE"/>
    <w:rPr>
      <w:lang w:val="ru-RU" w:eastAsia="en-US" w:bidi="en-US"/>
    </w:rPr>
  </w:style>
  <w:style w:type="paragraph" w:customStyle="1" w:styleId="western">
    <w:name w:val="western"/>
    <w:basedOn w:val="a"/>
    <w:rsid w:val="004642A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
    <w:rsid w:val="004642AE"/>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4642AE"/>
    <w:rPr>
      <w:lang w:val="ru-RU" w:eastAsia="ru-RU" w:bidi="ar-SA"/>
    </w:rPr>
  </w:style>
  <w:style w:type="paragraph" w:customStyle="1" w:styleId="2c">
    <w:name w:val="Знак Знак2 Знак"/>
    <w:basedOn w:val="a"/>
    <w:rsid w:val="004642AE"/>
    <w:pPr>
      <w:spacing w:after="160" w:line="240" w:lineRule="exact"/>
    </w:pPr>
    <w:rPr>
      <w:rFonts w:ascii="Verdana" w:eastAsia="Times New Roman" w:hAnsi="Verdana"/>
      <w:sz w:val="20"/>
      <w:szCs w:val="20"/>
      <w:lang w:val="en-US"/>
    </w:rPr>
  </w:style>
  <w:style w:type="paragraph" w:styleId="2d">
    <w:name w:val="List Bullet 2"/>
    <w:basedOn w:val="a"/>
    <w:autoRedefine/>
    <w:rsid w:val="004642A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4642AE"/>
    <w:rPr>
      <w:rFonts w:ascii="Arial" w:hAnsi="Arial" w:cs="Arial"/>
      <w:b/>
      <w:bCs/>
      <w:sz w:val="26"/>
      <w:szCs w:val="26"/>
      <w:lang w:eastAsia="ru-RU"/>
    </w:rPr>
  </w:style>
  <w:style w:type="character" w:customStyle="1" w:styleId="list0020paragraphchar1">
    <w:name w:val="list_0020paragraph__char1"/>
    <w:rsid w:val="004642AE"/>
    <w:rPr>
      <w:rFonts w:ascii="Times New Roman" w:hAnsi="Times New Roman" w:cs="Times New Roman"/>
      <w:sz w:val="24"/>
      <w:szCs w:val="24"/>
    </w:rPr>
  </w:style>
  <w:style w:type="character" w:customStyle="1" w:styleId="affff9">
    <w:name w:val="Символ сноски"/>
    <w:rsid w:val="004642AE"/>
    <w:rPr>
      <w:vertAlign w:val="superscript"/>
    </w:rPr>
  </w:style>
  <w:style w:type="character" w:customStyle="1" w:styleId="dash0417043d0430043a00200441043d043e0441043a0438char">
    <w:name w:val="dash0417_043d_0430_043a_0020_0441_043d_043e_0441_043a_0438__char"/>
    <w:rsid w:val="004642AE"/>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642A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642A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4642A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4642A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642AE"/>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642A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642AE"/>
    <w:pPr>
      <w:spacing w:after="0" w:line="240" w:lineRule="auto"/>
    </w:pPr>
    <w:rPr>
      <w:rFonts w:ascii="Times New Roman" w:eastAsia="Times New Roman" w:hAnsi="Times New Roman"/>
      <w:sz w:val="24"/>
      <w:szCs w:val="24"/>
      <w:lang w:eastAsia="ru-RU"/>
    </w:rPr>
  </w:style>
  <w:style w:type="paragraph" w:customStyle="1" w:styleId="affffa">
    <w:name w:val="#Текст_мой"/>
    <w:rsid w:val="004642A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b">
    <w:name w:val="Знак Знак Знак Знак Знак 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642A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4642AE"/>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4642A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642A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642AE"/>
    <w:pPr>
      <w:spacing w:after="0" w:line="240" w:lineRule="auto"/>
    </w:pPr>
    <w:rPr>
      <w:rFonts w:ascii="Times New Roman" w:eastAsia="Times New Roman" w:hAnsi="Times New Roman"/>
      <w:sz w:val="24"/>
      <w:szCs w:val="24"/>
      <w:lang w:eastAsia="ru-RU"/>
    </w:rPr>
  </w:style>
  <w:style w:type="paragraph" w:customStyle="1" w:styleId="affffc">
    <w:name w:val="А_основной"/>
    <w:basedOn w:val="a"/>
    <w:link w:val="affffd"/>
    <w:qFormat/>
    <w:rsid w:val="004642AE"/>
    <w:pPr>
      <w:spacing w:after="0" w:line="360" w:lineRule="auto"/>
      <w:ind w:firstLine="454"/>
      <w:jc w:val="both"/>
    </w:pPr>
    <w:rPr>
      <w:rFonts w:ascii="Times New Roman" w:hAnsi="Times New Roman"/>
      <w:sz w:val="28"/>
      <w:szCs w:val="28"/>
    </w:rPr>
  </w:style>
  <w:style w:type="character" w:customStyle="1" w:styleId="affffd">
    <w:name w:val="А_основной Знак"/>
    <w:link w:val="affffc"/>
    <w:rsid w:val="004642AE"/>
    <w:rPr>
      <w:rFonts w:ascii="Times New Roman" w:hAnsi="Times New Roman"/>
      <w:sz w:val="28"/>
      <w:szCs w:val="28"/>
      <w:lang w:eastAsia="en-US"/>
    </w:rPr>
  </w:style>
  <w:style w:type="paragraph" w:styleId="affffe">
    <w:name w:val="annotation text"/>
    <w:basedOn w:val="a"/>
    <w:link w:val="afffff"/>
    <w:uiPriority w:val="99"/>
    <w:semiHidden/>
    <w:rsid w:val="004642AE"/>
    <w:pPr>
      <w:spacing w:after="0" w:line="240" w:lineRule="auto"/>
    </w:pPr>
    <w:rPr>
      <w:rFonts w:ascii="Times New Roman" w:eastAsia="Times New Roman" w:hAnsi="Times New Roman"/>
      <w:sz w:val="20"/>
      <w:szCs w:val="20"/>
      <w:lang w:eastAsia="ru-RU"/>
    </w:rPr>
  </w:style>
  <w:style w:type="character" w:customStyle="1" w:styleId="afffff">
    <w:name w:val="Текст примечания Знак"/>
    <w:basedOn w:val="a0"/>
    <w:link w:val="affffe"/>
    <w:uiPriority w:val="99"/>
    <w:semiHidden/>
    <w:rsid w:val="004642AE"/>
    <w:rPr>
      <w:rFonts w:ascii="Times New Roman" w:eastAsia="Times New Roman" w:hAnsi="Times New Roman"/>
    </w:rPr>
  </w:style>
  <w:style w:type="character" w:customStyle="1" w:styleId="maintext1">
    <w:name w:val="maintext1"/>
    <w:rsid w:val="004642AE"/>
    <w:rPr>
      <w:vanish w:val="0"/>
      <w:webHidden w:val="0"/>
      <w:sz w:val="24"/>
      <w:szCs w:val="24"/>
      <w:specVanish w:val="0"/>
    </w:rPr>
  </w:style>
  <w:style w:type="paragraph" w:customStyle="1" w:styleId="default0">
    <w:name w:val="default"/>
    <w:basedOn w:val="a"/>
    <w:rsid w:val="004642A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4642AE"/>
    <w:rPr>
      <w:rFonts w:ascii="Times New Roman" w:hAnsi="Times New Roman" w:cs="Times New Roman" w:hint="default"/>
      <w:strike w:val="0"/>
      <w:dstrike w:val="0"/>
      <w:sz w:val="24"/>
      <w:szCs w:val="24"/>
      <w:u w:val="none"/>
      <w:effect w:val="none"/>
    </w:rPr>
  </w:style>
  <w:style w:type="character" w:customStyle="1" w:styleId="Abstract0">
    <w:name w:val="Abstract Знак"/>
    <w:link w:val="Abstract"/>
    <w:rsid w:val="004642AE"/>
    <w:rPr>
      <w:rFonts w:ascii="Times New Roman" w:eastAsia="@Arial Unicode MS" w:hAnsi="Times New Roman"/>
      <w:sz w:val="28"/>
      <w:szCs w:val="28"/>
    </w:rPr>
  </w:style>
  <w:style w:type="character" w:customStyle="1" w:styleId="af3">
    <w:name w:val="А_сноска Знак"/>
    <w:link w:val="af2"/>
    <w:rsid w:val="004642AE"/>
    <w:rPr>
      <w:color w:val="00000A"/>
      <w:sz w:val="24"/>
      <w:szCs w:val="24"/>
      <w:lang w:eastAsia="en-US" w:bidi="hi-IN"/>
    </w:rPr>
  </w:style>
  <w:style w:type="numbering" w:customStyle="1" w:styleId="2e">
    <w:name w:val="Нет списка2"/>
    <w:next w:val="a2"/>
    <w:semiHidden/>
    <w:rsid w:val="004642AE"/>
  </w:style>
  <w:style w:type="numbering" w:customStyle="1" w:styleId="120">
    <w:name w:val="Нет списка12"/>
    <w:next w:val="a2"/>
    <w:semiHidden/>
    <w:unhideWhenUsed/>
    <w:rsid w:val="004642AE"/>
  </w:style>
  <w:style w:type="paragraph" w:customStyle="1" w:styleId="LTGliederung1">
    <w:name w:val="???????~LT~Gliederung 1"/>
    <w:uiPriority w:val="99"/>
    <w:rsid w:val="004642A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Mangal" w:eastAsia="SimSun" w:hAnsi="Mangal" w:cs="Mangal"/>
      <w:color w:val="FFFFFF"/>
      <w:sz w:val="64"/>
      <w:szCs w:val="64"/>
    </w:rPr>
  </w:style>
  <w:style w:type="paragraph" w:customStyle="1" w:styleId="afffff0">
    <w:name w:val="???????"/>
    <w:uiPriority w:val="99"/>
    <w:rsid w:val="004642A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P26">
    <w:name w:val="P26"/>
    <w:basedOn w:val="a"/>
    <w:hidden/>
    <w:rsid w:val="004642AE"/>
    <w:pPr>
      <w:widowControl w:val="0"/>
      <w:adjustRightInd w:val="0"/>
      <w:spacing w:after="0" w:line="240" w:lineRule="auto"/>
      <w:jc w:val="center"/>
    </w:pPr>
    <w:rPr>
      <w:rFonts w:ascii="Liberation Serif" w:eastAsia="Liberation Serif" w:hAnsi="Times New Roman" w:cs="Liberation Serif"/>
      <w:sz w:val="28"/>
      <w:szCs w:val="28"/>
      <w:lang w:eastAsia="ru-RU"/>
    </w:rPr>
  </w:style>
  <w:style w:type="paragraph" w:customStyle="1" w:styleId="1f6">
    <w:name w:val="Без интервала1"/>
    <w:rsid w:val="004642AE"/>
    <w:rPr>
      <w:rFonts w:eastAsia="Times New Roman" w:cs="Calibri"/>
      <w:sz w:val="22"/>
      <w:szCs w:val="22"/>
      <w:lang w:eastAsia="en-US"/>
    </w:rPr>
  </w:style>
  <w:style w:type="character" w:customStyle="1" w:styleId="highlight">
    <w:name w:val="highlight"/>
    <w:basedOn w:val="a0"/>
    <w:rsid w:val="004642AE"/>
  </w:style>
  <w:style w:type="character" w:styleId="afffff1">
    <w:name w:val="FollowedHyperlink"/>
    <w:unhideWhenUsed/>
    <w:rsid w:val="009B3572"/>
    <w:rPr>
      <w:color w:val="800080"/>
      <w:u w:val="single"/>
    </w:rPr>
  </w:style>
  <w:style w:type="character" w:customStyle="1" w:styleId="apple-tab-span">
    <w:name w:val="apple-tab-span"/>
    <w:basedOn w:val="a0"/>
    <w:rsid w:val="00962636"/>
  </w:style>
  <w:style w:type="paragraph" w:customStyle="1" w:styleId="1f7">
    <w:name w:val="Текст1"/>
    <w:basedOn w:val="a"/>
    <w:rsid w:val="006D7674"/>
    <w:pPr>
      <w:suppressAutoHyphens/>
      <w:spacing w:after="0" w:line="240" w:lineRule="auto"/>
    </w:pPr>
    <w:rPr>
      <w:rFonts w:ascii="Courier New" w:eastAsia="Times New Roman" w:hAnsi="Courier New" w:cs="Courier New"/>
      <w:sz w:val="20"/>
      <w:szCs w:val="20"/>
      <w:lang w:eastAsia="zh-CN"/>
    </w:rPr>
  </w:style>
  <w:style w:type="character" w:customStyle="1" w:styleId="38">
    <w:name w:val="Знак Знак3"/>
    <w:rsid w:val="003941AA"/>
    <w:rPr>
      <w:rFonts w:ascii="Tahoma" w:hAnsi="Tahoma" w:cs="Tahoma"/>
      <w:sz w:val="16"/>
      <w:szCs w:val="16"/>
    </w:rPr>
  </w:style>
  <w:style w:type="character" w:customStyle="1" w:styleId="2f">
    <w:name w:val="Знак Знак2"/>
    <w:basedOn w:val="a0"/>
    <w:rsid w:val="003941AA"/>
  </w:style>
  <w:style w:type="paragraph" w:styleId="afffff2">
    <w:name w:val="annotation subject"/>
    <w:basedOn w:val="affffe"/>
    <w:next w:val="affffe"/>
    <w:link w:val="afffff3"/>
    <w:uiPriority w:val="99"/>
    <w:rsid w:val="003941AA"/>
    <w:rPr>
      <w:b/>
      <w:bCs/>
    </w:rPr>
  </w:style>
  <w:style w:type="character" w:customStyle="1" w:styleId="afffff3">
    <w:name w:val="Тема примечания Знак"/>
    <w:basedOn w:val="afffff"/>
    <w:link w:val="afffff2"/>
    <w:uiPriority w:val="99"/>
    <w:rsid w:val="003941AA"/>
    <w:rPr>
      <w:rFonts w:ascii="Times New Roman" w:eastAsia="Times New Roman" w:hAnsi="Times New Roman"/>
      <w:b/>
      <w:bCs/>
    </w:rPr>
  </w:style>
  <w:style w:type="table" w:customStyle="1" w:styleId="-11">
    <w:name w:val="Светлая заливка - Акцент 11"/>
    <w:basedOn w:val="a1"/>
    <w:uiPriority w:val="60"/>
    <w:rsid w:val="003941AA"/>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1"/>
    <w:uiPriority w:val="62"/>
    <w:rsid w:val="003941AA"/>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
    <w:name w:val="Light Grid Accent 2"/>
    <w:basedOn w:val="a1"/>
    <w:uiPriority w:val="62"/>
    <w:rsid w:val="003941AA"/>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20">
    <w:name w:val="Light Shading Accent 2"/>
    <w:basedOn w:val="a1"/>
    <w:uiPriority w:val="60"/>
    <w:rsid w:val="003941AA"/>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1"/>
    <w:uiPriority w:val="63"/>
    <w:rsid w:val="003941AA"/>
    <w:rPr>
      <w:rFonts w:ascii="Times New Roman" w:eastAsia="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afffff4">
    <w:name w:val="Placeholder Text"/>
    <w:basedOn w:val="a0"/>
    <w:uiPriority w:val="99"/>
    <w:semiHidden/>
    <w:rsid w:val="004670FF"/>
    <w:rPr>
      <w:color w:val="808080"/>
    </w:rPr>
  </w:style>
  <w:style w:type="paragraph" w:customStyle="1" w:styleId="Style2">
    <w:name w:val="Style2"/>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4">
    <w:name w:val="Style4"/>
    <w:basedOn w:val="a"/>
    <w:rsid w:val="00DB7021"/>
    <w:pPr>
      <w:widowControl w:val="0"/>
      <w:autoSpaceDE w:val="0"/>
      <w:autoSpaceDN w:val="0"/>
      <w:adjustRightInd w:val="0"/>
      <w:spacing w:after="0" w:line="331" w:lineRule="exact"/>
      <w:ind w:hanging="350"/>
    </w:pPr>
    <w:rPr>
      <w:rFonts w:ascii="Times New Roman" w:eastAsiaTheme="minorEastAsia" w:hAnsi="Times New Roman"/>
      <w:sz w:val="24"/>
      <w:szCs w:val="24"/>
      <w:lang w:eastAsia="ru-RU"/>
    </w:rPr>
  </w:style>
  <w:style w:type="paragraph" w:customStyle="1" w:styleId="Style5">
    <w:name w:val="Style5"/>
    <w:basedOn w:val="a"/>
    <w:rsid w:val="00DB7021"/>
    <w:pPr>
      <w:widowControl w:val="0"/>
      <w:autoSpaceDE w:val="0"/>
      <w:autoSpaceDN w:val="0"/>
      <w:adjustRightInd w:val="0"/>
      <w:spacing w:after="0" w:line="326" w:lineRule="exact"/>
      <w:ind w:firstLine="346"/>
    </w:pPr>
    <w:rPr>
      <w:rFonts w:ascii="Times New Roman" w:eastAsiaTheme="minorEastAsia" w:hAnsi="Times New Roman"/>
      <w:sz w:val="24"/>
      <w:szCs w:val="24"/>
      <w:lang w:eastAsia="ru-RU"/>
    </w:rPr>
  </w:style>
  <w:style w:type="paragraph" w:customStyle="1" w:styleId="Style8">
    <w:name w:val="Style8"/>
    <w:basedOn w:val="a"/>
    <w:rsid w:val="00DB7021"/>
    <w:pPr>
      <w:widowControl w:val="0"/>
      <w:autoSpaceDE w:val="0"/>
      <w:autoSpaceDN w:val="0"/>
      <w:adjustRightInd w:val="0"/>
      <w:spacing w:after="0" w:line="326" w:lineRule="exact"/>
      <w:jc w:val="both"/>
    </w:pPr>
    <w:rPr>
      <w:rFonts w:ascii="Times New Roman" w:eastAsiaTheme="minorEastAsia" w:hAnsi="Times New Roman"/>
      <w:sz w:val="24"/>
      <w:szCs w:val="24"/>
      <w:lang w:eastAsia="ru-RU"/>
    </w:rPr>
  </w:style>
  <w:style w:type="paragraph" w:customStyle="1" w:styleId="Style10">
    <w:name w:val="Style10"/>
    <w:basedOn w:val="a"/>
    <w:uiPriority w:val="99"/>
    <w:rsid w:val="00DB7021"/>
    <w:pPr>
      <w:widowControl w:val="0"/>
      <w:autoSpaceDE w:val="0"/>
      <w:autoSpaceDN w:val="0"/>
      <w:adjustRightInd w:val="0"/>
      <w:spacing w:after="0" w:line="325" w:lineRule="exact"/>
      <w:ind w:hanging="346"/>
      <w:jc w:val="both"/>
    </w:pPr>
    <w:rPr>
      <w:rFonts w:ascii="Times New Roman" w:eastAsiaTheme="minorEastAsia" w:hAnsi="Times New Roman"/>
      <w:sz w:val="24"/>
      <w:szCs w:val="24"/>
      <w:lang w:eastAsia="ru-RU"/>
    </w:rPr>
  </w:style>
  <w:style w:type="paragraph" w:customStyle="1" w:styleId="Style11">
    <w:name w:val="Style11"/>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2">
    <w:name w:val="Style12"/>
    <w:basedOn w:val="a"/>
    <w:uiPriority w:val="99"/>
    <w:rsid w:val="00DB7021"/>
    <w:pPr>
      <w:widowControl w:val="0"/>
      <w:autoSpaceDE w:val="0"/>
      <w:autoSpaceDN w:val="0"/>
      <w:adjustRightInd w:val="0"/>
      <w:spacing w:after="0" w:line="319" w:lineRule="exact"/>
      <w:ind w:firstLine="701"/>
    </w:pPr>
    <w:rPr>
      <w:rFonts w:ascii="Times New Roman" w:eastAsiaTheme="minorEastAsia" w:hAnsi="Times New Roman"/>
      <w:sz w:val="24"/>
      <w:szCs w:val="24"/>
      <w:lang w:eastAsia="ru-RU"/>
    </w:rPr>
  </w:style>
  <w:style w:type="paragraph" w:customStyle="1" w:styleId="Style13">
    <w:name w:val="Style13"/>
    <w:basedOn w:val="a"/>
    <w:rsid w:val="00DB7021"/>
    <w:pPr>
      <w:widowControl w:val="0"/>
      <w:autoSpaceDE w:val="0"/>
      <w:autoSpaceDN w:val="0"/>
      <w:adjustRightInd w:val="0"/>
      <w:spacing w:after="0" w:line="331" w:lineRule="exact"/>
      <w:ind w:firstLine="1075"/>
    </w:pPr>
    <w:rPr>
      <w:rFonts w:ascii="Times New Roman" w:eastAsiaTheme="minorEastAsia" w:hAnsi="Times New Roman"/>
      <w:sz w:val="24"/>
      <w:szCs w:val="24"/>
      <w:lang w:eastAsia="ru-RU"/>
    </w:rPr>
  </w:style>
  <w:style w:type="paragraph" w:customStyle="1" w:styleId="Style14">
    <w:name w:val="Style14"/>
    <w:basedOn w:val="a"/>
    <w:rsid w:val="00DB7021"/>
    <w:pPr>
      <w:widowControl w:val="0"/>
      <w:autoSpaceDE w:val="0"/>
      <w:autoSpaceDN w:val="0"/>
      <w:adjustRightInd w:val="0"/>
      <w:spacing w:after="0" w:line="328" w:lineRule="exact"/>
      <w:ind w:firstLine="1402"/>
      <w:jc w:val="both"/>
    </w:pPr>
    <w:rPr>
      <w:rFonts w:ascii="Times New Roman" w:eastAsiaTheme="minorEastAsia" w:hAnsi="Times New Roman"/>
      <w:sz w:val="24"/>
      <w:szCs w:val="24"/>
      <w:lang w:eastAsia="ru-RU"/>
    </w:rPr>
  </w:style>
  <w:style w:type="paragraph" w:customStyle="1" w:styleId="Style17">
    <w:name w:val="Style17"/>
    <w:basedOn w:val="a"/>
    <w:uiPriority w:val="99"/>
    <w:rsid w:val="00DB7021"/>
    <w:pPr>
      <w:widowControl w:val="0"/>
      <w:autoSpaceDE w:val="0"/>
      <w:autoSpaceDN w:val="0"/>
      <w:adjustRightInd w:val="0"/>
      <w:spacing w:after="0" w:line="322" w:lineRule="exact"/>
    </w:pPr>
    <w:rPr>
      <w:rFonts w:ascii="Times New Roman" w:eastAsiaTheme="minorEastAsia" w:hAnsi="Times New Roman"/>
      <w:sz w:val="24"/>
      <w:szCs w:val="24"/>
      <w:lang w:eastAsia="ru-RU"/>
    </w:rPr>
  </w:style>
  <w:style w:type="paragraph" w:customStyle="1" w:styleId="Style18">
    <w:name w:val="Style18"/>
    <w:basedOn w:val="a"/>
    <w:rsid w:val="00DB7021"/>
    <w:pPr>
      <w:widowControl w:val="0"/>
      <w:autoSpaceDE w:val="0"/>
      <w:autoSpaceDN w:val="0"/>
      <w:adjustRightInd w:val="0"/>
      <w:spacing w:after="0" w:line="322" w:lineRule="exact"/>
      <w:ind w:hanging="346"/>
      <w:jc w:val="both"/>
    </w:pPr>
    <w:rPr>
      <w:rFonts w:ascii="Times New Roman" w:eastAsiaTheme="minorEastAsia" w:hAnsi="Times New Roman"/>
      <w:sz w:val="24"/>
      <w:szCs w:val="24"/>
      <w:lang w:eastAsia="ru-RU"/>
    </w:rPr>
  </w:style>
  <w:style w:type="paragraph" w:customStyle="1" w:styleId="Style19">
    <w:name w:val="Style19"/>
    <w:basedOn w:val="a"/>
    <w:uiPriority w:val="99"/>
    <w:rsid w:val="00DB7021"/>
    <w:pPr>
      <w:widowControl w:val="0"/>
      <w:autoSpaceDE w:val="0"/>
      <w:autoSpaceDN w:val="0"/>
      <w:adjustRightInd w:val="0"/>
      <w:spacing w:after="0" w:line="326" w:lineRule="exact"/>
    </w:pPr>
    <w:rPr>
      <w:rFonts w:ascii="Times New Roman" w:eastAsiaTheme="minorEastAsia" w:hAnsi="Times New Roman"/>
      <w:sz w:val="24"/>
      <w:szCs w:val="24"/>
      <w:lang w:eastAsia="ru-RU"/>
    </w:rPr>
  </w:style>
  <w:style w:type="paragraph" w:customStyle="1" w:styleId="Style20">
    <w:name w:val="Style20"/>
    <w:basedOn w:val="a"/>
    <w:uiPriority w:val="99"/>
    <w:rsid w:val="00DB7021"/>
    <w:pPr>
      <w:widowControl w:val="0"/>
      <w:autoSpaceDE w:val="0"/>
      <w:autoSpaceDN w:val="0"/>
      <w:adjustRightInd w:val="0"/>
      <w:spacing w:after="0" w:line="325" w:lineRule="exact"/>
      <w:ind w:firstLine="547"/>
      <w:jc w:val="both"/>
    </w:pPr>
    <w:rPr>
      <w:rFonts w:ascii="Times New Roman" w:eastAsiaTheme="minorEastAsia" w:hAnsi="Times New Roman"/>
      <w:sz w:val="24"/>
      <w:szCs w:val="24"/>
      <w:lang w:eastAsia="ru-RU"/>
    </w:rPr>
  </w:style>
  <w:style w:type="paragraph" w:customStyle="1" w:styleId="Style21">
    <w:name w:val="Style21"/>
    <w:basedOn w:val="a"/>
    <w:rsid w:val="00DB7021"/>
    <w:pPr>
      <w:widowControl w:val="0"/>
      <w:autoSpaceDE w:val="0"/>
      <w:autoSpaceDN w:val="0"/>
      <w:adjustRightInd w:val="0"/>
      <w:spacing w:after="0" w:line="324" w:lineRule="exact"/>
      <w:ind w:firstLine="547"/>
    </w:pPr>
    <w:rPr>
      <w:rFonts w:ascii="Times New Roman" w:eastAsiaTheme="minorEastAsia" w:hAnsi="Times New Roman"/>
      <w:sz w:val="24"/>
      <w:szCs w:val="24"/>
      <w:lang w:eastAsia="ru-RU"/>
    </w:rPr>
  </w:style>
  <w:style w:type="paragraph" w:customStyle="1" w:styleId="Style22">
    <w:name w:val="Style22"/>
    <w:basedOn w:val="a"/>
    <w:rsid w:val="00DB7021"/>
    <w:pPr>
      <w:widowControl w:val="0"/>
      <w:autoSpaceDE w:val="0"/>
      <w:autoSpaceDN w:val="0"/>
      <w:adjustRightInd w:val="0"/>
      <w:spacing w:after="0" w:line="322" w:lineRule="exact"/>
      <w:ind w:firstLine="830"/>
      <w:jc w:val="both"/>
    </w:pPr>
    <w:rPr>
      <w:rFonts w:ascii="Times New Roman" w:eastAsiaTheme="minorEastAsia" w:hAnsi="Times New Roman"/>
      <w:sz w:val="24"/>
      <w:szCs w:val="24"/>
      <w:lang w:eastAsia="ru-RU"/>
    </w:rPr>
  </w:style>
  <w:style w:type="paragraph" w:customStyle="1" w:styleId="Style23">
    <w:name w:val="Style23"/>
    <w:basedOn w:val="a"/>
    <w:rsid w:val="00DB7021"/>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24">
    <w:name w:val="Style24"/>
    <w:basedOn w:val="a"/>
    <w:uiPriority w:val="99"/>
    <w:rsid w:val="00DB7021"/>
    <w:pPr>
      <w:widowControl w:val="0"/>
      <w:autoSpaceDE w:val="0"/>
      <w:autoSpaceDN w:val="0"/>
      <w:adjustRightInd w:val="0"/>
      <w:spacing w:after="0" w:line="331" w:lineRule="exact"/>
      <w:ind w:firstLine="336"/>
      <w:jc w:val="both"/>
    </w:pPr>
    <w:rPr>
      <w:rFonts w:ascii="Times New Roman" w:eastAsiaTheme="minorEastAsia" w:hAnsi="Times New Roman"/>
      <w:sz w:val="24"/>
      <w:szCs w:val="24"/>
      <w:lang w:eastAsia="ru-RU"/>
    </w:rPr>
  </w:style>
  <w:style w:type="paragraph" w:customStyle="1" w:styleId="Style25">
    <w:name w:val="Style25"/>
    <w:basedOn w:val="a"/>
    <w:rsid w:val="00DB7021"/>
    <w:pPr>
      <w:widowControl w:val="0"/>
      <w:autoSpaceDE w:val="0"/>
      <w:autoSpaceDN w:val="0"/>
      <w:adjustRightInd w:val="0"/>
      <w:spacing w:after="0" w:line="325" w:lineRule="exact"/>
      <w:ind w:firstLine="835"/>
    </w:pPr>
    <w:rPr>
      <w:rFonts w:ascii="Times New Roman" w:eastAsiaTheme="minorEastAsia" w:hAnsi="Times New Roman"/>
      <w:sz w:val="24"/>
      <w:szCs w:val="24"/>
      <w:lang w:eastAsia="ru-RU"/>
    </w:rPr>
  </w:style>
  <w:style w:type="character" w:customStyle="1" w:styleId="FontStyle27">
    <w:name w:val="Font Style27"/>
    <w:basedOn w:val="a0"/>
    <w:uiPriority w:val="99"/>
    <w:rsid w:val="00DB7021"/>
    <w:rPr>
      <w:rFonts w:ascii="Times New Roman" w:hAnsi="Times New Roman" w:cs="Times New Roman"/>
      <w:sz w:val="24"/>
      <w:szCs w:val="24"/>
    </w:rPr>
  </w:style>
  <w:style w:type="character" w:customStyle="1" w:styleId="FontStyle28">
    <w:name w:val="Font Style28"/>
    <w:basedOn w:val="a0"/>
    <w:uiPriority w:val="99"/>
    <w:rsid w:val="00DB7021"/>
    <w:rPr>
      <w:rFonts w:ascii="Times New Roman" w:hAnsi="Times New Roman" w:cs="Times New Roman"/>
      <w:b/>
      <w:bCs/>
      <w:sz w:val="26"/>
      <w:szCs w:val="26"/>
    </w:rPr>
  </w:style>
  <w:style w:type="character" w:customStyle="1" w:styleId="FontStyle29">
    <w:name w:val="Font Style29"/>
    <w:basedOn w:val="a0"/>
    <w:uiPriority w:val="99"/>
    <w:rsid w:val="00DB7021"/>
    <w:rPr>
      <w:rFonts w:ascii="Times New Roman" w:hAnsi="Times New Roman" w:cs="Times New Roman"/>
      <w:b/>
      <w:bCs/>
      <w:i/>
      <w:iCs/>
      <w:spacing w:val="-20"/>
      <w:sz w:val="24"/>
      <w:szCs w:val="24"/>
    </w:rPr>
  </w:style>
  <w:style w:type="character" w:customStyle="1" w:styleId="FontStyle30">
    <w:name w:val="Font Style30"/>
    <w:basedOn w:val="a0"/>
    <w:uiPriority w:val="99"/>
    <w:rsid w:val="00DB7021"/>
    <w:rPr>
      <w:rFonts w:ascii="Times New Roman" w:hAnsi="Times New Roman" w:cs="Times New Roman"/>
      <w:b/>
      <w:bCs/>
      <w:i/>
      <w:iCs/>
      <w:sz w:val="24"/>
      <w:szCs w:val="24"/>
    </w:rPr>
  </w:style>
  <w:style w:type="paragraph" w:customStyle="1" w:styleId="1f8">
    <w:name w:val="Абзац списка1"/>
    <w:basedOn w:val="a"/>
    <w:rsid w:val="00A33545"/>
    <w:pPr>
      <w:ind w:left="720"/>
    </w:pPr>
    <w:rPr>
      <w:rFonts w:eastAsia="Times New Roman"/>
    </w:rPr>
  </w:style>
  <w:style w:type="character" w:customStyle="1" w:styleId="highlighthighlightactive">
    <w:name w:val="highlight highlight_active"/>
    <w:rsid w:val="00A33545"/>
  </w:style>
  <w:style w:type="paragraph" w:customStyle="1" w:styleId="1f9">
    <w:name w:val="Без интервала1"/>
    <w:aliases w:val="основа"/>
    <w:link w:val="NoSpacingChar"/>
    <w:rsid w:val="00A33545"/>
    <w:rPr>
      <w:rFonts w:eastAsia="Times New Roman"/>
      <w:sz w:val="22"/>
      <w:szCs w:val="22"/>
      <w:lang w:eastAsia="en-US"/>
    </w:rPr>
  </w:style>
  <w:style w:type="character" w:customStyle="1" w:styleId="NoSpacingChar">
    <w:name w:val="No Spacing Char"/>
    <w:link w:val="1f9"/>
    <w:locked/>
    <w:rsid w:val="00A33545"/>
    <w:rPr>
      <w:rFonts w:eastAsia="Times New Roman"/>
      <w:sz w:val="22"/>
      <w:szCs w:val="22"/>
      <w:lang w:eastAsia="en-US"/>
    </w:rPr>
  </w:style>
  <w:style w:type="character" w:customStyle="1" w:styleId="FontStyle210">
    <w:name w:val="Font Style210"/>
    <w:rsid w:val="00A33545"/>
    <w:rPr>
      <w:rFonts w:ascii="Times New Roman" w:hAnsi="Times New Roman" w:cs="Times New Roman"/>
      <w:sz w:val="20"/>
      <w:szCs w:val="20"/>
    </w:rPr>
  </w:style>
  <w:style w:type="character" w:customStyle="1" w:styleId="FontStyle209">
    <w:name w:val="Font Style209"/>
    <w:rsid w:val="00A33545"/>
    <w:rPr>
      <w:rFonts w:ascii="Times New Roman" w:hAnsi="Times New Roman" w:cs="Times New Roman"/>
      <w:b/>
      <w:bCs/>
      <w:i/>
      <w:iCs/>
      <w:sz w:val="20"/>
      <w:szCs w:val="20"/>
    </w:rPr>
  </w:style>
  <w:style w:type="character" w:customStyle="1" w:styleId="FontStyle206">
    <w:name w:val="Font Style206"/>
    <w:rsid w:val="00A33545"/>
    <w:rPr>
      <w:rFonts w:ascii="Times New Roman" w:hAnsi="Times New Roman" w:cs="Times New Roman"/>
      <w:b/>
      <w:bCs/>
      <w:sz w:val="20"/>
      <w:szCs w:val="20"/>
    </w:rPr>
  </w:style>
  <w:style w:type="character" w:customStyle="1" w:styleId="FontStyle196">
    <w:name w:val="Font Style196"/>
    <w:rsid w:val="00A33545"/>
    <w:rPr>
      <w:rFonts w:ascii="Times New Roman" w:hAnsi="Times New Roman" w:cs="Times New Roman"/>
      <w:i/>
      <w:iCs/>
      <w:sz w:val="20"/>
      <w:szCs w:val="20"/>
    </w:rPr>
  </w:style>
  <w:style w:type="paragraph" w:customStyle="1" w:styleId="afffff5">
    <w:name w:val="А_заголовок"/>
    <w:basedOn w:val="affffc"/>
    <w:link w:val="afffff6"/>
    <w:qFormat/>
    <w:rsid w:val="00A33545"/>
    <w:pPr>
      <w:widowControl w:val="0"/>
      <w:autoSpaceDE w:val="0"/>
      <w:autoSpaceDN w:val="0"/>
      <w:adjustRightInd w:val="0"/>
      <w:jc w:val="center"/>
    </w:pPr>
    <w:rPr>
      <w:rFonts w:eastAsia="Times New Roman"/>
      <w:i/>
      <w:szCs w:val="20"/>
      <w:lang w:eastAsia="ru-RU"/>
    </w:rPr>
  </w:style>
  <w:style w:type="character" w:customStyle="1" w:styleId="afffff6">
    <w:name w:val="А_заголовок Знак"/>
    <w:link w:val="afffff5"/>
    <w:rsid w:val="00A33545"/>
    <w:rPr>
      <w:rFonts w:ascii="Times New Roman" w:eastAsia="Times New Roman" w:hAnsi="Times New Roman"/>
      <w:i/>
      <w:sz w:val="28"/>
    </w:rPr>
  </w:style>
  <w:style w:type="table" w:styleId="afffff7">
    <w:name w:val="Table Theme"/>
    <w:basedOn w:val="a1"/>
    <w:rsid w:val="00A335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Название Знак2"/>
    <w:aliases w:val=" Знак5 Знак1"/>
    <w:locked/>
    <w:rsid w:val="00A33545"/>
    <w:rPr>
      <w:b/>
      <w:bCs/>
      <w:sz w:val="24"/>
      <w:szCs w:val="24"/>
    </w:rPr>
  </w:style>
  <w:style w:type="character" w:customStyle="1" w:styleId="1fa">
    <w:name w:val="Текст Знак1"/>
    <w:basedOn w:val="a0"/>
    <w:uiPriority w:val="99"/>
    <w:semiHidden/>
    <w:rsid w:val="00A33545"/>
    <w:rPr>
      <w:rFonts w:ascii="Consolas" w:hAnsi="Consolas" w:cs="Consolas"/>
      <w:sz w:val="21"/>
      <w:szCs w:val="21"/>
    </w:rPr>
  </w:style>
  <w:style w:type="character" w:customStyle="1" w:styleId="FontStyle12">
    <w:name w:val="Font Style12"/>
    <w:rsid w:val="00A33545"/>
    <w:rPr>
      <w:rFonts w:ascii="Times New Roman" w:hAnsi="Times New Roman" w:cs="Times New Roman" w:hint="default"/>
      <w:color w:val="000000"/>
      <w:sz w:val="22"/>
      <w:szCs w:val="22"/>
    </w:rPr>
  </w:style>
  <w:style w:type="paragraph" w:customStyle="1" w:styleId="39">
    <w:name w:val="Заголовок 3+"/>
    <w:basedOn w:val="a"/>
    <w:rsid w:val="00A33545"/>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character" w:customStyle="1" w:styleId="53">
    <w:name w:val="Знак5 Знак Знак"/>
    <w:locked/>
    <w:rsid w:val="00A33545"/>
    <w:rPr>
      <w:sz w:val="28"/>
      <w:szCs w:val="24"/>
    </w:rPr>
  </w:style>
  <w:style w:type="character" w:customStyle="1" w:styleId="150">
    <w:name w:val="Знак Знак15"/>
    <w:rsid w:val="00A33545"/>
    <w:rPr>
      <w:rFonts w:eastAsia="Arial Unicode MS"/>
      <w:kern w:val="1"/>
      <w:sz w:val="24"/>
      <w:szCs w:val="24"/>
      <w:lang w:val="ru-RU" w:bidi="ar-SA"/>
    </w:rPr>
  </w:style>
  <w:style w:type="character" w:customStyle="1" w:styleId="140">
    <w:name w:val="Знак Знак14"/>
    <w:rsid w:val="00A33545"/>
    <w:rPr>
      <w:rFonts w:ascii="Courier New" w:hAnsi="Courier New" w:cs="Courier New"/>
      <w:lang w:val="ru-RU" w:eastAsia="ru-RU" w:bidi="ar-SA"/>
    </w:rPr>
  </w:style>
  <w:style w:type="paragraph" w:customStyle="1" w:styleId="text">
    <w:name w:val="text"/>
    <w:basedOn w:val="a"/>
    <w:rsid w:val="00A33545"/>
    <w:pPr>
      <w:spacing w:before="100" w:beforeAutospacing="1" w:after="100" w:afterAutospacing="1" w:line="240" w:lineRule="auto"/>
    </w:pPr>
    <w:rPr>
      <w:rFonts w:ascii="Times New Roman" w:eastAsia="Times New Roman" w:hAnsi="Times New Roman"/>
      <w:color w:val="000000"/>
      <w:lang w:eastAsia="ru-RU"/>
    </w:rPr>
  </w:style>
  <w:style w:type="character" w:customStyle="1" w:styleId="171">
    <w:name w:val="Знак Знак17"/>
    <w:rsid w:val="00A33545"/>
    <w:rPr>
      <w:rFonts w:ascii="Calibri" w:eastAsia="Calibri" w:hAnsi="Calibri" w:cs="Arial"/>
      <w:b/>
      <w:bCs/>
      <w:i/>
      <w:kern w:val="1"/>
      <w:sz w:val="28"/>
      <w:szCs w:val="28"/>
      <w:lang w:eastAsia="hi-IN" w:bidi="hi-IN"/>
    </w:rPr>
  </w:style>
  <w:style w:type="character" w:customStyle="1" w:styleId="161">
    <w:name w:val="Знак Знак16"/>
    <w:rsid w:val="00A33545"/>
    <w:rPr>
      <w:b/>
      <w:bCs/>
      <w:sz w:val="28"/>
      <w:szCs w:val="28"/>
    </w:rPr>
  </w:style>
  <w:style w:type="paragraph" w:customStyle="1" w:styleId="2f1">
    <w:name w:val="Знак2 Знак Знак Знак"/>
    <w:basedOn w:val="a"/>
    <w:rsid w:val="00A33545"/>
    <w:pPr>
      <w:spacing w:after="160" w:line="240" w:lineRule="exact"/>
    </w:pPr>
    <w:rPr>
      <w:rFonts w:ascii="Verdana" w:hAnsi="Verdana" w:cs="Verdana"/>
      <w:sz w:val="20"/>
      <w:szCs w:val="20"/>
      <w:lang w:val="en-US"/>
    </w:rPr>
  </w:style>
  <w:style w:type="paragraph" w:customStyle="1" w:styleId="BodyTextIndent">
    <w:name w:val="Body Text Indent.текст"/>
    <w:basedOn w:val="a"/>
    <w:rsid w:val="00A33545"/>
    <w:pPr>
      <w:spacing w:after="0" w:line="240" w:lineRule="auto"/>
      <w:ind w:firstLine="567"/>
      <w:jc w:val="both"/>
    </w:pPr>
    <w:rPr>
      <w:rFonts w:cs="Calibri"/>
      <w:spacing w:val="-4"/>
      <w:sz w:val="20"/>
      <w:szCs w:val="20"/>
      <w:lang w:eastAsia="ru-RU"/>
    </w:rPr>
  </w:style>
  <w:style w:type="paragraph" w:customStyle="1" w:styleId="afffff8">
    <w:name w:val="Основной"/>
    <w:basedOn w:val="a"/>
    <w:rsid w:val="00A33545"/>
    <w:pPr>
      <w:widowControl w:val="0"/>
      <w:spacing w:after="120" w:line="240" w:lineRule="auto"/>
      <w:ind w:firstLine="720"/>
      <w:jc w:val="both"/>
    </w:pPr>
    <w:rPr>
      <w:kern w:val="2"/>
      <w:sz w:val="28"/>
      <w:szCs w:val="24"/>
      <w:lang w:eastAsia="ar-SA"/>
    </w:rPr>
  </w:style>
  <w:style w:type="character" w:customStyle="1" w:styleId="Absatz-Standardschriftart">
    <w:name w:val="Absatz-Standardschriftart"/>
    <w:rsid w:val="00A33545"/>
  </w:style>
  <w:style w:type="character" w:customStyle="1" w:styleId="WW-Absatz-Standardschriftart">
    <w:name w:val="WW-Absatz-Standardschriftart"/>
    <w:rsid w:val="00A33545"/>
  </w:style>
  <w:style w:type="character" w:customStyle="1" w:styleId="WW-Absatz-Standardschriftart1">
    <w:name w:val="WW-Absatz-Standardschriftart1"/>
    <w:rsid w:val="00A33545"/>
  </w:style>
  <w:style w:type="character" w:customStyle="1" w:styleId="54">
    <w:name w:val="Основной шрифт абзаца5"/>
    <w:rsid w:val="00A33545"/>
  </w:style>
  <w:style w:type="character" w:customStyle="1" w:styleId="WW8Num20z0">
    <w:name w:val="WW8Num20z0"/>
    <w:rsid w:val="00A33545"/>
    <w:rPr>
      <w:rFonts w:ascii="Symbol" w:hAnsi="Symbol"/>
    </w:rPr>
  </w:style>
  <w:style w:type="character" w:customStyle="1" w:styleId="WW8Num22z0">
    <w:name w:val="WW8Num22z0"/>
    <w:rsid w:val="00A33545"/>
    <w:rPr>
      <w:rFonts w:ascii="Symbol" w:hAnsi="Symbol"/>
    </w:rPr>
  </w:style>
  <w:style w:type="character" w:customStyle="1" w:styleId="WW8Num28z0">
    <w:name w:val="WW8Num28z0"/>
    <w:rsid w:val="00A33545"/>
    <w:rPr>
      <w:rFonts w:ascii="Symbol" w:hAnsi="Symbol"/>
    </w:rPr>
  </w:style>
  <w:style w:type="character" w:customStyle="1" w:styleId="WW8Num28z1">
    <w:name w:val="WW8Num28z1"/>
    <w:rsid w:val="00A33545"/>
    <w:rPr>
      <w:rFonts w:ascii="Courier New" w:hAnsi="Courier New"/>
    </w:rPr>
  </w:style>
  <w:style w:type="character" w:customStyle="1" w:styleId="WW8Num28z2">
    <w:name w:val="WW8Num28z2"/>
    <w:rsid w:val="00A33545"/>
    <w:rPr>
      <w:rFonts w:ascii="Wingdings" w:hAnsi="Wingdings"/>
    </w:rPr>
  </w:style>
  <w:style w:type="character" w:customStyle="1" w:styleId="WW8Num29z0">
    <w:name w:val="WW8Num29z0"/>
    <w:rsid w:val="00A33545"/>
    <w:rPr>
      <w:rFonts w:ascii="Times New Roman" w:hAnsi="Times New Roman"/>
    </w:rPr>
  </w:style>
  <w:style w:type="character" w:customStyle="1" w:styleId="WW8Num29z1">
    <w:name w:val="WW8Num29z1"/>
    <w:rsid w:val="00A33545"/>
    <w:rPr>
      <w:rFonts w:ascii="Courier New" w:hAnsi="Courier New"/>
    </w:rPr>
  </w:style>
  <w:style w:type="character" w:customStyle="1" w:styleId="WW8Num29z2">
    <w:name w:val="WW8Num29z2"/>
    <w:rsid w:val="00A33545"/>
    <w:rPr>
      <w:rFonts w:ascii="Wingdings" w:hAnsi="Wingdings"/>
    </w:rPr>
  </w:style>
  <w:style w:type="character" w:customStyle="1" w:styleId="WW8Num29z3">
    <w:name w:val="WW8Num29z3"/>
    <w:rsid w:val="00A33545"/>
    <w:rPr>
      <w:rFonts w:ascii="Symbol" w:hAnsi="Symbol"/>
    </w:rPr>
  </w:style>
  <w:style w:type="character" w:customStyle="1" w:styleId="42">
    <w:name w:val="Основной шрифт абзаца4"/>
    <w:rsid w:val="00A33545"/>
  </w:style>
  <w:style w:type="character" w:customStyle="1" w:styleId="WW-Absatz-Standardschriftart11">
    <w:name w:val="WW-Absatz-Standardschriftart11"/>
    <w:rsid w:val="00A33545"/>
  </w:style>
  <w:style w:type="character" w:customStyle="1" w:styleId="WW-Absatz-Standardschriftart111">
    <w:name w:val="WW-Absatz-Standardschriftart111"/>
    <w:rsid w:val="00A33545"/>
  </w:style>
  <w:style w:type="character" w:customStyle="1" w:styleId="WW-Absatz-Standardschriftart1111">
    <w:name w:val="WW-Absatz-Standardschriftart1111"/>
    <w:rsid w:val="00A33545"/>
  </w:style>
  <w:style w:type="character" w:customStyle="1" w:styleId="WW-Absatz-Standardschriftart11111">
    <w:name w:val="WW-Absatz-Standardschriftart11111"/>
    <w:rsid w:val="00A33545"/>
  </w:style>
  <w:style w:type="character" w:customStyle="1" w:styleId="WW-Absatz-Standardschriftart111111">
    <w:name w:val="WW-Absatz-Standardschriftart111111"/>
    <w:rsid w:val="00A33545"/>
  </w:style>
  <w:style w:type="character" w:customStyle="1" w:styleId="WW-Absatz-Standardschriftart1111111">
    <w:name w:val="WW-Absatz-Standardschriftart1111111"/>
    <w:rsid w:val="00A33545"/>
  </w:style>
  <w:style w:type="character" w:customStyle="1" w:styleId="WW-Absatz-Standardschriftart11111111">
    <w:name w:val="WW-Absatz-Standardschriftart11111111"/>
    <w:rsid w:val="00A33545"/>
  </w:style>
  <w:style w:type="character" w:customStyle="1" w:styleId="WW-Absatz-Standardschriftart111111111">
    <w:name w:val="WW-Absatz-Standardschriftart111111111"/>
    <w:rsid w:val="00A33545"/>
  </w:style>
  <w:style w:type="character" w:customStyle="1" w:styleId="WW-Absatz-Standardschriftart1111111111">
    <w:name w:val="WW-Absatz-Standardschriftart1111111111"/>
    <w:rsid w:val="00A33545"/>
  </w:style>
  <w:style w:type="character" w:customStyle="1" w:styleId="WW-Absatz-Standardschriftart11111111111">
    <w:name w:val="WW-Absatz-Standardschriftart11111111111"/>
    <w:rsid w:val="00A33545"/>
  </w:style>
  <w:style w:type="character" w:customStyle="1" w:styleId="WW-Absatz-Standardschriftart111111111111">
    <w:name w:val="WW-Absatz-Standardschriftart111111111111"/>
    <w:rsid w:val="00A33545"/>
  </w:style>
  <w:style w:type="character" w:customStyle="1" w:styleId="WW-Absatz-Standardschriftart1111111111111">
    <w:name w:val="WW-Absatz-Standardschriftart1111111111111"/>
    <w:rsid w:val="00A33545"/>
  </w:style>
  <w:style w:type="character" w:customStyle="1" w:styleId="WW-Absatz-Standardschriftart11111111111111">
    <w:name w:val="WW-Absatz-Standardschriftart11111111111111"/>
    <w:rsid w:val="00A33545"/>
  </w:style>
  <w:style w:type="character" w:customStyle="1" w:styleId="3a">
    <w:name w:val="Основной шрифт абзаца3"/>
    <w:rsid w:val="00A33545"/>
  </w:style>
  <w:style w:type="character" w:customStyle="1" w:styleId="WW-Absatz-Standardschriftart111111111111111">
    <w:name w:val="WW-Absatz-Standardschriftart111111111111111"/>
    <w:rsid w:val="00A33545"/>
  </w:style>
  <w:style w:type="character" w:customStyle="1" w:styleId="WW-Absatz-Standardschriftart1111111111111111">
    <w:name w:val="WW-Absatz-Standardschriftart1111111111111111"/>
    <w:rsid w:val="00A33545"/>
  </w:style>
  <w:style w:type="character" w:customStyle="1" w:styleId="WW-Absatz-Standardschriftart11111111111111111">
    <w:name w:val="WW-Absatz-Standardschriftart11111111111111111"/>
    <w:rsid w:val="00A33545"/>
  </w:style>
  <w:style w:type="character" w:customStyle="1" w:styleId="WW8Num4z0">
    <w:name w:val="WW8Num4z0"/>
    <w:rsid w:val="00A33545"/>
    <w:rPr>
      <w:color w:val="00000A"/>
    </w:rPr>
  </w:style>
  <w:style w:type="character" w:customStyle="1" w:styleId="WW8Num4z1">
    <w:name w:val="WW8Num4z1"/>
    <w:rsid w:val="00A33545"/>
  </w:style>
  <w:style w:type="character" w:customStyle="1" w:styleId="WW8Num10z0">
    <w:name w:val="WW8Num10z0"/>
    <w:rsid w:val="00A33545"/>
    <w:rPr>
      <w:rFonts w:ascii="Symbol" w:hAnsi="Symbol"/>
    </w:rPr>
  </w:style>
  <w:style w:type="character" w:customStyle="1" w:styleId="WW-Absatz-Standardschriftart111111111111111111">
    <w:name w:val="WW-Absatz-Standardschriftart111111111111111111"/>
    <w:rsid w:val="00A33545"/>
  </w:style>
  <w:style w:type="character" w:customStyle="1" w:styleId="WW-Absatz-Standardschriftart1111111111111111111">
    <w:name w:val="WW-Absatz-Standardschriftart1111111111111111111"/>
    <w:rsid w:val="00A33545"/>
  </w:style>
  <w:style w:type="character" w:customStyle="1" w:styleId="WW8Num8z1">
    <w:name w:val="WW8Num8z1"/>
    <w:rsid w:val="00A33545"/>
  </w:style>
  <w:style w:type="character" w:customStyle="1" w:styleId="2f2">
    <w:name w:val="Основной шрифт абзаца2"/>
    <w:rsid w:val="00A33545"/>
  </w:style>
  <w:style w:type="character" w:customStyle="1" w:styleId="WW8Num7z1">
    <w:name w:val="WW8Num7z1"/>
    <w:rsid w:val="00A33545"/>
    <w:rPr>
      <w:rFonts w:ascii="OpenSymbol" w:hAnsi="OpenSymbol"/>
    </w:rPr>
  </w:style>
  <w:style w:type="character" w:customStyle="1" w:styleId="112">
    <w:name w:val="Основной шрифт абзаца11"/>
    <w:rsid w:val="00A33545"/>
  </w:style>
  <w:style w:type="character" w:customStyle="1" w:styleId="WW-Absatz-Standardschriftart11111111111111111111">
    <w:name w:val="WW-Absatz-Standardschriftart11111111111111111111"/>
    <w:rsid w:val="00A33545"/>
  </w:style>
  <w:style w:type="character" w:customStyle="1" w:styleId="afffff9">
    <w:name w:val="Маркеры списка"/>
    <w:rsid w:val="00A33545"/>
    <w:rPr>
      <w:rFonts w:ascii="OpenSymbol" w:eastAsia="Times New Roman" w:hAnsi="OpenSymbol"/>
    </w:rPr>
  </w:style>
  <w:style w:type="character" w:customStyle="1" w:styleId="WW-">
    <w:name w:val="WW-Символ сноски"/>
    <w:rsid w:val="00A33545"/>
  </w:style>
  <w:style w:type="character" w:customStyle="1" w:styleId="1fb">
    <w:name w:val="Знак сноски1"/>
    <w:rsid w:val="00A33545"/>
    <w:rPr>
      <w:rFonts w:cs="Times New Roman"/>
    </w:rPr>
  </w:style>
  <w:style w:type="character" w:customStyle="1" w:styleId="afffffa">
    <w:name w:val="Символы концевой сноски"/>
    <w:rsid w:val="00A33545"/>
    <w:rPr>
      <w:vertAlign w:val="superscript"/>
    </w:rPr>
  </w:style>
  <w:style w:type="character" w:customStyle="1" w:styleId="WW-0">
    <w:name w:val="WW-Символы концевой сноски"/>
    <w:rsid w:val="00A33545"/>
  </w:style>
  <w:style w:type="character" w:customStyle="1" w:styleId="afffffb">
    <w:name w:val="Символ нумерации"/>
    <w:rsid w:val="00A33545"/>
  </w:style>
  <w:style w:type="character" w:customStyle="1" w:styleId="113">
    <w:name w:val="Знак сноски11"/>
    <w:rsid w:val="00A33545"/>
    <w:rPr>
      <w:vertAlign w:val="superscript"/>
    </w:rPr>
  </w:style>
  <w:style w:type="character" w:customStyle="1" w:styleId="1fc">
    <w:name w:val="Знак концевой сноски1"/>
    <w:rsid w:val="00A33545"/>
    <w:rPr>
      <w:vertAlign w:val="superscript"/>
    </w:rPr>
  </w:style>
  <w:style w:type="character" w:customStyle="1" w:styleId="2f3">
    <w:name w:val="Знак сноски2"/>
    <w:rsid w:val="00A33545"/>
    <w:rPr>
      <w:vertAlign w:val="superscript"/>
    </w:rPr>
  </w:style>
  <w:style w:type="character" w:customStyle="1" w:styleId="2f4">
    <w:name w:val="Знак концевой сноски2"/>
    <w:rsid w:val="00A33545"/>
    <w:rPr>
      <w:vertAlign w:val="superscript"/>
    </w:rPr>
  </w:style>
  <w:style w:type="character" w:customStyle="1" w:styleId="WW8Num18z1">
    <w:name w:val="WW8Num18z1"/>
    <w:rsid w:val="00A33545"/>
    <w:rPr>
      <w:rFonts w:ascii="Courier New" w:hAnsi="Courier New"/>
    </w:rPr>
  </w:style>
  <w:style w:type="character" w:customStyle="1" w:styleId="WW8Num18z2">
    <w:name w:val="WW8Num18z2"/>
    <w:rsid w:val="00A33545"/>
    <w:rPr>
      <w:rFonts w:ascii="Wingdings" w:hAnsi="Wingdings"/>
    </w:rPr>
  </w:style>
  <w:style w:type="character" w:customStyle="1" w:styleId="WW8Num12z1">
    <w:name w:val="WW8Num12z1"/>
    <w:rsid w:val="00A33545"/>
    <w:rPr>
      <w:rFonts w:ascii="Courier New" w:hAnsi="Courier New"/>
    </w:rPr>
  </w:style>
  <w:style w:type="character" w:customStyle="1" w:styleId="WW8Num12z2">
    <w:name w:val="WW8Num12z2"/>
    <w:rsid w:val="00A33545"/>
    <w:rPr>
      <w:rFonts w:ascii="Wingdings" w:hAnsi="Wingdings"/>
    </w:rPr>
  </w:style>
  <w:style w:type="character" w:customStyle="1" w:styleId="WW8Num17z1">
    <w:name w:val="WW8Num17z1"/>
    <w:rsid w:val="00A33545"/>
    <w:rPr>
      <w:rFonts w:ascii="Courier New" w:hAnsi="Courier New"/>
    </w:rPr>
  </w:style>
  <w:style w:type="character" w:customStyle="1" w:styleId="WW8Num17z2">
    <w:name w:val="WW8Num17z2"/>
    <w:rsid w:val="00A33545"/>
    <w:rPr>
      <w:rFonts w:ascii="Wingdings" w:hAnsi="Wingdings"/>
    </w:rPr>
  </w:style>
  <w:style w:type="character" w:customStyle="1" w:styleId="WW8Num10z1">
    <w:name w:val="WW8Num10z1"/>
    <w:rsid w:val="00A33545"/>
    <w:rPr>
      <w:rFonts w:ascii="Courier New" w:hAnsi="Courier New"/>
    </w:rPr>
  </w:style>
  <w:style w:type="character" w:customStyle="1" w:styleId="WW8Num10z2">
    <w:name w:val="WW8Num10z2"/>
    <w:rsid w:val="00A33545"/>
    <w:rPr>
      <w:rFonts w:ascii="Wingdings" w:hAnsi="Wingdings"/>
    </w:rPr>
  </w:style>
  <w:style w:type="character" w:customStyle="1" w:styleId="WW8Num24z1">
    <w:name w:val="WW8Num24z1"/>
    <w:rsid w:val="00A33545"/>
    <w:rPr>
      <w:rFonts w:ascii="Courier New" w:hAnsi="Courier New"/>
    </w:rPr>
  </w:style>
  <w:style w:type="character" w:customStyle="1" w:styleId="WW8Num24z2">
    <w:name w:val="WW8Num24z2"/>
    <w:rsid w:val="00A33545"/>
    <w:rPr>
      <w:rFonts w:ascii="Wingdings" w:hAnsi="Wingdings"/>
    </w:rPr>
  </w:style>
  <w:style w:type="character" w:customStyle="1" w:styleId="WW8Num20z1">
    <w:name w:val="WW8Num20z1"/>
    <w:rsid w:val="00A33545"/>
    <w:rPr>
      <w:rFonts w:ascii="Courier New" w:hAnsi="Courier New"/>
    </w:rPr>
  </w:style>
  <w:style w:type="character" w:customStyle="1" w:styleId="WW8Num20z2">
    <w:name w:val="WW8Num20z2"/>
    <w:rsid w:val="00A33545"/>
    <w:rPr>
      <w:rFonts w:ascii="Wingdings" w:hAnsi="Wingdings"/>
    </w:rPr>
  </w:style>
  <w:style w:type="character" w:customStyle="1" w:styleId="WW8Num1z0">
    <w:name w:val="WW8Num1z0"/>
    <w:rsid w:val="00A33545"/>
    <w:rPr>
      <w:rFonts w:ascii="Symbol" w:hAnsi="Symbol"/>
    </w:rPr>
  </w:style>
  <w:style w:type="character" w:customStyle="1" w:styleId="WW8Num1z1">
    <w:name w:val="WW8Num1z1"/>
    <w:rsid w:val="00A33545"/>
    <w:rPr>
      <w:rFonts w:ascii="Courier New" w:hAnsi="Courier New"/>
    </w:rPr>
  </w:style>
  <w:style w:type="character" w:customStyle="1" w:styleId="WW8Num1z2">
    <w:name w:val="WW8Num1z2"/>
    <w:rsid w:val="00A33545"/>
    <w:rPr>
      <w:rFonts w:ascii="Wingdings" w:hAnsi="Wingdings"/>
    </w:rPr>
  </w:style>
  <w:style w:type="character" w:customStyle="1" w:styleId="WW8Num3z1">
    <w:name w:val="WW8Num3z1"/>
    <w:rsid w:val="00A33545"/>
    <w:rPr>
      <w:rFonts w:ascii="Courier New" w:hAnsi="Courier New"/>
    </w:rPr>
  </w:style>
  <w:style w:type="character" w:customStyle="1" w:styleId="WW8Num3z2">
    <w:name w:val="WW8Num3z2"/>
    <w:rsid w:val="00A33545"/>
    <w:rPr>
      <w:rFonts w:ascii="Wingdings" w:hAnsi="Wingdings"/>
    </w:rPr>
  </w:style>
  <w:style w:type="character" w:customStyle="1" w:styleId="WW8Num4z2">
    <w:name w:val="WW8Num4z2"/>
    <w:rsid w:val="00A33545"/>
    <w:rPr>
      <w:rFonts w:ascii="Wingdings" w:hAnsi="Wingdings"/>
    </w:rPr>
  </w:style>
  <w:style w:type="character" w:customStyle="1" w:styleId="3b">
    <w:name w:val="Знак сноски3"/>
    <w:rsid w:val="00A33545"/>
    <w:rPr>
      <w:vertAlign w:val="superscript"/>
    </w:rPr>
  </w:style>
  <w:style w:type="character" w:customStyle="1" w:styleId="3c">
    <w:name w:val="Знак концевой сноски3"/>
    <w:rsid w:val="00A33545"/>
    <w:rPr>
      <w:vertAlign w:val="superscript"/>
    </w:rPr>
  </w:style>
  <w:style w:type="character" w:styleId="afffffc">
    <w:name w:val="endnote reference"/>
    <w:rsid w:val="00A33545"/>
    <w:rPr>
      <w:rFonts w:cs="Times New Roman"/>
      <w:vertAlign w:val="superscript"/>
    </w:rPr>
  </w:style>
  <w:style w:type="paragraph" w:customStyle="1" w:styleId="64">
    <w:name w:val="Название6"/>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65">
    <w:name w:val="Указатель6"/>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55">
    <w:name w:val="Название5"/>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56">
    <w:name w:val="Указатель5"/>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43">
    <w:name w:val="Название4"/>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44">
    <w:name w:val="Указатель4"/>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3d">
    <w:name w:val="Название3"/>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3e">
    <w:name w:val="Указатель3"/>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f5">
    <w:name w:val="Название2"/>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2f6">
    <w:name w:val="Указатель2"/>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22">
    <w:name w:val="Основной текст 22"/>
    <w:basedOn w:val="a"/>
    <w:rsid w:val="00A33545"/>
    <w:pPr>
      <w:widowControl w:val="0"/>
      <w:suppressAutoHyphens/>
      <w:spacing w:after="0" w:line="240" w:lineRule="auto"/>
    </w:pPr>
    <w:rPr>
      <w:rFonts w:cs="Tahoma"/>
      <w:kern w:val="1"/>
      <w:sz w:val="24"/>
      <w:szCs w:val="24"/>
      <w:lang w:eastAsia="hi-IN" w:bidi="hi-IN"/>
    </w:rPr>
  </w:style>
  <w:style w:type="paragraph" w:customStyle="1" w:styleId="1fd">
    <w:name w:val="Текст сноски1"/>
    <w:basedOn w:val="a"/>
    <w:rsid w:val="00A33545"/>
    <w:pPr>
      <w:widowControl w:val="0"/>
      <w:suppressAutoHyphens/>
      <w:spacing w:after="0" w:line="240" w:lineRule="auto"/>
    </w:pPr>
    <w:rPr>
      <w:rFonts w:cs="Tahoma"/>
      <w:kern w:val="1"/>
      <w:sz w:val="24"/>
      <w:szCs w:val="24"/>
      <w:lang w:eastAsia="hi-IN" w:bidi="hi-IN"/>
    </w:rPr>
  </w:style>
  <w:style w:type="paragraph" w:customStyle="1" w:styleId="Heading2A">
    <w:name w:val="Heading 2 A"/>
    <w:basedOn w:val="a"/>
    <w:next w:val="a"/>
    <w:rsid w:val="00A33545"/>
    <w:pPr>
      <w:keepNext/>
      <w:widowControl w:val="0"/>
      <w:suppressAutoHyphens/>
      <w:spacing w:before="600" w:after="420" w:line="240" w:lineRule="auto"/>
      <w:jc w:val="center"/>
    </w:pPr>
    <w:rPr>
      <w:rFonts w:ascii="Times New Roman" w:eastAsia="ヒラギノ角ゴ Pro W3" w:hAnsi="Times New Roman" w:cs="Tahoma"/>
      <w:b/>
      <w:caps/>
      <w:color w:val="000000"/>
      <w:kern w:val="1"/>
      <w:sz w:val="28"/>
      <w:szCs w:val="20"/>
      <w:lang w:eastAsia="hi-IN" w:bidi="hi-IN"/>
    </w:rPr>
  </w:style>
  <w:style w:type="paragraph" w:customStyle="1" w:styleId="2210">
    <w:name w:val="Основной текст 221"/>
    <w:basedOn w:val="a"/>
    <w:rsid w:val="00A33545"/>
    <w:pPr>
      <w:widowControl w:val="0"/>
      <w:suppressAutoHyphens/>
      <w:spacing w:after="0" w:line="240" w:lineRule="auto"/>
      <w:jc w:val="both"/>
    </w:pPr>
    <w:rPr>
      <w:rFonts w:cs="Tahoma"/>
      <w:i/>
      <w:kern w:val="1"/>
      <w:sz w:val="24"/>
      <w:szCs w:val="24"/>
      <w:lang w:eastAsia="hi-IN" w:bidi="hi-IN"/>
    </w:rPr>
  </w:style>
  <w:style w:type="paragraph" w:customStyle="1" w:styleId="311">
    <w:name w:val="Основной текст с отступом 31"/>
    <w:basedOn w:val="a"/>
    <w:rsid w:val="00A33545"/>
    <w:pPr>
      <w:widowControl w:val="0"/>
      <w:suppressAutoHyphens/>
      <w:spacing w:after="120" w:line="240" w:lineRule="auto"/>
      <w:ind w:left="283"/>
    </w:pPr>
    <w:rPr>
      <w:rFonts w:cs="Tahoma"/>
      <w:kern w:val="1"/>
      <w:sz w:val="16"/>
      <w:szCs w:val="16"/>
      <w:lang w:eastAsia="hi-IN" w:bidi="hi-IN"/>
    </w:rPr>
  </w:style>
  <w:style w:type="paragraph" w:customStyle="1" w:styleId="82">
    <w:name w:val="заголовок 8"/>
    <w:basedOn w:val="a"/>
    <w:next w:val="a"/>
    <w:rsid w:val="00A33545"/>
    <w:pPr>
      <w:keepNext/>
      <w:autoSpaceDE w:val="0"/>
      <w:spacing w:after="0" w:line="240" w:lineRule="auto"/>
    </w:pPr>
    <w:rPr>
      <w:rFonts w:ascii="Times New Roman" w:eastAsia="Times New Roman" w:hAnsi="Times New Roman"/>
      <w:i/>
      <w:iCs/>
      <w:kern w:val="1"/>
      <w:sz w:val="24"/>
      <w:szCs w:val="24"/>
      <w:lang w:eastAsia="ar-SA"/>
    </w:rPr>
  </w:style>
  <w:style w:type="paragraph" w:customStyle="1" w:styleId="afffffd">
    <w:name w:val="[Основной абзац]"/>
    <w:basedOn w:val="a"/>
    <w:rsid w:val="00A33545"/>
    <w:pPr>
      <w:autoSpaceDE w:val="0"/>
      <w:spacing w:after="0" w:line="288" w:lineRule="auto"/>
      <w:textAlignment w:val="center"/>
    </w:pPr>
    <w:rPr>
      <w:color w:val="000000"/>
      <w:kern w:val="1"/>
      <w:sz w:val="24"/>
      <w:szCs w:val="24"/>
      <w:lang w:eastAsia="ar-SA"/>
    </w:rPr>
  </w:style>
  <w:style w:type="paragraph" w:customStyle="1" w:styleId="1fe">
    <w:name w:val="Основной текст1"/>
    <w:basedOn w:val="a"/>
    <w:next w:val="a"/>
    <w:rsid w:val="00A33545"/>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afffffe">
    <w:name w:val="[Без стиля]"/>
    <w:rsid w:val="00A33545"/>
    <w:pPr>
      <w:suppressAutoHyphens/>
      <w:autoSpaceDE w:val="0"/>
      <w:spacing w:line="288" w:lineRule="auto"/>
      <w:textAlignment w:val="center"/>
    </w:pPr>
    <w:rPr>
      <w:rFonts w:cs="Calibri"/>
      <w:color w:val="000000"/>
      <w:sz w:val="24"/>
      <w:szCs w:val="24"/>
      <w:lang w:eastAsia="ar-SA"/>
    </w:rPr>
  </w:style>
  <w:style w:type="paragraph" w:customStyle="1" w:styleId="OsnovText">
    <w:name w:val="Osnov_Text"/>
    <w:basedOn w:val="afffffe"/>
    <w:rsid w:val="00A33545"/>
    <w:pPr>
      <w:spacing w:line="264" w:lineRule="auto"/>
      <w:ind w:firstLine="397"/>
      <w:jc w:val="both"/>
      <w:textAlignment w:val="baseline"/>
    </w:pPr>
    <w:rPr>
      <w:rFonts w:ascii="PragmaticaC" w:hAnsi="PragmaticaC" w:cs="PragmaticaC"/>
      <w:sz w:val="18"/>
      <w:szCs w:val="18"/>
      <w:lang w:val="en-US"/>
    </w:rPr>
  </w:style>
  <w:style w:type="paragraph" w:customStyle="1" w:styleId="03">
    <w:name w:val="03"/>
    <w:basedOn w:val="afffffe"/>
    <w:rsid w:val="00A33545"/>
    <w:pPr>
      <w:spacing w:line="264" w:lineRule="auto"/>
      <w:ind w:firstLine="283"/>
      <w:jc w:val="center"/>
      <w:textAlignment w:val="baseline"/>
    </w:pPr>
    <w:rPr>
      <w:rFonts w:ascii="KabelC Medium Bold" w:hAnsi="KabelC Medium Bold" w:cs="KabelC Medium Bold"/>
      <w:b/>
      <w:bCs/>
      <w:sz w:val="28"/>
      <w:szCs w:val="28"/>
      <w:lang w:val="en-US"/>
    </w:rPr>
  </w:style>
  <w:style w:type="paragraph" w:customStyle="1" w:styleId="Text0">
    <w:name w:val="Text"/>
    <w:basedOn w:val="afffffe"/>
    <w:rsid w:val="00A33545"/>
    <w:pPr>
      <w:spacing w:line="264" w:lineRule="auto"/>
      <w:ind w:firstLine="283"/>
      <w:textAlignment w:val="baseline"/>
    </w:pPr>
    <w:rPr>
      <w:rFonts w:ascii="PragmaticaC" w:hAnsi="PragmaticaC" w:cs="PragmaticaC"/>
      <w:sz w:val="19"/>
      <w:szCs w:val="19"/>
      <w:lang w:val="en-US"/>
    </w:rPr>
  </w:style>
  <w:style w:type="paragraph" w:customStyle="1" w:styleId="Style9">
    <w:name w:val="Style9"/>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rsid w:val="00A33545"/>
    <w:rPr>
      <w:rFonts w:ascii="Times New Roman" w:hAnsi="Times New Roman" w:cs="Times New Roman" w:hint="default"/>
      <w:sz w:val="20"/>
      <w:szCs w:val="20"/>
    </w:rPr>
  </w:style>
  <w:style w:type="paragraph" w:customStyle="1" w:styleId="2f7">
    <w:name w:val="Знак2 Знак Знак"/>
    <w:basedOn w:val="a"/>
    <w:rsid w:val="00A33545"/>
    <w:pPr>
      <w:spacing w:after="160" w:line="240" w:lineRule="exact"/>
    </w:pPr>
    <w:rPr>
      <w:rFonts w:ascii="Verdana" w:eastAsia="Times New Roman" w:hAnsi="Verdana"/>
      <w:sz w:val="20"/>
      <w:szCs w:val="20"/>
      <w:lang w:val="en-US"/>
    </w:rPr>
  </w:style>
  <w:style w:type="paragraph" w:customStyle="1" w:styleId="1ff">
    <w:name w:val="1"/>
    <w:basedOn w:val="a"/>
    <w:rsid w:val="00A33545"/>
    <w:pPr>
      <w:keepNext/>
      <w:spacing w:before="360" w:after="240" w:line="360" w:lineRule="auto"/>
      <w:jc w:val="center"/>
    </w:pPr>
    <w:rPr>
      <w:rFonts w:ascii="Times New Roman" w:eastAsia="Times New Roman" w:hAnsi="Times New Roman"/>
      <w:b/>
      <w:bCs/>
      <w:sz w:val="28"/>
      <w:szCs w:val="28"/>
      <w:lang w:eastAsia="ru-RU"/>
    </w:rPr>
  </w:style>
  <w:style w:type="paragraph" w:customStyle="1" w:styleId="consplusnormal0">
    <w:name w:val="consplusnormal"/>
    <w:rsid w:val="00A33545"/>
    <w:pPr>
      <w:ind w:firstLine="720"/>
    </w:pPr>
    <w:rPr>
      <w:rFonts w:ascii="Arial" w:eastAsia="Times New Roman" w:hAnsi="Arial" w:cs="Arial"/>
    </w:rPr>
  </w:style>
  <w:style w:type="paragraph" w:customStyle="1" w:styleId="a00">
    <w:name w:val="a0"/>
    <w:basedOn w:val="a"/>
    <w:rsid w:val="00A33545"/>
    <w:pPr>
      <w:spacing w:after="0" w:line="240" w:lineRule="auto"/>
      <w:jc w:val="right"/>
    </w:pPr>
    <w:rPr>
      <w:rFonts w:ascii="Times New Roman" w:eastAsia="Times New Roman" w:hAnsi="Times New Roman"/>
      <w:b/>
      <w:bCs/>
      <w:sz w:val="24"/>
      <w:szCs w:val="24"/>
      <w:lang w:eastAsia="ru-RU"/>
    </w:rPr>
  </w:style>
  <w:style w:type="character" w:customStyle="1" w:styleId="style221">
    <w:name w:val="style221"/>
    <w:rsid w:val="00A33545"/>
    <w:rPr>
      <w:rFonts w:ascii="Verdana" w:hAnsi="Verdana" w:hint="default"/>
      <w:b/>
      <w:bCs/>
    </w:rPr>
  </w:style>
  <w:style w:type="paragraph" w:customStyle="1" w:styleId="100">
    <w:name w:val="10"/>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8">
    <w:name w:val="Обычный2"/>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1">
    <w:name w:val="fr1"/>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tlemain21">
    <w:name w:val="titlemain21"/>
    <w:rsid w:val="00A33545"/>
    <w:rPr>
      <w:rFonts w:ascii="Arial" w:hAnsi="Arial" w:cs="Arial" w:hint="default"/>
      <w:b/>
      <w:bCs/>
      <w:color w:val="660066"/>
      <w:sz w:val="18"/>
      <w:szCs w:val="18"/>
    </w:rPr>
  </w:style>
  <w:style w:type="paragraph" w:customStyle="1" w:styleId="titlemain2">
    <w:name w:val="titlemain2"/>
    <w:basedOn w:val="a"/>
    <w:rsid w:val="00A33545"/>
    <w:pPr>
      <w:spacing w:before="100" w:beforeAutospacing="1" w:after="100" w:afterAutospacing="1" w:line="240" w:lineRule="auto"/>
    </w:pPr>
    <w:rPr>
      <w:rFonts w:ascii="Arial" w:eastAsia="Times New Roman" w:hAnsi="Arial" w:cs="Arial"/>
      <w:b/>
      <w:bCs/>
      <w:color w:val="660066"/>
      <w:sz w:val="18"/>
      <w:szCs w:val="18"/>
      <w:lang w:eastAsia="ru-RU"/>
    </w:rPr>
  </w:style>
  <w:style w:type="paragraph" w:styleId="af7">
    <w:name w:val="Body Text First Indent"/>
    <w:basedOn w:val="a5"/>
    <w:link w:val="af6"/>
    <w:rsid w:val="00A33545"/>
    <w:pPr>
      <w:suppressAutoHyphens w:val="0"/>
      <w:ind w:firstLine="210"/>
    </w:pPr>
    <w:rPr>
      <w:rFonts w:ascii="Calibri" w:eastAsia="Calibri" w:hAnsi="Calibri"/>
      <w:lang w:eastAsia="ru-RU"/>
    </w:rPr>
  </w:style>
  <w:style w:type="character" w:customStyle="1" w:styleId="1ff0">
    <w:name w:val="Красная строка Знак1"/>
    <w:basedOn w:val="a6"/>
    <w:uiPriority w:val="99"/>
    <w:semiHidden/>
    <w:rsid w:val="00A33545"/>
    <w:rPr>
      <w:rFonts w:ascii="Times New Roman" w:eastAsia="Times New Roman" w:hAnsi="Times New Roman"/>
      <w:sz w:val="22"/>
      <w:szCs w:val="22"/>
      <w:lang w:eastAsia="en-US"/>
    </w:rPr>
  </w:style>
  <w:style w:type="paragraph" w:styleId="2f9">
    <w:name w:val="Body Text First Indent 2"/>
    <w:basedOn w:val="aff"/>
    <w:link w:val="2fa"/>
    <w:rsid w:val="00A33545"/>
    <w:pPr>
      <w:suppressAutoHyphens w:val="0"/>
      <w:ind w:firstLine="210"/>
    </w:pPr>
    <w:rPr>
      <w:sz w:val="20"/>
      <w:szCs w:val="20"/>
      <w:lang w:eastAsia="ru-RU"/>
    </w:rPr>
  </w:style>
  <w:style w:type="character" w:customStyle="1" w:styleId="2fa">
    <w:name w:val="Красная строка 2 Знак"/>
    <w:basedOn w:val="19"/>
    <w:link w:val="2f9"/>
    <w:rsid w:val="00A33545"/>
    <w:rPr>
      <w:rFonts w:ascii="Times New Roman" w:eastAsia="Times New Roman" w:hAnsi="Times New Roman"/>
      <w:sz w:val="24"/>
      <w:szCs w:val="24"/>
      <w:lang w:eastAsia="ar-SA"/>
    </w:rPr>
  </w:style>
  <w:style w:type="paragraph" w:customStyle="1" w:styleId="zag30">
    <w:name w:val="zag3"/>
    <w:basedOn w:val="a"/>
    <w:rsid w:val="00A33545"/>
    <w:pPr>
      <w:spacing w:before="240" w:after="240" w:line="240" w:lineRule="auto"/>
      <w:jc w:val="center"/>
    </w:pPr>
    <w:rPr>
      <w:rFonts w:ascii="Times New Roman" w:eastAsia="Times New Roman" w:hAnsi="Times New Roman"/>
      <w:sz w:val="24"/>
      <w:szCs w:val="24"/>
      <w:lang w:eastAsia="ru-RU"/>
    </w:rPr>
  </w:style>
  <w:style w:type="paragraph" w:customStyle="1" w:styleId="230">
    <w:name w:val="Основной текст 23"/>
    <w:basedOn w:val="a"/>
    <w:rsid w:val="00A33545"/>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4"/>
      <w:szCs w:val="20"/>
      <w:lang w:eastAsia="ru-RU"/>
    </w:rPr>
  </w:style>
  <w:style w:type="paragraph" w:customStyle="1" w:styleId="affffff">
    <w:name w:val="Знак"/>
    <w:basedOn w:val="a"/>
    <w:rsid w:val="00A33545"/>
    <w:pPr>
      <w:spacing w:after="160" w:line="240" w:lineRule="exact"/>
    </w:pPr>
    <w:rPr>
      <w:rFonts w:ascii="Verdana" w:eastAsia="Times New Roman" w:hAnsi="Verdana"/>
      <w:sz w:val="20"/>
      <w:szCs w:val="20"/>
      <w:lang w:val="en-US"/>
    </w:rPr>
  </w:style>
  <w:style w:type="paragraph" w:customStyle="1" w:styleId="affffff0">
    <w:name w:val="Знак Знак Знак"/>
    <w:basedOn w:val="a"/>
    <w:rsid w:val="00A33545"/>
    <w:pPr>
      <w:spacing w:after="160" w:line="240" w:lineRule="exact"/>
    </w:pPr>
    <w:rPr>
      <w:rFonts w:ascii="Verdana" w:eastAsia="Times New Roman" w:hAnsi="Verdana"/>
      <w:sz w:val="20"/>
      <w:szCs w:val="20"/>
      <w:lang w:val="en-US"/>
    </w:rPr>
  </w:style>
  <w:style w:type="paragraph" w:customStyle="1" w:styleId="213">
    <w:name w:val="Обычный21"/>
    <w:rsid w:val="00A33545"/>
    <w:pPr>
      <w:widowControl w:val="0"/>
      <w:jc w:val="both"/>
    </w:pPr>
    <w:rPr>
      <w:rFonts w:ascii="Times New Roman" w:eastAsia="Times New Roman" w:hAnsi="Times New Roman"/>
    </w:rPr>
  </w:style>
  <w:style w:type="paragraph" w:customStyle="1" w:styleId="FR10">
    <w:name w:val="FR1"/>
    <w:rsid w:val="00A33545"/>
    <w:pPr>
      <w:widowControl w:val="0"/>
      <w:spacing w:before="440"/>
      <w:ind w:left="800"/>
    </w:pPr>
    <w:rPr>
      <w:rFonts w:ascii="Arial" w:eastAsia="Times New Roman" w:hAnsi="Arial"/>
      <w:b/>
      <w:sz w:val="24"/>
    </w:rPr>
  </w:style>
  <w:style w:type="paragraph" w:customStyle="1" w:styleId="1ff1">
    <w:name w:val="Подзаголовок 1"/>
    <w:rsid w:val="00A33545"/>
    <w:pPr>
      <w:autoSpaceDE w:val="0"/>
      <w:autoSpaceDN w:val="0"/>
      <w:jc w:val="center"/>
    </w:pPr>
    <w:rPr>
      <w:rFonts w:ascii="BookmanC" w:eastAsia="Times New Roman" w:hAnsi="BookmanC" w:cs="BookmanC"/>
      <w:b/>
      <w:bCs/>
      <w:sz w:val="28"/>
      <w:szCs w:val="28"/>
    </w:rPr>
  </w:style>
  <w:style w:type="paragraph" w:customStyle="1" w:styleId="We2">
    <w:name w:val="ОсновнWeй текст 2"/>
    <w:basedOn w:val="a"/>
    <w:rsid w:val="00A33545"/>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8"/>
      <w:lang w:eastAsia="ru-RU"/>
    </w:rPr>
  </w:style>
  <w:style w:type="paragraph" w:styleId="affffff1">
    <w:name w:val="endnote text"/>
    <w:basedOn w:val="a"/>
    <w:link w:val="affffff2"/>
    <w:semiHidden/>
    <w:rsid w:val="00A33545"/>
    <w:pPr>
      <w:spacing w:after="0" w:line="240" w:lineRule="auto"/>
    </w:pPr>
    <w:rPr>
      <w:rFonts w:ascii="Times New Roman" w:eastAsia="Times New Roman" w:hAnsi="Times New Roman"/>
      <w:sz w:val="20"/>
      <w:szCs w:val="20"/>
      <w:lang w:eastAsia="ru-RU"/>
    </w:rPr>
  </w:style>
  <w:style w:type="character" w:customStyle="1" w:styleId="affffff2">
    <w:name w:val="Текст концевой сноски Знак"/>
    <w:basedOn w:val="a0"/>
    <w:link w:val="affffff1"/>
    <w:semiHidden/>
    <w:rsid w:val="00A33545"/>
    <w:rPr>
      <w:rFonts w:ascii="Times New Roman" w:eastAsia="Times New Roman" w:hAnsi="Times New Roman"/>
    </w:rPr>
  </w:style>
  <w:style w:type="paragraph" w:customStyle="1" w:styleId="st">
    <w:name w:val="st"/>
    <w:basedOn w:val="a"/>
    <w:rsid w:val="00A33545"/>
    <w:pPr>
      <w:spacing w:before="20" w:after="20" w:line="240" w:lineRule="auto"/>
      <w:ind w:left="612" w:right="612"/>
      <w:jc w:val="both"/>
    </w:pPr>
    <w:rPr>
      <w:rFonts w:ascii="Times New Roman" w:eastAsia="Times New Roman" w:hAnsi="Times New Roman"/>
      <w:sz w:val="24"/>
      <w:szCs w:val="24"/>
      <w:lang w:eastAsia="ru-RU"/>
    </w:rPr>
  </w:style>
  <w:style w:type="character" w:customStyle="1" w:styleId="udar">
    <w:name w:val="udar"/>
    <w:rsid w:val="00A33545"/>
  </w:style>
  <w:style w:type="character" w:customStyle="1" w:styleId="57">
    <w:name w:val="Знак Знак5"/>
    <w:rsid w:val="00A33545"/>
    <w:rPr>
      <w:rFonts w:eastAsia="Times New Roman"/>
      <w:b/>
      <w:bCs/>
      <w:sz w:val="24"/>
      <w:szCs w:val="24"/>
    </w:rPr>
  </w:style>
  <w:style w:type="paragraph" w:customStyle="1" w:styleId="affffff3">
    <w:name w:val="МОН основной"/>
    <w:basedOn w:val="a"/>
    <w:rsid w:val="00A33545"/>
    <w:pPr>
      <w:widowControl w:val="0"/>
      <w:autoSpaceDE w:val="0"/>
      <w:autoSpaceDN w:val="0"/>
      <w:adjustRightInd w:val="0"/>
      <w:spacing w:after="0" w:line="360" w:lineRule="auto"/>
      <w:ind w:firstLine="709"/>
      <w:jc w:val="both"/>
    </w:pPr>
    <w:rPr>
      <w:rFonts w:ascii="Times New Roman" w:eastAsia="Times New Roman" w:hAnsi="Times New Roman"/>
      <w:sz w:val="28"/>
      <w:szCs w:val="20"/>
      <w:lang w:eastAsia="ru-RU"/>
    </w:rPr>
  </w:style>
  <w:style w:type="character" w:customStyle="1" w:styleId="FontStyle43">
    <w:name w:val="Font Style43"/>
    <w:basedOn w:val="a0"/>
    <w:rsid w:val="00A33545"/>
    <w:rPr>
      <w:rFonts w:ascii="Times New Roman" w:hAnsi="Times New Roman" w:cs="Times New Roman"/>
      <w:sz w:val="18"/>
      <w:szCs w:val="18"/>
    </w:rPr>
  </w:style>
  <w:style w:type="paragraph" w:customStyle="1" w:styleId="Style6">
    <w:name w:val="Style6"/>
    <w:basedOn w:val="a"/>
    <w:rsid w:val="00A33545"/>
    <w:pPr>
      <w:widowControl w:val="0"/>
      <w:autoSpaceDE w:val="0"/>
      <w:autoSpaceDN w:val="0"/>
      <w:adjustRightInd w:val="0"/>
      <w:spacing w:after="0" w:line="223" w:lineRule="exact"/>
      <w:ind w:firstLine="494"/>
      <w:jc w:val="both"/>
    </w:pPr>
    <w:rPr>
      <w:rFonts w:ascii="Times New Roman" w:eastAsia="Times New Roman" w:hAnsi="Times New Roman"/>
      <w:sz w:val="24"/>
      <w:szCs w:val="24"/>
      <w:lang w:eastAsia="ru-RU"/>
    </w:rPr>
  </w:style>
  <w:style w:type="paragraph" w:customStyle="1" w:styleId="1ff2">
    <w:name w:val="Знак1 Знак Знак Знак Знак Знак Знак"/>
    <w:basedOn w:val="a"/>
    <w:rsid w:val="00A33545"/>
    <w:pPr>
      <w:spacing w:after="160" w:line="240" w:lineRule="exact"/>
    </w:pPr>
    <w:rPr>
      <w:rFonts w:ascii="Verdana" w:eastAsia="Times New Roman" w:hAnsi="Verdana" w:cs="Verdana"/>
      <w:sz w:val="20"/>
      <w:szCs w:val="20"/>
      <w:lang w:val="en-US"/>
    </w:rPr>
  </w:style>
  <w:style w:type="paragraph" w:customStyle="1" w:styleId="ConsPlusTitle">
    <w:name w:val="ConsPlusTitle"/>
    <w:rsid w:val="00A33545"/>
    <w:pPr>
      <w:widowControl w:val="0"/>
      <w:autoSpaceDE w:val="0"/>
      <w:autoSpaceDN w:val="0"/>
      <w:adjustRightInd w:val="0"/>
    </w:pPr>
    <w:rPr>
      <w:rFonts w:ascii="Arial" w:eastAsia="Times New Roman" w:hAnsi="Arial" w:cs="Arial"/>
      <w:b/>
      <w:bCs/>
    </w:rPr>
  </w:style>
  <w:style w:type="character" w:customStyle="1" w:styleId="FontStyle42">
    <w:name w:val="Font Style42"/>
    <w:basedOn w:val="a0"/>
    <w:rsid w:val="00A33545"/>
    <w:rPr>
      <w:rFonts w:ascii="Times New Roman" w:hAnsi="Times New Roman" w:cs="Times New Roman"/>
      <w:b/>
      <w:bCs/>
      <w:sz w:val="18"/>
      <w:szCs w:val="18"/>
    </w:rPr>
  </w:style>
  <w:style w:type="paragraph" w:customStyle="1" w:styleId="affffff4">
    <w:name w:val="Знак Знак Знак Знак"/>
    <w:basedOn w:val="a"/>
    <w:rsid w:val="00A33545"/>
    <w:pPr>
      <w:spacing w:after="160" w:line="240" w:lineRule="exact"/>
    </w:pPr>
    <w:rPr>
      <w:rFonts w:ascii="Verdana" w:eastAsia="Times New Roman" w:hAnsi="Verdana"/>
      <w:sz w:val="20"/>
      <w:szCs w:val="20"/>
      <w:lang w:val="en-US"/>
    </w:rPr>
  </w:style>
  <w:style w:type="paragraph" w:customStyle="1" w:styleId="1ff3">
    <w:name w:val="обычный_1 Знак Знак Знак Знак Знак Знак Знак Знак Знак"/>
    <w:basedOn w:val="a"/>
    <w:rsid w:val="00A33545"/>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2fb">
    <w:name w:val="Абзац списка2"/>
    <w:basedOn w:val="a"/>
    <w:rsid w:val="00A33545"/>
    <w:pPr>
      <w:ind w:left="720"/>
    </w:pPr>
    <w:rPr>
      <w:rFonts w:eastAsia="Times New Roman"/>
      <w:kern w:val="1"/>
      <w:lang w:eastAsia="ar-SA"/>
    </w:rPr>
  </w:style>
  <w:style w:type="character" w:customStyle="1" w:styleId="FontStyle22">
    <w:name w:val="Font Style22"/>
    <w:basedOn w:val="a0"/>
    <w:rsid w:val="00A33545"/>
    <w:rPr>
      <w:rFonts w:ascii="Lucida Sans Unicode" w:hAnsi="Lucida Sans Unicode" w:cs="Lucida Sans Unicode"/>
      <w:b/>
      <w:bCs/>
      <w:sz w:val="18"/>
      <w:szCs w:val="18"/>
    </w:rPr>
  </w:style>
  <w:style w:type="character" w:customStyle="1" w:styleId="FontStyle21">
    <w:name w:val="Font Style21"/>
    <w:basedOn w:val="a0"/>
    <w:rsid w:val="00A33545"/>
    <w:rPr>
      <w:rFonts w:ascii="Lucida Sans Unicode" w:hAnsi="Lucida Sans Unicode" w:cs="Lucida Sans Unicode"/>
      <w:sz w:val="18"/>
      <w:szCs w:val="18"/>
    </w:rPr>
  </w:style>
  <w:style w:type="character" w:customStyle="1" w:styleId="FontStyle18">
    <w:name w:val="Font Style18"/>
    <w:basedOn w:val="a0"/>
    <w:rsid w:val="00A33545"/>
    <w:rPr>
      <w:rFonts w:ascii="Lucida Sans Unicode" w:hAnsi="Lucida Sans Unicode" w:cs="Lucida Sans Unicode"/>
      <w:i/>
      <w:iCs/>
      <w:spacing w:val="10"/>
      <w:sz w:val="18"/>
      <w:szCs w:val="18"/>
    </w:rPr>
  </w:style>
  <w:style w:type="character" w:customStyle="1" w:styleId="FontStyle24">
    <w:name w:val="Font Style24"/>
    <w:basedOn w:val="a0"/>
    <w:rsid w:val="00A33545"/>
    <w:rPr>
      <w:rFonts w:ascii="Bookman Old Style" w:hAnsi="Bookman Old Style" w:cs="Bookman Old Style"/>
      <w:sz w:val="16"/>
      <w:szCs w:val="16"/>
    </w:rPr>
  </w:style>
  <w:style w:type="character" w:customStyle="1" w:styleId="FontStyle25">
    <w:name w:val="Font Style25"/>
    <w:basedOn w:val="a0"/>
    <w:rsid w:val="00A33545"/>
    <w:rPr>
      <w:rFonts w:ascii="Calibri" w:hAnsi="Calibri" w:cs="Calibri"/>
      <w:sz w:val="22"/>
      <w:szCs w:val="22"/>
    </w:rPr>
  </w:style>
  <w:style w:type="paragraph" w:customStyle="1" w:styleId="affffff5">
    <w:name w:val="Текст в заданном формате"/>
    <w:basedOn w:val="a"/>
    <w:rsid w:val="00A33545"/>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FontStyle13">
    <w:name w:val="Font Style13"/>
    <w:basedOn w:val="a0"/>
    <w:rsid w:val="00A33545"/>
    <w:rPr>
      <w:rFonts w:ascii="Times New Roman" w:hAnsi="Times New Roman" w:cs="Times New Roman"/>
      <w:b/>
      <w:bCs/>
      <w:sz w:val="20"/>
      <w:szCs w:val="20"/>
    </w:rPr>
  </w:style>
  <w:style w:type="character" w:customStyle="1" w:styleId="FontStyle16">
    <w:name w:val="Font Style16"/>
    <w:basedOn w:val="a0"/>
    <w:rsid w:val="00A33545"/>
    <w:rPr>
      <w:rFonts w:ascii="Times New Roman" w:hAnsi="Times New Roman" w:cs="Times New Roman"/>
      <w:i/>
      <w:iCs/>
      <w:sz w:val="20"/>
      <w:szCs w:val="20"/>
    </w:rPr>
  </w:style>
  <w:style w:type="paragraph" w:customStyle="1" w:styleId="msonormalcxspmiddlecxsplast">
    <w:name w:val="msonormalcxspmiddlecxsplast"/>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c">
    <w:name w:val="Без интервала2"/>
    <w:rsid w:val="00A33545"/>
    <w:rPr>
      <w:sz w:val="22"/>
      <w:szCs w:val="22"/>
    </w:rPr>
  </w:style>
  <w:style w:type="paragraph" w:customStyle="1" w:styleId="3f">
    <w:name w:val="Без интервала3"/>
    <w:rsid w:val="00A33545"/>
    <w:rPr>
      <w:rFonts w:eastAsia="Times New Roman" w:cs="Calibri"/>
      <w:sz w:val="22"/>
      <w:szCs w:val="22"/>
      <w:lang w:eastAsia="en-US"/>
    </w:rPr>
  </w:style>
  <w:style w:type="character" w:customStyle="1" w:styleId="apple-converted-space">
    <w:name w:val="apple-converted-space"/>
    <w:basedOn w:val="a0"/>
    <w:rsid w:val="00A33545"/>
  </w:style>
  <w:style w:type="character" w:customStyle="1" w:styleId="1ff4">
    <w:name w:val="Заголовок №1_"/>
    <w:basedOn w:val="a0"/>
    <w:link w:val="114"/>
    <w:locked/>
    <w:rsid w:val="00A33545"/>
    <w:rPr>
      <w:sz w:val="34"/>
      <w:szCs w:val="34"/>
      <w:shd w:val="clear" w:color="auto" w:fill="FFFFFF"/>
    </w:rPr>
  </w:style>
  <w:style w:type="paragraph" w:customStyle="1" w:styleId="114">
    <w:name w:val="Заголовок №11"/>
    <w:basedOn w:val="a"/>
    <w:link w:val="1ff4"/>
    <w:rsid w:val="00A33545"/>
    <w:pPr>
      <w:shd w:val="clear" w:color="auto" w:fill="FFFFFF"/>
      <w:spacing w:after="300" w:line="240" w:lineRule="atLeast"/>
      <w:outlineLvl w:val="0"/>
    </w:pPr>
    <w:rPr>
      <w:sz w:val="34"/>
      <w:szCs w:val="34"/>
      <w:shd w:val="clear" w:color="auto" w:fill="FFFFFF"/>
      <w:lang w:eastAsia="ru-RU"/>
    </w:rPr>
  </w:style>
  <w:style w:type="character" w:customStyle="1" w:styleId="223">
    <w:name w:val="Заголовок №2 (2)_"/>
    <w:basedOn w:val="a0"/>
    <w:link w:val="2211"/>
    <w:locked/>
    <w:rsid w:val="00A33545"/>
    <w:rPr>
      <w:b/>
      <w:bCs/>
      <w:sz w:val="25"/>
      <w:szCs w:val="25"/>
      <w:shd w:val="clear" w:color="auto" w:fill="FFFFFF"/>
    </w:rPr>
  </w:style>
  <w:style w:type="paragraph" w:customStyle="1" w:styleId="2211">
    <w:name w:val="Заголовок №2 (2)1"/>
    <w:basedOn w:val="a"/>
    <w:link w:val="223"/>
    <w:rsid w:val="00A33545"/>
    <w:pPr>
      <w:shd w:val="clear" w:color="auto" w:fill="FFFFFF"/>
      <w:spacing w:before="180" w:after="180" w:line="240" w:lineRule="atLeast"/>
      <w:jc w:val="both"/>
      <w:outlineLvl w:val="1"/>
    </w:pPr>
    <w:rPr>
      <w:b/>
      <w:bCs/>
      <w:sz w:val="25"/>
      <w:szCs w:val="25"/>
      <w:lang w:eastAsia="ru-RU"/>
    </w:rPr>
  </w:style>
  <w:style w:type="character" w:customStyle="1" w:styleId="121">
    <w:name w:val="Основной текст (12)_"/>
    <w:basedOn w:val="a0"/>
    <w:link w:val="1210"/>
    <w:locked/>
    <w:rsid w:val="00A33545"/>
    <w:rPr>
      <w:sz w:val="19"/>
      <w:szCs w:val="19"/>
      <w:shd w:val="clear" w:color="auto" w:fill="FFFFFF"/>
    </w:rPr>
  </w:style>
  <w:style w:type="paragraph" w:customStyle="1" w:styleId="1210">
    <w:name w:val="Основной текст (12)1"/>
    <w:basedOn w:val="a"/>
    <w:link w:val="121"/>
    <w:rsid w:val="00A33545"/>
    <w:pPr>
      <w:shd w:val="clear" w:color="auto" w:fill="FFFFFF"/>
      <w:spacing w:before="240" w:after="0" w:line="192" w:lineRule="exact"/>
    </w:pPr>
    <w:rPr>
      <w:sz w:val="19"/>
      <w:szCs w:val="19"/>
      <w:lang w:eastAsia="ru-RU"/>
    </w:rPr>
  </w:style>
  <w:style w:type="character" w:customStyle="1" w:styleId="190">
    <w:name w:val="Основной текст (19)_"/>
    <w:basedOn w:val="a0"/>
    <w:link w:val="191"/>
    <w:locked/>
    <w:rsid w:val="00A33545"/>
    <w:rPr>
      <w:b/>
      <w:bCs/>
      <w:shd w:val="clear" w:color="auto" w:fill="FFFFFF"/>
    </w:rPr>
  </w:style>
  <w:style w:type="paragraph" w:customStyle="1" w:styleId="191">
    <w:name w:val="Основной текст (19)1"/>
    <w:basedOn w:val="a"/>
    <w:link w:val="190"/>
    <w:rsid w:val="00A33545"/>
    <w:pPr>
      <w:shd w:val="clear" w:color="auto" w:fill="FFFFFF"/>
      <w:spacing w:after="0" w:line="240" w:lineRule="atLeast"/>
    </w:pPr>
    <w:rPr>
      <w:b/>
      <w:bCs/>
      <w:sz w:val="20"/>
      <w:szCs w:val="20"/>
      <w:lang w:eastAsia="ru-RU"/>
    </w:rPr>
  </w:style>
  <w:style w:type="character" w:customStyle="1" w:styleId="360">
    <w:name w:val="Заголовок №3 (6)_"/>
    <w:basedOn w:val="a0"/>
    <w:link w:val="361"/>
    <w:locked/>
    <w:rsid w:val="00A33545"/>
    <w:rPr>
      <w:shd w:val="clear" w:color="auto" w:fill="FFFFFF"/>
    </w:rPr>
  </w:style>
  <w:style w:type="paragraph" w:customStyle="1" w:styleId="361">
    <w:name w:val="Заголовок №3 (6)1"/>
    <w:basedOn w:val="a"/>
    <w:link w:val="360"/>
    <w:rsid w:val="00A33545"/>
    <w:pPr>
      <w:shd w:val="clear" w:color="auto" w:fill="FFFFFF"/>
      <w:spacing w:after="0" w:line="211" w:lineRule="exact"/>
      <w:jc w:val="both"/>
      <w:outlineLvl w:val="2"/>
    </w:pPr>
    <w:rPr>
      <w:sz w:val="20"/>
      <w:szCs w:val="20"/>
      <w:lang w:eastAsia="ru-RU"/>
    </w:rPr>
  </w:style>
  <w:style w:type="character" w:customStyle="1" w:styleId="162">
    <w:name w:val="Заголовок №16"/>
    <w:basedOn w:val="1ff4"/>
    <w:rsid w:val="00A33545"/>
    <w:rPr>
      <w:rFonts w:cs="Calibri"/>
      <w:spacing w:val="0"/>
      <w:sz w:val="34"/>
      <w:szCs w:val="34"/>
      <w:shd w:val="clear" w:color="auto" w:fill="FFFFFF"/>
    </w:rPr>
  </w:style>
  <w:style w:type="character" w:customStyle="1" w:styleId="2220">
    <w:name w:val="Заголовок №2 (2)2"/>
    <w:basedOn w:val="223"/>
    <w:rsid w:val="00A33545"/>
    <w:rPr>
      <w:rFonts w:ascii="Times New Roman" w:hAnsi="Times New Roman" w:cs="Times New Roman" w:hint="default"/>
      <w:b/>
      <w:bCs/>
      <w:noProof/>
      <w:spacing w:val="0"/>
      <w:sz w:val="25"/>
      <w:szCs w:val="25"/>
      <w:shd w:val="clear" w:color="auto" w:fill="FFFFFF"/>
    </w:rPr>
  </w:style>
  <w:style w:type="character" w:customStyle="1" w:styleId="228">
    <w:name w:val="Заголовок №2 (2)8"/>
    <w:basedOn w:val="223"/>
    <w:rsid w:val="00A33545"/>
    <w:rPr>
      <w:b/>
      <w:bCs/>
      <w:sz w:val="25"/>
      <w:szCs w:val="25"/>
      <w:shd w:val="clear" w:color="auto" w:fill="FFFFFF"/>
    </w:rPr>
  </w:style>
  <w:style w:type="character" w:customStyle="1" w:styleId="1919">
    <w:name w:val="Основной текст (19)19"/>
    <w:basedOn w:val="190"/>
    <w:rsid w:val="00A33545"/>
    <w:rPr>
      <w:rFonts w:ascii="Times New Roman" w:hAnsi="Times New Roman" w:cs="Times New Roman" w:hint="default"/>
      <w:b/>
      <w:bCs/>
      <w:spacing w:val="0"/>
      <w:sz w:val="20"/>
      <w:szCs w:val="20"/>
      <w:shd w:val="clear" w:color="auto" w:fill="FFFFFF"/>
    </w:rPr>
  </w:style>
  <w:style w:type="character" w:customStyle="1" w:styleId="1918">
    <w:name w:val="Основной текст (19)18"/>
    <w:basedOn w:val="190"/>
    <w:rsid w:val="00A33545"/>
    <w:rPr>
      <w:rFonts w:ascii="Times New Roman" w:hAnsi="Times New Roman" w:cs="Times New Roman" w:hint="default"/>
      <w:b/>
      <w:bCs/>
      <w:noProof/>
      <w:spacing w:val="0"/>
      <w:sz w:val="20"/>
      <w:szCs w:val="20"/>
      <w:shd w:val="clear" w:color="auto" w:fill="FFFFFF"/>
    </w:rPr>
  </w:style>
  <w:style w:type="character" w:customStyle="1" w:styleId="1222">
    <w:name w:val="Основной текст (12)22"/>
    <w:basedOn w:val="121"/>
    <w:rsid w:val="00A33545"/>
    <w:rPr>
      <w:rFonts w:ascii="Times New Roman" w:hAnsi="Times New Roman" w:cs="Times New Roman" w:hint="default"/>
      <w:spacing w:val="0"/>
      <w:sz w:val="19"/>
      <w:szCs w:val="19"/>
      <w:shd w:val="clear" w:color="auto" w:fill="FFFFFF"/>
    </w:rPr>
  </w:style>
  <w:style w:type="character" w:customStyle="1" w:styleId="1221">
    <w:name w:val="Основной текст (12)21"/>
    <w:basedOn w:val="121"/>
    <w:rsid w:val="00A33545"/>
    <w:rPr>
      <w:rFonts w:ascii="Times New Roman" w:hAnsi="Times New Roman" w:cs="Times New Roman" w:hint="default"/>
      <w:noProof/>
      <w:spacing w:val="0"/>
      <w:sz w:val="19"/>
      <w:szCs w:val="19"/>
      <w:shd w:val="clear" w:color="auto" w:fill="FFFFFF"/>
    </w:rPr>
  </w:style>
  <w:style w:type="character" w:customStyle="1" w:styleId="1220">
    <w:name w:val="Основной текст (12)20"/>
    <w:basedOn w:val="121"/>
    <w:rsid w:val="00A33545"/>
    <w:rPr>
      <w:rFonts w:ascii="Times New Roman" w:hAnsi="Times New Roman" w:cs="Times New Roman" w:hint="default"/>
      <w:spacing w:val="0"/>
      <w:sz w:val="19"/>
      <w:szCs w:val="19"/>
      <w:shd w:val="clear" w:color="auto" w:fill="FFFFFF"/>
    </w:rPr>
  </w:style>
  <w:style w:type="character" w:customStyle="1" w:styleId="1219">
    <w:name w:val="Основной текст (12)19"/>
    <w:basedOn w:val="121"/>
    <w:rsid w:val="00A33545"/>
    <w:rPr>
      <w:rFonts w:ascii="Times New Roman" w:hAnsi="Times New Roman" w:cs="Times New Roman" w:hint="default"/>
      <w:spacing w:val="0"/>
      <w:sz w:val="19"/>
      <w:szCs w:val="19"/>
      <w:shd w:val="clear" w:color="auto" w:fill="FFFFFF"/>
    </w:rPr>
  </w:style>
  <w:style w:type="character" w:customStyle="1" w:styleId="1218">
    <w:name w:val="Основной текст (12)18"/>
    <w:basedOn w:val="121"/>
    <w:rsid w:val="00A33545"/>
    <w:rPr>
      <w:rFonts w:ascii="Times New Roman" w:hAnsi="Times New Roman" w:cs="Times New Roman" w:hint="default"/>
      <w:noProof/>
      <w:spacing w:val="0"/>
      <w:sz w:val="19"/>
      <w:szCs w:val="19"/>
      <w:shd w:val="clear" w:color="auto" w:fill="FFFFFF"/>
    </w:rPr>
  </w:style>
  <w:style w:type="character" w:customStyle="1" w:styleId="1217">
    <w:name w:val="Основной текст (12)17"/>
    <w:basedOn w:val="121"/>
    <w:rsid w:val="00A33545"/>
    <w:rPr>
      <w:rFonts w:ascii="Times New Roman" w:hAnsi="Times New Roman" w:cs="Times New Roman" w:hint="default"/>
      <w:spacing w:val="0"/>
      <w:sz w:val="19"/>
      <w:szCs w:val="19"/>
      <w:shd w:val="clear" w:color="auto" w:fill="FFFFFF"/>
    </w:rPr>
  </w:style>
  <w:style w:type="paragraph" w:customStyle="1" w:styleId="Style7">
    <w:name w:val="Style7"/>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4">
    <w:name w:val="Font Style44"/>
    <w:basedOn w:val="a0"/>
    <w:rsid w:val="00A33545"/>
    <w:rPr>
      <w:rFonts w:ascii="Times New Roman" w:hAnsi="Times New Roman" w:cs="Times New Roman"/>
      <w:b/>
      <w:bCs/>
      <w:sz w:val="26"/>
      <w:szCs w:val="26"/>
    </w:rPr>
  </w:style>
  <w:style w:type="character" w:customStyle="1" w:styleId="FontStyle45">
    <w:name w:val="Font Style45"/>
    <w:basedOn w:val="a0"/>
    <w:rsid w:val="00A33545"/>
    <w:rPr>
      <w:rFonts w:ascii="Times New Roman" w:hAnsi="Times New Roman" w:cs="Times New Roman"/>
      <w:b/>
      <w:bCs/>
      <w:sz w:val="26"/>
      <w:szCs w:val="26"/>
    </w:rPr>
  </w:style>
  <w:style w:type="character" w:customStyle="1" w:styleId="FontStyle56">
    <w:name w:val="Font Style56"/>
    <w:basedOn w:val="a0"/>
    <w:rsid w:val="00A33545"/>
    <w:rPr>
      <w:rFonts w:ascii="Times New Roman" w:hAnsi="Times New Roman" w:cs="Times New Roman"/>
      <w:b/>
      <w:bCs/>
      <w:sz w:val="16"/>
      <w:szCs w:val="16"/>
    </w:rPr>
  </w:style>
  <w:style w:type="paragraph" w:customStyle="1" w:styleId="Style29">
    <w:name w:val="Style29"/>
    <w:basedOn w:val="a"/>
    <w:rsid w:val="00A33545"/>
    <w:pPr>
      <w:widowControl w:val="0"/>
      <w:autoSpaceDE w:val="0"/>
      <w:autoSpaceDN w:val="0"/>
      <w:adjustRightInd w:val="0"/>
      <w:spacing w:after="0" w:line="307" w:lineRule="exact"/>
      <w:ind w:firstLine="710"/>
    </w:pPr>
    <w:rPr>
      <w:rFonts w:ascii="Times New Roman" w:eastAsia="Times New Roman" w:hAnsi="Times New Roman"/>
      <w:sz w:val="24"/>
      <w:szCs w:val="24"/>
      <w:lang w:eastAsia="ru-RU"/>
    </w:rPr>
  </w:style>
  <w:style w:type="character" w:customStyle="1" w:styleId="FontStyle54">
    <w:name w:val="Font Style54"/>
    <w:basedOn w:val="a0"/>
    <w:rsid w:val="00A33545"/>
    <w:rPr>
      <w:rFonts w:ascii="Times New Roman" w:hAnsi="Times New Roman" w:cs="Times New Roman"/>
      <w:sz w:val="26"/>
      <w:szCs w:val="26"/>
    </w:rPr>
  </w:style>
  <w:style w:type="paragraph" w:customStyle="1" w:styleId="Style15">
    <w:name w:val="Style15"/>
    <w:basedOn w:val="a"/>
    <w:rsid w:val="00A33545"/>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55">
    <w:name w:val="Font Style55"/>
    <w:basedOn w:val="a0"/>
    <w:rsid w:val="00A33545"/>
    <w:rPr>
      <w:rFonts w:ascii="Times New Roman" w:hAnsi="Times New Roman" w:cs="Times New Roman"/>
      <w:b/>
      <w:bCs/>
      <w:i/>
      <w:iCs/>
      <w:sz w:val="26"/>
      <w:szCs w:val="26"/>
    </w:rPr>
  </w:style>
  <w:style w:type="numbering" w:customStyle="1" w:styleId="3f0">
    <w:name w:val="Нет списка3"/>
    <w:next w:val="a2"/>
    <w:semiHidden/>
    <w:rsid w:val="00A33545"/>
  </w:style>
  <w:style w:type="numbering" w:customStyle="1" w:styleId="45">
    <w:name w:val="Нет списка4"/>
    <w:next w:val="a2"/>
    <w:semiHidden/>
    <w:rsid w:val="00A33545"/>
  </w:style>
  <w:style w:type="table" w:customStyle="1" w:styleId="46">
    <w:name w:val="Сетка таблицы4"/>
    <w:basedOn w:val="a1"/>
    <w:next w:val="affe"/>
    <w:rsid w:val="00A33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1">
    <w:name w:val="Абзац списка3"/>
    <w:basedOn w:val="a"/>
    <w:rsid w:val="00A33545"/>
    <w:pPr>
      <w:ind w:left="720"/>
    </w:pPr>
    <w:rPr>
      <w:rFonts w:eastAsia="Times New Roman"/>
      <w:kern w:val="1"/>
      <w:lang w:eastAsia="ar-SA"/>
    </w:rPr>
  </w:style>
  <w:style w:type="paragraph" w:customStyle="1" w:styleId="47">
    <w:name w:val="Без интервала4"/>
    <w:rsid w:val="00A33545"/>
    <w:rPr>
      <w:sz w:val="22"/>
      <w:szCs w:val="22"/>
    </w:rPr>
  </w:style>
  <w:style w:type="paragraph" w:customStyle="1" w:styleId="p35">
    <w:name w:val="p35"/>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D50118"/>
  </w:style>
  <w:style w:type="paragraph" w:customStyle="1" w:styleId="p9">
    <w:name w:val="p9"/>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basedOn w:val="a0"/>
    <w:rsid w:val="00D50118"/>
  </w:style>
  <w:style w:type="paragraph" w:customStyle="1" w:styleId="p36">
    <w:name w:val="p36"/>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
    <w:name w:val="p37"/>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D50118"/>
  </w:style>
  <w:style w:type="paragraph" w:customStyle="1" w:styleId="p38">
    <w:name w:val="p38"/>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13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054F8-C525-4502-9924-4E765388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117</Pages>
  <Words>88298</Words>
  <Characters>503299</Characters>
  <Application>Microsoft Office Word</Application>
  <DocSecurity>0</DocSecurity>
  <Lines>4194</Lines>
  <Paragraphs>1180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590417</CharactersWithSpaces>
  <SharedDoc>false</SharedDoc>
  <HLinks>
    <vt:vector size="6" baseType="variant">
      <vt:variant>
        <vt:i4>71</vt:i4>
      </vt:variant>
      <vt:variant>
        <vt:i4>6</vt:i4>
      </vt:variant>
      <vt:variant>
        <vt:i4>0</vt:i4>
      </vt:variant>
      <vt:variant>
        <vt:i4>5</vt:i4>
      </vt:variant>
      <vt:variant>
        <vt:lpwstr>http://zakonprost.ru/content/base/part/434699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Школа</dc:creator>
  <cp:lastModifiedBy>User2</cp:lastModifiedBy>
  <cp:revision>12</cp:revision>
  <cp:lastPrinted>2020-06-18T13:33:00Z</cp:lastPrinted>
  <dcterms:created xsi:type="dcterms:W3CDTF">2016-10-03T12:21:00Z</dcterms:created>
  <dcterms:modified xsi:type="dcterms:W3CDTF">2021-01-10T11:44:00Z</dcterms:modified>
</cp:coreProperties>
</file>